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9F" w:rsidRPr="00092B6D" w:rsidRDefault="00092B6D" w:rsidP="00FB29A7">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Публичный доклад руководителя</w:t>
      </w:r>
    </w:p>
    <w:p w:rsidR="0010049F" w:rsidRPr="00092B6D" w:rsidRDefault="0028454D" w:rsidP="0028454D">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МКОУ «Кизлярская гимназия № 1</w:t>
      </w:r>
      <w:r w:rsidR="0010049F" w:rsidRPr="00092B6D">
        <w:rPr>
          <w:rFonts w:ascii="Times New Roman" w:hAnsi="Times New Roman" w:cs="Times New Roman"/>
          <w:b/>
          <w:sz w:val="24"/>
          <w:szCs w:val="24"/>
        </w:rPr>
        <w:t xml:space="preserve"> имени М.В.Ломоносова»</w:t>
      </w:r>
    </w:p>
    <w:p w:rsidR="0010049F" w:rsidRPr="00092B6D" w:rsidRDefault="0010049F" w:rsidP="00FB29A7">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 xml:space="preserve"> за 201</w:t>
      </w:r>
      <w:r w:rsidR="00226DA1" w:rsidRPr="00092B6D">
        <w:rPr>
          <w:rFonts w:ascii="Times New Roman" w:hAnsi="Times New Roman" w:cs="Times New Roman"/>
          <w:b/>
          <w:sz w:val="24"/>
          <w:szCs w:val="24"/>
        </w:rPr>
        <w:t>8</w:t>
      </w:r>
      <w:r w:rsidRPr="00092B6D">
        <w:rPr>
          <w:rFonts w:ascii="Times New Roman" w:hAnsi="Times New Roman" w:cs="Times New Roman"/>
          <w:b/>
          <w:sz w:val="24"/>
          <w:szCs w:val="24"/>
        </w:rPr>
        <w:t>-201</w:t>
      </w:r>
      <w:r w:rsidR="00226DA1" w:rsidRPr="00092B6D">
        <w:rPr>
          <w:rFonts w:ascii="Times New Roman" w:hAnsi="Times New Roman" w:cs="Times New Roman"/>
          <w:b/>
          <w:sz w:val="24"/>
          <w:szCs w:val="24"/>
        </w:rPr>
        <w:t>9</w:t>
      </w:r>
      <w:r w:rsidRPr="00092B6D">
        <w:rPr>
          <w:rFonts w:ascii="Times New Roman" w:hAnsi="Times New Roman" w:cs="Times New Roman"/>
          <w:b/>
          <w:sz w:val="24"/>
          <w:szCs w:val="24"/>
        </w:rPr>
        <w:t xml:space="preserve"> учебный год</w:t>
      </w:r>
    </w:p>
    <w:p w:rsidR="0010049F" w:rsidRPr="00092B6D" w:rsidRDefault="0010049F" w:rsidP="00FB29A7">
      <w:pPr>
        <w:spacing w:after="0"/>
        <w:jc w:val="center"/>
        <w:rPr>
          <w:rFonts w:ascii="Times New Roman" w:hAnsi="Times New Roman" w:cs="Times New Roman"/>
          <w:b/>
          <w:sz w:val="24"/>
          <w:szCs w:val="24"/>
        </w:rPr>
      </w:pPr>
    </w:p>
    <w:p w:rsidR="009F15C6"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В 201</w:t>
      </w:r>
      <w:r w:rsidR="00226DA1" w:rsidRPr="00092B6D">
        <w:rPr>
          <w:rFonts w:ascii="Times New Roman" w:hAnsi="Times New Roman" w:cs="Times New Roman"/>
          <w:sz w:val="24"/>
          <w:szCs w:val="24"/>
        </w:rPr>
        <w:t>8</w:t>
      </w:r>
      <w:r w:rsidRPr="00092B6D">
        <w:rPr>
          <w:rFonts w:ascii="Times New Roman" w:hAnsi="Times New Roman" w:cs="Times New Roman"/>
          <w:sz w:val="24"/>
          <w:szCs w:val="24"/>
        </w:rPr>
        <w:t>-201</w:t>
      </w:r>
      <w:r w:rsidR="00226DA1" w:rsidRPr="00092B6D">
        <w:rPr>
          <w:rFonts w:ascii="Times New Roman" w:hAnsi="Times New Roman" w:cs="Times New Roman"/>
          <w:sz w:val="24"/>
          <w:szCs w:val="24"/>
        </w:rPr>
        <w:t>9</w:t>
      </w:r>
      <w:r w:rsidRPr="00092B6D">
        <w:rPr>
          <w:rFonts w:ascii="Times New Roman" w:hAnsi="Times New Roman" w:cs="Times New Roman"/>
          <w:sz w:val="24"/>
          <w:szCs w:val="24"/>
        </w:rPr>
        <w:t xml:space="preserve">учебном году </w:t>
      </w:r>
      <w:r w:rsidR="009F15C6" w:rsidRPr="00092B6D">
        <w:rPr>
          <w:rFonts w:ascii="Times New Roman" w:hAnsi="Times New Roman" w:cs="Times New Roman"/>
          <w:sz w:val="24"/>
          <w:szCs w:val="24"/>
        </w:rPr>
        <w:t xml:space="preserve">педагогический коллектив </w:t>
      </w:r>
      <w:r w:rsidRPr="00092B6D">
        <w:rPr>
          <w:rFonts w:ascii="Times New Roman" w:hAnsi="Times New Roman" w:cs="Times New Roman"/>
          <w:sz w:val="24"/>
          <w:szCs w:val="24"/>
        </w:rPr>
        <w:t>гимнази</w:t>
      </w:r>
      <w:r w:rsidR="009F15C6" w:rsidRPr="00092B6D">
        <w:rPr>
          <w:rFonts w:ascii="Times New Roman" w:hAnsi="Times New Roman" w:cs="Times New Roman"/>
          <w:sz w:val="24"/>
          <w:szCs w:val="24"/>
        </w:rPr>
        <w:t>и</w:t>
      </w:r>
      <w:r w:rsidRPr="00092B6D">
        <w:rPr>
          <w:rFonts w:ascii="Times New Roman" w:hAnsi="Times New Roman" w:cs="Times New Roman"/>
          <w:sz w:val="24"/>
          <w:szCs w:val="24"/>
        </w:rPr>
        <w:t xml:space="preserve"> продолжил работать над  методической темой «Использование ИКТ в учебно-воспитательном процессе для повышения качества образования в современной школе» под руководством администрации: </w:t>
      </w:r>
    </w:p>
    <w:p w:rsidR="009F15C6"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директора – Боровиковой Н. А., </w:t>
      </w:r>
    </w:p>
    <w:p w:rsidR="009F15C6"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зам. директора по УВР – Черновой Е.М., </w:t>
      </w:r>
    </w:p>
    <w:p w:rsidR="009F15C6"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зам. директора по ВР – Марченко Т.С.,</w:t>
      </w:r>
    </w:p>
    <w:p w:rsidR="009F15C6"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зам. директора по начальной школе – Клюс Н.В., </w:t>
      </w:r>
    </w:p>
    <w:p w:rsidR="009F15C6"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зам. директора по НМР – Яловенко Н.Г., </w:t>
      </w:r>
    </w:p>
    <w:p w:rsidR="009F15C6"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зам. директора по ИКТ – </w:t>
      </w:r>
      <w:r w:rsidR="007E606E" w:rsidRPr="00092B6D">
        <w:rPr>
          <w:rFonts w:ascii="Times New Roman" w:hAnsi="Times New Roman" w:cs="Times New Roman"/>
          <w:sz w:val="24"/>
          <w:szCs w:val="24"/>
        </w:rPr>
        <w:t>Смык Л.В.</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зам. директора по АХЧ – Исаева З. М..</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В </w:t>
      </w:r>
      <w:r w:rsidR="00487129" w:rsidRPr="00092B6D">
        <w:rPr>
          <w:rFonts w:ascii="Times New Roman" w:hAnsi="Times New Roman" w:cs="Times New Roman"/>
          <w:sz w:val="24"/>
          <w:szCs w:val="24"/>
        </w:rPr>
        <w:t>201</w:t>
      </w:r>
      <w:r w:rsidR="00226DA1" w:rsidRPr="00092B6D">
        <w:rPr>
          <w:rFonts w:ascii="Times New Roman" w:hAnsi="Times New Roman" w:cs="Times New Roman"/>
          <w:sz w:val="24"/>
          <w:szCs w:val="24"/>
        </w:rPr>
        <w:t>8</w:t>
      </w:r>
      <w:r w:rsidR="00487129" w:rsidRPr="00092B6D">
        <w:rPr>
          <w:rFonts w:ascii="Times New Roman" w:hAnsi="Times New Roman" w:cs="Times New Roman"/>
          <w:sz w:val="24"/>
          <w:szCs w:val="24"/>
        </w:rPr>
        <w:t>-201</w:t>
      </w:r>
      <w:r w:rsidR="00226DA1" w:rsidRPr="00092B6D">
        <w:rPr>
          <w:rFonts w:ascii="Times New Roman" w:hAnsi="Times New Roman" w:cs="Times New Roman"/>
          <w:sz w:val="24"/>
          <w:szCs w:val="24"/>
        </w:rPr>
        <w:t>9</w:t>
      </w:r>
      <w:r w:rsidRPr="00092B6D">
        <w:rPr>
          <w:rFonts w:ascii="Times New Roman" w:hAnsi="Times New Roman" w:cs="Times New Roman"/>
          <w:sz w:val="24"/>
          <w:szCs w:val="24"/>
        </w:rPr>
        <w:t>учебном</w:t>
      </w:r>
      <w:r w:rsidR="00C75DD0" w:rsidRPr="00092B6D">
        <w:rPr>
          <w:rFonts w:ascii="Times New Roman" w:hAnsi="Times New Roman" w:cs="Times New Roman"/>
          <w:sz w:val="24"/>
          <w:szCs w:val="24"/>
        </w:rPr>
        <w:t xml:space="preserve"> году  гимназия насчитывала 3</w:t>
      </w:r>
      <w:r w:rsidR="00226DA1" w:rsidRPr="00092B6D">
        <w:rPr>
          <w:rFonts w:ascii="Times New Roman" w:hAnsi="Times New Roman" w:cs="Times New Roman"/>
          <w:sz w:val="24"/>
          <w:szCs w:val="24"/>
        </w:rPr>
        <w:t xml:space="preserve">0 </w:t>
      </w:r>
      <w:r w:rsidRPr="00092B6D">
        <w:rPr>
          <w:rFonts w:ascii="Times New Roman" w:hAnsi="Times New Roman" w:cs="Times New Roman"/>
          <w:sz w:val="24"/>
          <w:szCs w:val="24"/>
        </w:rPr>
        <w:t>комплект классов, в которых обучались:</w:t>
      </w:r>
    </w:p>
    <w:p w:rsidR="0010049F" w:rsidRPr="00092B6D" w:rsidRDefault="007E606E"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на начало учебного года – 8</w:t>
      </w:r>
      <w:r w:rsidR="006E3ED3" w:rsidRPr="00092B6D">
        <w:rPr>
          <w:rFonts w:ascii="Times New Roman" w:hAnsi="Times New Roman" w:cs="Times New Roman"/>
          <w:sz w:val="24"/>
          <w:szCs w:val="24"/>
        </w:rPr>
        <w:t>94</w:t>
      </w:r>
      <w:r w:rsidR="0010049F" w:rsidRPr="00092B6D">
        <w:rPr>
          <w:rFonts w:ascii="Times New Roman" w:hAnsi="Times New Roman" w:cs="Times New Roman"/>
          <w:sz w:val="24"/>
          <w:szCs w:val="24"/>
        </w:rPr>
        <w:t xml:space="preserve"> учащихся:</w:t>
      </w:r>
    </w:p>
    <w:p w:rsidR="0010049F" w:rsidRPr="00092B6D" w:rsidRDefault="00487129"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1-4 классы – 3</w:t>
      </w:r>
      <w:r w:rsidR="006E3ED3" w:rsidRPr="00092B6D">
        <w:rPr>
          <w:rFonts w:ascii="Times New Roman" w:hAnsi="Times New Roman" w:cs="Times New Roman"/>
          <w:sz w:val="24"/>
          <w:szCs w:val="24"/>
        </w:rPr>
        <w:t xml:space="preserve">98 </w:t>
      </w:r>
      <w:r w:rsidR="0010049F" w:rsidRPr="00092B6D">
        <w:rPr>
          <w:rFonts w:ascii="Times New Roman" w:hAnsi="Times New Roman" w:cs="Times New Roman"/>
          <w:sz w:val="24"/>
          <w:szCs w:val="24"/>
        </w:rPr>
        <w:t>уч.,</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5-9 классы – </w:t>
      </w:r>
      <w:r w:rsidR="00487129" w:rsidRPr="00092B6D">
        <w:rPr>
          <w:rFonts w:ascii="Times New Roman" w:hAnsi="Times New Roman" w:cs="Times New Roman"/>
          <w:sz w:val="24"/>
          <w:szCs w:val="24"/>
        </w:rPr>
        <w:t>40</w:t>
      </w:r>
      <w:r w:rsidR="006E3ED3" w:rsidRPr="00092B6D">
        <w:rPr>
          <w:rFonts w:ascii="Times New Roman" w:hAnsi="Times New Roman" w:cs="Times New Roman"/>
          <w:sz w:val="24"/>
          <w:szCs w:val="24"/>
        </w:rPr>
        <w:t>3</w:t>
      </w:r>
      <w:r w:rsidRPr="00092B6D">
        <w:rPr>
          <w:rFonts w:ascii="Times New Roman" w:hAnsi="Times New Roman" w:cs="Times New Roman"/>
          <w:sz w:val="24"/>
          <w:szCs w:val="24"/>
        </w:rPr>
        <w:t xml:space="preserve"> уч.,</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10-11 классы – </w:t>
      </w:r>
      <w:r w:rsidR="006E3ED3" w:rsidRPr="00092B6D">
        <w:rPr>
          <w:rFonts w:ascii="Times New Roman" w:hAnsi="Times New Roman" w:cs="Times New Roman"/>
          <w:sz w:val="24"/>
          <w:szCs w:val="24"/>
        </w:rPr>
        <w:t xml:space="preserve"> 93 </w:t>
      </w:r>
      <w:r w:rsidRPr="00092B6D">
        <w:rPr>
          <w:rFonts w:ascii="Times New Roman" w:hAnsi="Times New Roman" w:cs="Times New Roman"/>
          <w:sz w:val="24"/>
          <w:szCs w:val="24"/>
        </w:rPr>
        <w:t>уч.</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на конец учебного года –  </w:t>
      </w:r>
      <w:r w:rsidR="00487129" w:rsidRPr="00092B6D">
        <w:rPr>
          <w:rFonts w:ascii="Times New Roman" w:hAnsi="Times New Roman" w:cs="Times New Roman"/>
          <w:sz w:val="24"/>
          <w:szCs w:val="24"/>
        </w:rPr>
        <w:t>8</w:t>
      </w:r>
      <w:r w:rsidR="006E3ED3" w:rsidRPr="00092B6D">
        <w:rPr>
          <w:rFonts w:ascii="Times New Roman" w:hAnsi="Times New Roman" w:cs="Times New Roman"/>
          <w:sz w:val="24"/>
          <w:szCs w:val="24"/>
        </w:rPr>
        <w:t>8</w:t>
      </w:r>
      <w:r w:rsidR="007E420D" w:rsidRPr="00092B6D">
        <w:rPr>
          <w:rFonts w:ascii="Times New Roman" w:hAnsi="Times New Roman" w:cs="Times New Roman"/>
          <w:sz w:val="24"/>
          <w:szCs w:val="24"/>
        </w:rPr>
        <w:t xml:space="preserve">6 </w:t>
      </w:r>
      <w:r w:rsidRPr="00092B6D">
        <w:rPr>
          <w:rFonts w:ascii="Times New Roman" w:hAnsi="Times New Roman" w:cs="Times New Roman"/>
          <w:sz w:val="24"/>
          <w:szCs w:val="24"/>
        </w:rPr>
        <w:t>учащихся, из них:</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1-4 классы – </w:t>
      </w:r>
      <w:r w:rsidR="00487129" w:rsidRPr="00092B6D">
        <w:rPr>
          <w:rFonts w:ascii="Times New Roman" w:hAnsi="Times New Roman" w:cs="Times New Roman"/>
          <w:sz w:val="24"/>
          <w:szCs w:val="24"/>
        </w:rPr>
        <w:t>3</w:t>
      </w:r>
      <w:r w:rsidR="006E3ED3" w:rsidRPr="00092B6D">
        <w:rPr>
          <w:rFonts w:ascii="Times New Roman" w:hAnsi="Times New Roman" w:cs="Times New Roman"/>
          <w:sz w:val="24"/>
          <w:szCs w:val="24"/>
        </w:rPr>
        <w:t xml:space="preserve">94 </w:t>
      </w:r>
      <w:r w:rsidRPr="00092B6D">
        <w:rPr>
          <w:rFonts w:ascii="Times New Roman" w:hAnsi="Times New Roman" w:cs="Times New Roman"/>
          <w:sz w:val="24"/>
          <w:szCs w:val="24"/>
        </w:rPr>
        <w:t>уч.,</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5-9 классы – </w:t>
      </w:r>
      <w:r w:rsidR="006E3ED3" w:rsidRPr="00092B6D">
        <w:rPr>
          <w:rFonts w:ascii="Times New Roman" w:hAnsi="Times New Roman" w:cs="Times New Roman"/>
          <w:sz w:val="24"/>
          <w:szCs w:val="24"/>
        </w:rPr>
        <w:t>399</w:t>
      </w:r>
      <w:r w:rsidRPr="00092B6D">
        <w:rPr>
          <w:rFonts w:ascii="Times New Roman" w:hAnsi="Times New Roman" w:cs="Times New Roman"/>
          <w:sz w:val="24"/>
          <w:szCs w:val="24"/>
        </w:rPr>
        <w:t>уч.,</w:t>
      </w:r>
    </w:p>
    <w:p w:rsidR="009F15C6"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10-11 классы – </w:t>
      </w:r>
      <w:r w:rsidR="006E3ED3" w:rsidRPr="00092B6D">
        <w:rPr>
          <w:rFonts w:ascii="Times New Roman" w:hAnsi="Times New Roman" w:cs="Times New Roman"/>
          <w:sz w:val="24"/>
          <w:szCs w:val="24"/>
        </w:rPr>
        <w:t>93</w:t>
      </w:r>
      <w:r w:rsidR="0028454D" w:rsidRPr="00092B6D">
        <w:rPr>
          <w:rFonts w:ascii="Times New Roman" w:hAnsi="Times New Roman" w:cs="Times New Roman"/>
          <w:sz w:val="24"/>
          <w:szCs w:val="24"/>
        </w:rPr>
        <w:t xml:space="preserve"> уч.</w:t>
      </w:r>
    </w:p>
    <w:p w:rsidR="0010049F" w:rsidRPr="00092B6D" w:rsidRDefault="0010049F" w:rsidP="00487F08">
      <w:pPr>
        <w:spacing w:after="0"/>
        <w:ind w:right="-284" w:firstLine="709"/>
        <w:jc w:val="both"/>
        <w:rPr>
          <w:rFonts w:ascii="Times New Roman" w:hAnsi="Times New Roman" w:cs="Times New Roman"/>
          <w:sz w:val="24"/>
          <w:szCs w:val="24"/>
        </w:rPr>
      </w:pPr>
      <w:r w:rsidRPr="00092B6D">
        <w:rPr>
          <w:rFonts w:ascii="Times New Roman" w:hAnsi="Times New Roman" w:cs="Times New Roman"/>
          <w:sz w:val="24"/>
          <w:szCs w:val="24"/>
        </w:rPr>
        <w:t>В МКОУ КГ № 1 уделяется внимание сбережению здоровья учащихся: проводилась просветительская работа учителями, классными руководителями, за</w:t>
      </w:r>
      <w:r w:rsidR="004F4141" w:rsidRPr="00092B6D">
        <w:rPr>
          <w:rFonts w:ascii="Times New Roman" w:hAnsi="Times New Roman" w:cs="Times New Roman"/>
          <w:sz w:val="24"/>
          <w:szCs w:val="24"/>
        </w:rPr>
        <w:t xml:space="preserve">слушивались вопросы по здоровье </w:t>
      </w:r>
      <w:r w:rsidRPr="00092B6D">
        <w:rPr>
          <w:rFonts w:ascii="Times New Roman" w:hAnsi="Times New Roman" w:cs="Times New Roman"/>
          <w:sz w:val="24"/>
          <w:szCs w:val="24"/>
        </w:rPr>
        <w:t xml:space="preserve">сбережению на </w:t>
      </w:r>
      <w:proofErr w:type="spellStart"/>
      <w:r w:rsidRPr="00092B6D">
        <w:rPr>
          <w:rFonts w:ascii="Times New Roman" w:hAnsi="Times New Roman" w:cs="Times New Roman"/>
          <w:sz w:val="24"/>
          <w:szCs w:val="24"/>
        </w:rPr>
        <w:t>общегимназ</w:t>
      </w:r>
      <w:r w:rsidR="00C1400D" w:rsidRPr="00092B6D">
        <w:rPr>
          <w:rFonts w:ascii="Times New Roman" w:hAnsi="Times New Roman" w:cs="Times New Roman"/>
          <w:sz w:val="24"/>
          <w:szCs w:val="24"/>
        </w:rPr>
        <w:t>ических</w:t>
      </w:r>
      <w:proofErr w:type="spellEnd"/>
      <w:r w:rsidR="00C1400D" w:rsidRPr="00092B6D">
        <w:rPr>
          <w:rFonts w:ascii="Times New Roman" w:hAnsi="Times New Roman" w:cs="Times New Roman"/>
          <w:sz w:val="24"/>
          <w:szCs w:val="24"/>
        </w:rPr>
        <w:t xml:space="preserve">  родительских собраниях</w:t>
      </w:r>
      <w:r w:rsidR="00A42A5F" w:rsidRPr="00092B6D">
        <w:rPr>
          <w:rFonts w:ascii="Times New Roman" w:hAnsi="Times New Roman" w:cs="Times New Roman"/>
          <w:sz w:val="24"/>
          <w:szCs w:val="24"/>
        </w:rPr>
        <w:t>.</w:t>
      </w:r>
    </w:p>
    <w:p w:rsidR="0010049F" w:rsidRPr="00092B6D" w:rsidRDefault="0010049F" w:rsidP="00487F08">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гимнази</w:t>
      </w:r>
      <w:r w:rsidR="008F2EFA" w:rsidRPr="00092B6D">
        <w:rPr>
          <w:rFonts w:ascii="Times New Roman" w:hAnsi="Times New Roman" w:cs="Times New Roman"/>
          <w:sz w:val="24"/>
          <w:szCs w:val="24"/>
        </w:rPr>
        <w:t xml:space="preserve">и работает коллектив </w:t>
      </w:r>
      <w:r w:rsidR="0056023F" w:rsidRPr="00092B6D">
        <w:rPr>
          <w:rFonts w:ascii="Times New Roman" w:hAnsi="Times New Roman" w:cs="Times New Roman"/>
          <w:sz w:val="24"/>
          <w:szCs w:val="24"/>
        </w:rPr>
        <w:t>в составе   71</w:t>
      </w:r>
      <w:r w:rsidRPr="00092B6D">
        <w:rPr>
          <w:rFonts w:ascii="Times New Roman" w:hAnsi="Times New Roman" w:cs="Times New Roman"/>
          <w:sz w:val="24"/>
          <w:szCs w:val="24"/>
        </w:rPr>
        <w:t>работник</w:t>
      </w:r>
      <w:r w:rsidR="007E606E" w:rsidRPr="00092B6D">
        <w:rPr>
          <w:rFonts w:ascii="Times New Roman" w:hAnsi="Times New Roman" w:cs="Times New Roman"/>
          <w:sz w:val="24"/>
          <w:szCs w:val="24"/>
        </w:rPr>
        <w:t>ов</w:t>
      </w:r>
      <w:r w:rsidRPr="00092B6D">
        <w:rPr>
          <w:rFonts w:ascii="Times New Roman" w:hAnsi="Times New Roman" w:cs="Times New Roman"/>
          <w:sz w:val="24"/>
          <w:szCs w:val="24"/>
        </w:rPr>
        <w:t xml:space="preserve">, из них: </w:t>
      </w:r>
    </w:p>
    <w:p w:rsidR="0010049F" w:rsidRPr="00092B6D" w:rsidRDefault="0056023F" w:rsidP="00487F08">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6 </w:t>
      </w:r>
      <w:r w:rsidR="0010049F" w:rsidRPr="00092B6D">
        <w:rPr>
          <w:rFonts w:ascii="Times New Roman" w:hAnsi="Times New Roman" w:cs="Times New Roman"/>
          <w:sz w:val="24"/>
          <w:szCs w:val="24"/>
        </w:rPr>
        <w:t xml:space="preserve">-  руководящие работники, </w:t>
      </w:r>
    </w:p>
    <w:p w:rsidR="0010049F" w:rsidRPr="00092B6D" w:rsidRDefault="0056023F" w:rsidP="00487F08">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43 –учителя,</w:t>
      </w:r>
    </w:p>
    <w:p w:rsidR="00D322F9" w:rsidRPr="00092B6D" w:rsidRDefault="0010049F" w:rsidP="00487F08">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1 – психолог</w:t>
      </w:r>
      <w:r w:rsidR="00487129" w:rsidRPr="00092B6D">
        <w:rPr>
          <w:rFonts w:ascii="Times New Roman" w:hAnsi="Times New Roman" w:cs="Times New Roman"/>
          <w:sz w:val="24"/>
          <w:szCs w:val="24"/>
        </w:rPr>
        <w:t xml:space="preserve"> и  социальный педагог,</w:t>
      </w:r>
    </w:p>
    <w:p w:rsidR="0010049F" w:rsidRPr="00092B6D" w:rsidRDefault="00FF1D30" w:rsidP="00487F08">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2</w:t>
      </w:r>
      <w:r w:rsidR="0010049F" w:rsidRPr="00092B6D">
        <w:rPr>
          <w:rFonts w:ascii="Times New Roman" w:hAnsi="Times New Roman" w:cs="Times New Roman"/>
          <w:sz w:val="24"/>
          <w:szCs w:val="24"/>
        </w:rPr>
        <w:t xml:space="preserve"> – учебно-вспомогательный персонал </w:t>
      </w:r>
    </w:p>
    <w:p w:rsidR="008F2EFA" w:rsidRPr="00092B6D" w:rsidRDefault="0010049F" w:rsidP="008F2EFA">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1</w:t>
      </w:r>
      <w:r w:rsidR="0056023F" w:rsidRPr="00092B6D">
        <w:rPr>
          <w:rFonts w:ascii="Times New Roman" w:hAnsi="Times New Roman" w:cs="Times New Roman"/>
          <w:sz w:val="24"/>
          <w:szCs w:val="24"/>
        </w:rPr>
        <w:t>9</w:t>
      </w:r>
      <w:r w:rsidRPr="00092B6D">
        <w:rPr>
          <w:rFonts w:ascii="Times New Roman" w:hAnsi="Times New Roman" w:cs="Times New Roman"/>
          <w:sz w:val="24"/>
          <w:szCs w:val="24"/>
        </w:rPr>
        <w:t xml:space="preserve"> –обслуживающий персонал.    </w:t>
      </w:r>
    </w:p>
    <w:p w:rsidR="008F2EFA" w:rsidRPr="00092B6D" w:rsidRDefault="007E606E" w:rsidP="008F2EFA">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2-</w:t>
      </w:r>
      <w:r w:rsidR="008F2EFA" w:rsidRPr="00092B6D">
        <w:rPr>
          <w:rFonts w:ascii="Times New Roman" w:hAnsi="Times New Roman" w:cs="Times New Roman"/>
          <w:sz w:val="24"/>
          <w:szCs w:val="24"/>
        </w:rPr>
        <w:t xml:space="preserve"> совместител</w:t>
      </w:r>
      <w:r w:rsidRPr="00092B6D">
        <w:rPr>
          <w:rFonts w:ascii="Times New Roman" w:hAnsi="Times New Roman" w:cs="Times New Roman"/>
          <w:sz w:val="24"/>
          <w:szCs w:val="24"/>
        </w:rPr>
        <w:t>я</w:t>
      </w:r>
      <w:r w:rsidR="008F2EFA" w:rsidRPr="00092B6D">
        <w:rPr>
          <w:rFonts w:ascii="Times New Roman" w:hAnsi="Times New Roman" w:cs="Times New Roman"/>
          <w:sz w:val="24"/>
          <w:szCs w:val="24"/>
        </w:rPr>
        <w:t>.</w:t>
      </w:r>
    </w:p>
    <w:p w:rsidR="00952FA6" w:rsidRPr="00092B6D" w:rsidRDefault="00952FA6" w:rsidP="00952FA6">
      <w:pPr>
        <w:spacing w:after="0"/>
        <w:jc w:val="both"/>
        <w:rPr>
          <w:rFonts w:ascii="Times New Roman" w:hAnsi="Times New Roman" w:cs="Times New Roman"/>
          <w:sz w:val="24"/>
          <w:szCs w:val="24"/>
        </w:rPr>
      </w:pPr>
      <w:r w:rsidRPr="00092B6D">
        <w:rPr>
          <w:rFonts w:ascii="Times New Roman" w:hAnsi="Times New Roman" w:cs="Times New Roman"/>
          <w:sz w:val="24"/>
          <w:szCs w:val="24"/>
        </w:rPr>
        <w:t>Ниже приводятся сравнительные  таблицы качественного состава педагогического  коллектива гимназии № 1.</w:t>
      </w:r>
    </w:p>
    <w:tbl>
      <w:tblPr>
        <w:tblW w:w="139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3"/>
        <w:gridCol w:w="1360"/>
        <w:gridCol w:w="1815"/>
        <w:gridCol w:w="1589"/>
        <w:gridCol w:w="1248"/>
        <w:gridCol w:w="1248"/>
        <w:gridCol w:w="1133"/>
        <w:gridCol w:w="1133"/>
        <w:gridCol w:w="1133"/>
        <w:gridCol w:w="1133"/>
      </w:tblGrid>
      <w:tr w:rsidR="006A378E" w:rsidRPr="00092B6D" w:rsidTr="001628A1">
        <w:trPr>
          <w:divId w:val="496770274"/>
          <w:cantSplit/>
          <w:trHeight w:val="1649"/>
        </w:trPr>
        <w:tc>
          <w:tcPr>
            <w:tcW w:w="2143" w:type="dxa"/>
            <w:tcBorders>
              <w:top w:val="single" w:sz="4" w:space="0" w:color="auto"/>
              <w:left w:val="single" w:sz="4" w:space="0" w:color="auto"/>
              <w:bottom w:val="single" w:sz="4" w:space="0" w:color="auto"/>
              <w:right w:val="single" w:sz="4" w:space="0" w:color="auto"/>
            </w:tcBorders>
          </w:tcPr>
          <w:p w:rsidR="006A378E" w:rsidRPr="00092B6D" w:rsidRDefault="006A378E" w:rsidP="00566FF1">
            <w:pPr>
              <w:spacing w:after="0" w:line="240" w:lineRule="auto"/>
              <w:ind w:left="194" w:firstLine="851"/>
              <w:jc w:val="both"/>
              <w:rPr>
                <w:rFonts w:ascii="Times New Roman" w:hAnsi="Times New Roman" w:cs="Times New Roman"/>
                <w:sz w:val="24"/>
                <w:szCs w:val="24"/>
                <w:lang w:eastAsia="en-US"/>
              </w:rPr>
            </w:pPr>
          </w:p>
        </w:tc>
        <w:tc>
          <w:tcPr>
            <w:tcW w:w="1360" w:type="dxa"/>
            <w:tcBorders>
              <w:top w:val="single" w:sz="4" w:space="0" w:color="auto"/>
              <w:left w:val="single" w:sz="4" w:space="0" w:color="auto"/>
              <w:bottom w:val="single" w:sz="4" w:space="0" w:color="auto"/>
              <w:right w:val="single" w:sz="4" w:space="0" w:color="auto"/>
            </w:tcBorders>
            <w:textDirection w:val="btLr"/>
            <w:hideMark/>
          </w:tcPr>
          <w:p w:rsidR="006A378E" w:rsidRPr="00092B6D" w:rsidRDefault="006A378E" w:rsidP="007C1667">
            <w:pPr>
              <w:spacing w:after="0" w:line="240" w:lineRule="auto"/>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2016-2017                уч. год</w:t>
            </w:r>
          </w:p>
        </w:tc>
        <w:tc>
          <w:tcPr>
            <w:tcW w:w="1815" w:type="dxa"/>
            <w:tcBorders>
              <w:top w:val="single" w:sz="4" w:space="0" w:color="auto"/>
              <w:left w:val="single" w:sz="4" w:space="0" w:color="auto"/>
              <w:bottom w:val="single" w:sz="4" w:space="0" w:color="auto"/>
              <w:right w:val="single" w:sz="4" w:space="0" w:color="auto"/>
            </w:tcBorders>
            <w:textDirection w:val="btLr"/>
            <w:hideMark/>
          </w:tcPr>
          <w:p w:rsidR="006A378E" w:rsidRPr="00092B6D" w:rsidRDefault="006A378E" w:rsidP="007C1667">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от общего </w:t>
            </w:r>
          </w:p>
          <w:p w:rsidR="006A378E" w:rsidRPr="00092B6D" w:rsidRDefault="006A378E" w:rsidP="007C1667">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кол-ва</w:t>
            </w:r>
          </w:p>
        </w:tc>
        <w:tc>
          <w:tcPr>
            <w:tcW w:w="1589" w:type="dxa"/>
            <w:tcBorders>
              <w:top w:val="single" w:sz="4" w:space="0" w:color="auto"/>
              <w:left w:val="single" w:sz="4" w:space="0" w:color="auto"/>
              <w:bottom w:val="single" w:sz="4" w:space="0" w:color="auto"/>
              <w:right w:val="single" w:sz="4" w:space="0" w:color="auto"/>
            </w:tcBorders>
            <w:textDirection w:val="btLr"/>
          </w:tcPr>
          <w:p w:rsidR="006A378E" w:rsidRPr="00092B6D" w:rsidRDefault="006A378E" w:rsidP="007C1667">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Повысили </w:t>
            </w:r>
          </w:p>
          <w:p w:rsidR="006A378E" w:rsidRPr="00092B6D" w:rsidRDefault="006A378E" w:rsidP="007C1667">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категорию</w:t>
            </w:r>
          </w:p>
          <w:p w:rsidR="006A378E" w:rsidRPr="00092B6D" w:rsidRDefault="006A378E" w:rsidP="007C1667">
            <w:pPr>
              <w:spacing w:after="0" w:line="240" w:lineRule="auto"/>
              <w:jc w:val="right"/>
              <w:rPr>
                <w:rFonts w:ascii="Times New Roman" w:hAnsi="Times New Roman" w:cs="Times New Roman"/>
                <w:sz w:val="24"/>
                <w:szCs w:val="24"/>
                <w:lang w:eastAsia="en-US"/>
              </w:rPr>
            </w:pPr>
          </w:p>
        </w:tc>
        <w:tc>
          <w:tcPr>
            <w:tcW w:w="1248" w:type="dxa"/>
            <w:tcBorders>
              <w:top w:val="single" w:sz="4" w:space="0" w:color="auto"/>
              <w:left w:val="single" w:sz="4" w:space="0" w:color="auto"/>
              <w:bottom w:val="single" w:sz="4" w:space="0" w:color="auto"/>
              <w:right w:val="single" w:sz="4" w:space="0" w:color="auto"/>
            </w:tcBorders>
            <w:textDirection w:val="btLr"/>
          </w:tcPr>
          <w:p w:rsidR="006A378E" w:rsidRPr="00092B6D" w:rsidRDefault="006A378E" w:rsidP="007C1667">
            <w:pPr>
              <w:spacing w:after="0" w:line="240" w:lineRule="auto"/>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2017-2018 учебный год</w:t>
            </w:r>
          </w:p>
        </w:tc>
        <w:tc>
          <w:tcPr>
            <w:tcW w:w="1248" w:type="dxa"/>
            <w:tcBorders>
              <w:top w:val="single" w:sz="4" w:space="0" w:color="auto"/>
              <w:left w:val="single" w:sz="4" w:space="0" w:color="auto"/>
              <w:bottom w:val="single" w:sz="4" w:space="0" w:color="auto"/>
              <w:right w:val="single" w:sz="4" w:space="0" w:color="auto"/>
            </w:tcBorders>
            <w:textDirection w:val="btLr"/>
          </w:tcPr>
          <w:p w:rsidR="006A378E" w:rsidRPr="00092B6D" w:rsidRDefault="006A378E" w:rsidP="007C1667">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от общего </w:t>
            </w:r>
          </w:p>
          <w:p w:rsidR="006A378E" w:rsidRPr="00092B6D" w:rsidRDefault="006A378E" w:rsidP="007C1667">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кол-ва</w:t>
            </w:r>
          </w:p>
        </w:tc>
        <w:tc>
          <w:tcPr>
            <w:tcW w:w="1133" w:type="dxa"/>
            <w:tcBorders>
              <w:top w:val="single" w:sz="4" w:space="0" w:color="auto"/>
              <w:left w:val="single" w:sz="4" w:space="0" w:color="auto"/>
              <w:bottom w:val="single" w:sz="4" w:space="0" w:color="auto"/>
              <w:right w:val="single" w:sz="4" w:space="0" w:color="auto"/>
            </w:tcBorders>
            <w:textDirection w:val="btLr"/>
          </w:tcPr>
          <w:p w:rsidR="006A378E" w:rsidRPr="00092B6D" w:rsidRDefault="006A378E" w:rsidP="007C1667">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Повысили </w:t>
            </w:r>
          </w:p>
          <w:p w:rsidR="006A378E" w:rsidRPr="00092B6D" w:rsidRDefault="006A378E" w:rsidP="007C1667">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категорию</w:t>
            </w:r>
          </w:p>
          <w:p w:rsidR="006A378E" w:rsidRPr="00092B6D" w:rsidRDefault="006A378E" w:rsidP="007C1667">
            <w:pPr>
              <w:spacing w:after="0" w:line="240" w:lineRule="auto"/>
              <w:jc w:val="right"/>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extDirection w:val="btLr"/>
          </w:tcPr>
          <w:p w:rsidR="006A378E" w:rsidRPr="00092B6D" w:rsidRDefault="006A378E" w:rsidP="006A378E">
            <w:pPr>
              <w:spacing w:after="0" w:line="240" w:lineRule="auto"/>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2018-2019 учебный год</w:t>
            </w:r>
          </w:p>
        </w:tc>
        <w:tc>
          <w:tcPr>
            <w:tcW w:w="1133" w:type="dxa"/>
            <w:tcBorders>
              <w:top w:val="single" w:sz="4" w:space="0" w:color="auto"/>
              <w:left w:val="single" w:sz="4" w:space="0" w:color="auto"/>
              <w:bottom w:val="single" w:sz="4" w:space="0" w:color="auto"/>
              <w:right w:val="single" w:sz="4" w:space="0" w:color="auto"/>
            </w:tcBorders>
            <w:textDirection w:val="btLr"/>
          </w:tcPr>
          <w:p w:rsidR="006A378E" w:rsidRPr="00092B6D" w:rsidRDefault="006A378E">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от общего </w:t>
            </w:r>
          </w:p>
          <w:p w:rsidR="006A378E" w:rsidRPr="00092B6D" w:rsidRDefault="006A378E">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кол-ва</w:t>
            </w:r>
          </w:p>
        </w:tc>
        <w:tc>
          <w:tcPr>
            <w:tcW w:w="1133" w:type="dxa"/>
            <w:tcBorders>
              <w:top w:val="single" w:sz="4" w:space="0" w:color="auto"/>
              <w:left w:val="single" w:sz="4" w:space="0" w:color="auto"/>
              <w:bottom w:val="single" w:sz="4" w:space="0" w:color="auto"/>
              <w:right w:val="single" w:sz="4" w:space="0" w:color="auto"/>
            </w:tcBorders>
            <w:textDirection w:val="btLr"/>
          </w:tcPr>
          <w:p w:rsidR="006A378E" w:rsidRPr="00092B6D" w:rsidRDefault="006A378E">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Повысили </w:t>
            </w:r>
          </w:p>
          <w:p w:rsidR="006A378E" w:rsidRPr="00092B6D" w:rsidRDefault="006A378E">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категорию</w:t>
            </w:r>
          </w:p>
          <w:p w:rsidR="006A378E" w:rsidRPr="00092B6D" w:rsidRDefault="006A378E">
            <w:pPr>
              <w:spacing w:after="0" w:line="240" w:lineRule="auto"/>
              <w:jc w:val="right"/>
              <w:rPr>
                <w:rFonts w:ascii="Times New Roman" w:hAnsi="Times New Roman" w:cs="Times New Roman"/>
                <w:sz w:val="24"/>
                <w:szCs w:val="24"/>
                <w:lang w:eastAsia="en-US"/>
              </w:rPr>
            </w:pPr>
          </w:p>
        </w:tc>
      </w:tr>
      <w:tr w:rsidR="006A378E" w:rsidRPr="00092B6D" w:rsidTr="001628A1">
        <w:trPr>
          <w:divId w:val="496770274"/>
          <w:trHeight w:val="867"/>
        </w:trPr>
        <w:tc>
          <w:tcPr>
            <w:tcW w:w="2143" w:type="dxa"/>
            <w:tcBorders>
              <w:top w:val="single" w:sz="4" w:space="0" w:color="auto"/>
              <w:left w:val="single" w:sz="4" w:space="0" w:color="auto"/>
              <w:bottom w:val="single" w:sz="4" w:space="0" w:color="auto"/>
              <w:right w:val="single" w:sz="4" w:space="0" w:color="auto"/>
            </w:tcBorders>
            <w:hideMark/>
          </w:tcPr>
          <w:p w:rsidR="006A378E" w:rsidRPr="00092B6D" w:rsidRDefault="006A378E"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Высшая  категория.</w:t>
            </w:r>
          </w:p>
        </w:tc>
        <w:tc>
          <w:tcPr>
            <w:tcW w:w="1360"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18</w:t>
            </w:r>
          </w:p>
        </w:tc>
        <w:tc>
          <w:tcPr>
            <w:tcW w:w="1815"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40,9</w:t>
            </w:r>
          </w:p>
        </w:tc>
        <w:tc>
          <w:tcPr>
            <w:tcW w:w="1589"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Подт</w:t>
            </w:r>
            <w:proofErr w:type="spellEnd"/>
          </w:p>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w:t>
            </w:r>
          </w:p>
          <w:p w:rsidR="006A378E" w:rsidRPr="00092B6D" w:rsidRDefault="006A378E" w:rsidP="007C1667">
            <w:pPr>
              <w:spacing w:after="0" w:line="240" w:lineRule="auto"/>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Повыс</w:t>
            </w:r>
            <w:proofErr w:type="spellEnd"/>
            <w:r w:rsidRPr="00092B6D">
              <w:rPr>
                <w:rFonts w:ascii="Times New Roman" w:hAnsi="Times New Roman" w:cs="Times New Roman"/>
                <w:sz w:val="24"/>
                <w:szCs w:val="24"/>
                <w:lang w:eastAsia="en-US"/>
              </w:rPr>
              <w:t xml:space="preserve"> 2</w:t>
            </w: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16</w:t>
            </w: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42,1</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Подт</w:t>
            </w:r>
            <w:proofErr w:type="spellEnd"/>
          </w:p>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w:t>
            </w:r>
          </w:p>
          <w:p w:rsidR="006A378E" w:rsidRPr="00092B6D" w:rsidRDefault="006A378E" w:rsidP="007C1667">
            <w:pPr>
              <w:spacing w:after="0" w:line="240" w:lineRule="auto"/>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Повыс</w:t>
            </w:r>
            <w:proofErr w:type="spellEnd"/>
            <w:r w:rsidRPr="00092B6D">
              <w:rPr>
                <w:rFonts w:ascii="Times New Roman" w:hAnsi="Times New Roman" w:cs="Times New Roman"/>
                <w:sz w:val="24"/>
                <w:szCs w:val="24"/>
                <w:lang w:eastAsia="en-US"/>
              </w:rPr>
              <w:t xml:space="preserve"> 1</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B82790" w:rsidP="009F2D4C">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w:t>
            </w:r>
            <w:r w:rsidR="009F2D4C" w:rsidRPr="00092B6D">
              <w:rPr>
                <w:rFonts w:ascii="Times New Roman" w:hAnsi="Times New Roman" w:cs="Times New Roman"/>
                <w:sz w:val="24"/>
                <w:szCs w:val="24"/>
                <w:lang w:eastAsia="en-US"/>
              </w:rPr>
              <w:t>4</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B82790"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32,6</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D64060" w:rsidP="001D27AE">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w:t>
            </w:r>
          </w:p>
        </w:tc>
      </w:tr>
      <w:tr w:rsidR="006A378E" w:rsidRPr="00092B6D" w:rsidTr="001628A1">
        <w:trPr>
          <w:divId w:val="496770274"/>
          <w:trHeight w:val="867"/>
        </w:trPr>
        <w:tc>
          <w:tcPr>
            <w:tcW w:w="2143" w:type="dxa"/>
            <w:tcBorders>
              <w:top w:val="single" w:sz="4" w:space="0" w:color="auto"/>
              <w:left w:val="single" w:sz="4" w:space="0" w:color="auto"/>
              <w:bottom w:val="single" w:sz="4" w:space="0" w:color="auto"/>
              <w:right w:val="single" w:sz="4" w:space="0" w:color="auto"/>
            </w:tcBorders>
            <w:hideMark/>
          </w:tcPr>
          <w:p w:rsidR="006A378E" w:rsidRPr="00092B6D" w:rsidRDefault="006A378E"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Первая </w:t>
            </w:r>
            <w:proofErr w:type="spellStart"/>
            <w:r w:rsidRPr="00092B6D">
              <w:rPr>
                <w:rFonts w:ascii="Times New Roman" w:hAnsi="Times New Roman" w:cs="Times New Roman"/>
                <w:sz w:val="24"/>
                <w:szCs w:val="24"/>
                <w:lang w:eastAsia="en-US"/>
              </w:rPr>
              <w:t>катег</w:t>
            </w:r>
            <w:proofErr w:type="spellEnd"/>
            <w:r w:rsidRPr="00092B6D">
              <w:rPr>
                <w:rFonts w:ascii="Times New Roman" w:hAnsi="Times New Roman" w:cs="Times New Roman"/>
                <w:sz w:val="24"/>
                <w:szCs w:val="24"/>
                <w:lang w:eastAsia="en-US"/>
              </w:rPr>
              <w:t>.</w:t>
            </w:r>
          </w:p>
        </w:tc>
        <w:tc>
          <w:tcPr>
            <w:tcW w:w="1360"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w:t>
            </w:r>
          </w:p>
        </w:tc>
        <w:tc>
          <w:tcPr>
            <w:tcW w:w="1815"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11,4</w:t>
            </w:r>
          </w:p>
        </w:tc>
        <w:tc>
          <w:tcPr>
            <w:tcW w:w="1589"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Подт</w:t>
            </w:r>
            <w:proofErr w:type="spellEnd"/>
          </w:p>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w:t>
            </w:r>
          </w:p>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w:t>
            </w: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7,9</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B82790"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952FA6">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952FA6">
            <w:pPr>
              <w:spacing w:after="0" w:line="240" w:lineRule="auto"/>
              <w:jc w:val="both"/>
              <w:rPr>
                <w:rFonts w:ascii="Times New Roman" w:hAnsi="Times New Roman" w:cs="Times New Roman"/>
                <w:sz w:val="24"/>
                <w:szCs w:val="24"/>
                <w:lang w:eastAsia="en-US"/>
              </w:rPr>
            </w:pPr>
          </w:p>
        </w:tc>
      </w:tr>
      <w:tr w:rsidR="006A378E" w:rsidRPr="00092B6D" w:rsidTr="001628A1">
        <w:trPr>
          <w:divId w:val="496770274"/>
          <w:trHeight w:val="454"/>
        </w:trPr>
        <w:tc>
          <w:tcPr>
            <w:tcW w:w="2143" w:type="dxa"/>
            <w:tcBorders>
              <w:top w:val="single" w:sz="4" w:space="0" w:color="auto"/>
              <w:left w:val="single" w:sz="4" w:space="0" w:color="auto"/>
              <w:bottom w:val="single" w:sz="4" w:space="0" w:color="auto"/>
              <w:right w:val="single" w:sz="4" w:space="0" w:color="auto"/>
            </w:tcBorders>
            <w:hideMark/>
          </w:tcPr>
          <w:p w:rsidR="006A378E" w:rsidRPr="00092B6D" w:rsidRDefault="006A378E"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Соответствие </w:t>
            </w:r>
          </w:p>
        </w:tc>
        <w:tc>
          <w:tcPr>
            <w:tcW w:w="1360"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w:t>
            </w:r>
          </w:p>
        </w:tc>
        <w:tc>
          <w:tcPr>
            <w:tcW w:w="1815"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11,4</w:t>
            </w:r>
          </w:p>
        </w:tc>
        <w:tc>
          <w:tcPr>
            <w:tcW w:w="1589"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12</w:t>
            </w: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31,6</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B82790"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12</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952FA6">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952FA6">
            <w:pPr>
              <w:spacing w:after="0" w:line="240" w:lineRule="auto"/>
              <w:jc w:val="both"/>
              <w:rPr>
                <w:rFonts w:ascii="Times New Roman" w:hAnsi="Times New Roman" w:cs="Times New Roman"/>
                <w:sz w:val="24"/>
                <w:szCs w:val="24"/>
                <w:lang w:eastAsia="en-US"/>
              </w:rPr>
            </w:pPr>
          </w:p>
        </w:tc>
      </w:tr>
      <w:tr w:rsidR="006A378E" w:rsidRPr="00092B6D" w:rsidTr="001628A1">
        <w:trPr>
          <w:divId w:val="496770274"/>
          <w:trHeight w:val="419"/>
        </w:trPr>
        <w:tc>
          <w:tcPr>
            <w:tcW w:w="2143" w:type="dxa"/>
            <w:tcBorders>
              <w:top w:val="single" w:sz="4" w:space="0" w:color="auto"/>
              <w:left w:val="single" w:sz="4" w:space="0" w:color="auto"/>
              <w:bottom w:val="single" w:sz="4" w:space="0" w:color="auto"/>
              <w:right w:val="single" w:sz="4" w:space="0" w:color="auto"/>
            </w:tcBorders>
            <w:hideMark/>
          </w:tcPr>
          <w:p w:rsidR="006A378E" w:rsidRPr="00092B6D" w:rsidRDefault="006A378E"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Всего учителей</w:t>
            </w:r>
          </w:p>
        </w:tc>
        <w:tc>
          <w:tcPr>
            <w:tcW w:w="1360"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44</w:t>
            </w:r>
          </w:p>
        </w:tc>
        <w:tc>
          <w:tcPr>
            <w:tcW w:w="1815"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589"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38</w:t>
            </w: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B82790"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43</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952FA6">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952FA6">
            <w:pPr>
              <w:spacing w:after="0" w:line="240" w:lineRule="auto"/>
              <w:jc w:val="both"/>
              <w:rPr>
                <w:rFonts w:ascii="Times New Roman" w:hAnsi="Times New Roman" w:cs="Times New Roman"/>
                <w:sz w:val="24"/>
                <w:szCs w:val="24"/>
                <w:lang w:eastAsia="en-US"/>
              </w:rPr>
            </w:pPr>
          </w:p>
        </w:tc>
      </w:tr>
      <w:tr w:rsidR="006A378E" w:rsidRPr="00092B6D" w:rsidTr="001628A1">
        <w:trPr>
          <w:divId w:val="496770274"/>
          <w:trHeight w:val="706"/>
        </w:trPr>
        <w:tc>
          <w:tcPr>
            <w:tcW w:w="2143" w:type="dxa"/>
            <w:tcBorders>
              <w:top w:val="single" w:sz="4" w:space="0" w:color="auto"/>
              <w:left w:val="single" w:sz="4" w:space="0" w:color="auto"/>
              <w:bottom w:val="single" w:sz="4" w:space="0" w:color="auto"/>
              <w:right w:val="single" w:sz="4" w:space="0" w:color="auto"/>
            </w:tcBorders>
            <w:hideMark/>
          </w:tcPr>
          <w:p w:rsidR="006A378E" w:rsidRPr="00092B6D" w:rsidRDefault="006A378E"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Педагогов доп.образования</w:t>
            </w:r>
          </w:p>
        </w:tc>
        <w:tc>
          <w:tcPr>
            <w:tcW w:w="1360"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w:t>
            </w:r>
          </w:p>
        </w:tc>
        <w:tc>
          <w:tcPr>
            <w:tcW w:w="1815"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589"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w:t>
            </w: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B82790"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952FA6">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952FA6">
            <w:pPr>
              <w:spacing w:after="0" w:line="240" w:lineRule="auto"/>
              <w:jc w:val="both"/>
              <w:rPr>
                <w:rFonts w:ascii="Times New Roman" w:hAnsi="Times New Roman" w:cs="Times New Roman"/>
                <w:sz w:val="24"/>
                <w:szCs w:val="24"/>
                <w:lang w:eastAsia="en-US"/>
              </w:rPr>
            </w:pPr>
          </w:p>
        </w:tc>
      </w:tr>
    </w:tbl>
    <w:p w:rsidR="00952FA6" w:rsidRPr="00092B6D" w:rsidRDefault="00952FA6" w:rsidP="00952FA6">
      <w:pPr>
        <w:spacing w:after="0"/>
        <w:jc w:val="both"/>
        <w:rPr>
          <w:rFonts w:ascii="Times New Roman" w:hAnsi="Times New Roman" w:cs="Times New Roman"/>
          <w:sz w:val="24"/>
          <w:szCs w:val="24"/>
        </w:rPr>
      </w:pPr>
      <w:r w:rsidRPr="00092B6D">
        <w:rPr>
          <w:rFonts w:ascii="Times New Roman" w:hAnsi="Times New Roman" w:cs="Times New Roman"/>
          <w:sz w:val="24"/>
          <w:szCs w:val="24"/>
        </w:rPr>
        <w:t>Количество педагогов, имеющих категории, в процентном соотношении изменились по сравнению с прошлым годом за счет изменения кадрового состава</w:t>
      </w:r>
      <w:r w:rsidR="001D27AE" w:rsidRPr="00092B6D">
        <w:rPr>
          <w:rFonts w:ascii="Times New Roman" w:hAnsi="Times New Roman" w:cs="Times New Roman"/>
          <w:sz w:val="24"/>
          <w:szCs w:val="24"/>
        </w:rPr>
        <w:t>.</w:t>
      </w:r>
    </w:p>
    <w:p w:rsidR="00952FA6" w:rsidRPr="00092B6D" w:rsidRDefault="00952FA6" w:rsidP="00952FA6">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Категории</w:t>
      </w:r>
    </w:p>
    <w:p w:rsidR="00952FA6" w:rsidRPr="00092B6D" w:rsidRDefault="00952FA6" w:rsidP="00952FA6">
      <w:pPr>
        <w:spacing w:after="0"/>
        <w:jc w:val="center"/>
        <w:rPr>
          <w:rFonts w:ascii="Times New Roman" w:hAnsi="Times New Roman" w:cs="Times New Roman"/>
          <w:b/>
          <w:sz w:val="24"/>
          <w:szCs w:val="24"/>
        </w:rPr>
      </w:pPr>
      <w:r w:rsidRPr="00092B6D">
        <w:rPr>
          <w:rFonts w:ascii="Times New Roman" w:hAnsi="Times New Roman" w:cs="Times New Roman"/>
          <w:noProof/>
          <w:sz w:val="24"/>
          <w:szCs w:val="24"/>
        </w:rPr>
        <w:drawing>
          <wp:inline distT="0" distB="0" distL="0" distR="0">
            <wp:extent cx="5734050" cy="1295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52FA6" w:rsidRPr="00092B6D" w:rsidRDefault="00952FA6" w:rsidP="00952FA6">
      <w:pPr>
        <w:spacing w:after="0"/>
        <w:jc w:val="center"/>
        <w:rPr>
          <w:rFonts w:ascii="Times New Roman" w:hAnsi="Times New Roman" w:cs="Times New Roman"/>
          <w:sz w:val="24"/>
          <w:szCs w:val="24"/>
        </w:rPr>
      </w:pPr>
      <w:r w:rsidRPr="00092B6D">
        <w:rPr>
          <w:rFonts w:ascii="Times New Roman" w:hAnsi="Times New Roman" w:cs="Times New Roman"/>
          <w:b/>
          <w:sz w:val="24"/>
          <w:szCs w:val="24"/>
        </w:rPr>
        <w:t>По уровню образования:</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701"/>
        <w:gridCol w:w="1276"/>
        <w:gridCol w:w="1276"/>
        <w:gridCol w:w="1559"/>
        <w:gridCol w:w="1559"/>
        <w:gridCol w:w="1418"/>
        <w:gridCol w:w="1276"/>
        <w:gridCol w:w="1559"/>
      </w:tblGrid>
      <w:tr w:rsidR="00D64060" w:rsidRPr="00092B6D" w:rsidTr="00AB1A85">
        <w:trPr>
          <w:cantSplit/>
          <w:trHeight w:val="1381"/>
        </w:trPr>
        <w:tc>
          <w:tcPr>
            <w:tcW w:w="1809" w:type="dxa"/>
            <w:tcBorders>
              <w:top w:val="single" w:sz="4" w:space="0" w:color="auto"/>
              <w:left w:val="single" w:sz="4" w:space="0" w:color="auto"/>
              <w:bottom w:val="single" w:sz="4" w:space="0" w:color="auto"/>
              <w:right w:val="single" w:sz="4" w:space="0" w:color="auto"/>
            </w:tcBorders>
            <w:hideMark/>
          </w:tcPr>
          <w:p w:rsidR="00D64060" w:rsidRPr="00092B6D" w:rsidRDefault="00D64060"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образование</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D64060" w:rsidRPr="00092B6D" w:rsidRDefault="00D64060" w:rsidP="007C166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2015-2016</w:t>
            </w:r>
          </w:p>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У.год.</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количества</w:t>
            </w:r>
          </w:p>
        </w:tc>
        <w:tc>
          <w:tcPr>
            <w:tcW w:w="1276" w:type="dxa"/>
            <w:tcBorders>
              <w:top w:val="single" w:sz="4" w:space="0" w:color="auto"/>
              <w:left w:val="single" w:sz="4" w:space="0" w:color="auto"/>
              <w:bottom w:val="single" w:sz="4" w:space="0" w:color="auto"/>
              <w:right w:val="single" w:sz="4" w:space="0" w:color="auto"/>
            </w:tcBorders>
            <w:textDirection w:val="btLr"/>
          </w:tcPr>
          <w:p w:rsidR="00D64060" w:rsidRPr="00092B6D" w:rsidRDefault="00D64060" w:rsidP="007C166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2016-2017</w:t>
            </w:r>
          </w:p>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У.год.</w:t>
            </w:r>
          </w:p>
        </w:tc>
        <w:tc>
          <w:tcPr>
            <w:tcW w:w="1559" w:type="dxa"/>
            <w:tcBorders>
              <w:top w:val="single" w:sz="4" w:space="0" w:color="auto"/>
              <w:left w:val="single" w:sz="4" w:space="0" w:color="auto"/>
              <w:bottom w:val="single" w:sz="4" w:space="0" w:color="auto"/>
              <w:right w:val="single" w:sz="4" w:space="0" w:color="auto"/>
            </w:tcBorders>
            <w:textDirection w:val="btLr"/>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количества</w:t>
            </w:r>
          </w:p>
        </w:tc>
        <w:tc>
          <w:tcPr>
            <w:tcW w:w="1559" w:type="dxa"/>
            <w:tcBorders>
              <w:top w:val="single" w:sz="4" w:space="0" w:color="auto"/>
              <w:left w:val="single" w:sz="4" w:space="0" w:color="auto"/>
              <w:bottom w:val="single" w:sz="4" w:space="0" w:color="auto"/>
              <w:right w:val="single" w:sz="4" w:space="0" w:color="auto"/>
            </w:tcBorders>
            <w:textDirection w:val="btLr"/>
          </w:tcPr>
          <w:p w:rsidR="00D64060" w:rsidRPr="00092B6D" w:rsidRDefault="00D64060" w:rsidP="007C166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2017-2018</w:t>
            </w:r>
          </w:p>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У.год.</w:t>
            </w:r>
          </w:p>
        </w:tc>
        <w:tc>
          <w:tcPr>
            <w:tcW w:w="1418" w:type="dxa"/>
            <w:tcBorders>
              <w:top w:val="single" w:sz="4" w:space="0" w:color="auto"/>
              <w:left w:val="single" w:sz="4" w:space="0" w:color="auto"/>
              <w:bottom w:val="single" w:sz="4" w:space="0" w:color="auto"/>
              <w:right w:val="single" w:sz="4" w:space="0" w:color="auto"/>
            </w:tcBorders>
            <w:textDirection w:val="btLr"/>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количества</w:t>
            </w:r>
          </w:p>
        </w:tc>
        <w:tc>
          <w:tcPr>
            <w:tcW w:w="1276" w:type="dxa"/>
            <w:tcBorders>
              <w:top w:val="single" w:sz="4" w:space="0" w:color="auto"/>
              <w:left w:val="single" w:sz="4" w:space="0" w:color="auto"/>
              <w:bottom w:val="single" w:sz="4" w:space="0" w:color="auto"/>
              <w:right w:val="single" w:sz="4" w:space="0" w:color="auto"/>
            </w:tcBorders>
            <w:textDirection w:val="btLr"/>
          </w:tcPr>
          <w:p w:rsidR="00D64060" w:rsidRPr="00092B6D" w:rsidRDefault="00D64060">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2018-2019</w:t>
            </w:r>
          </w:p>
          <w:p w:rsidR="00D64060" w:rsidRPr="00092B6D" w:rsidRDefault="00D64060">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У.год.</w:t>
            </w:r>
          </w:p>
        </w:tc>
        <w:tc>
          <w:tcPr>
            <w:tcW w:w="1559" w:type="dxa"/>
            <w:tcBorders>
              <w:top w:val="single" w:sz="4" w:space="0" w:color="auto"/>
              <w:left w:val="single" w:sz="4" w:space="0" w:color="auto"/>
              <w:bottom w:val="single" w:sz="4" w:space="0" w:color="auto"/>
              <w:right w:val="single" w:sz="4" w:space="0" w:color="auto"/>
            </w:tcBorders>
            <w:textDirection w:val="btLr"/>
          </w:tcPr>
          <w:p w:rsidR="00D64060" w:rsidRPr="00092B6D" w:rsidRDefault="00D64060">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количества</w:t>
            </w:r>
          </w:p>
        </w:tc>
      </w:tr>
      <w:tr w:rsidR="00D64060" w:rsidRPr="00092B6D" w:rsidTr="00AB1A85">
        <w:trPr>
          <w:trHeight w:val="427"/>
        </w:trPr>
        <w:tc>
          <w:tcPr>
            <w:tcW w:w="1809" w:type="dxa"/>
            <w:tcBorders>
              <w:top w:val="single" w:sz="4" w:space="0" w:color="auto"/>
              <w:left w:val="single" w:sz="4" w:space="0" w:color="auto"/>
              <w:bottom w:val="single" w:sz="4" w:space="0" w:color="auto"/>
              <w:right w:val="single" w:sz="4" w:space="0" w:color="auto"/>
            </w:tcBorders>
            <w:hideMark/>
          </w:tcPr>
          <w:p w:rsidR="00D64060" w:rsidRPr="00092B6D" w:rsidRDefault="00D64060"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Высшее</w:t>
            </w:r>
          </w:p>
        </w:tc>
        <w:tc>
          <w:tcPr>
            <w:tcW w:w="1701"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37</w:t>
            </w:r>
          </w:p>
        </w:tc>
        <w:tc>
          <w:tcPr>
            <w:tcW w:w="1276"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90</w:t>
            </w:r>
          </w:p>
        </w:tc>
        <w:tc>
          <w:tcPr>
            <w:tcW w:w="1276"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37</w:t>
            </w:r>
          </w:p>
        </w:tc>
        <w:tc>
          <w:tcPr>
            <w:tcW w:w="1559"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84.1</w:t>
            </w:r>
          </w:p>
        </w:tc>
        <w:tc>
          <w:tcPr>
            <w:tcW w:w="1559"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32</w:t>
            </w:r>
          </w:p>
        </w:tc>
        <w:tc>
          <w:tcPr>
            <w:tcW w:w="1418"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84,2</w:t>
            </w:r>
          </w:p>
        </w:tc>
        <w:tc>
          <w:tcPr>
            <w:tcW w:w="1276" w:type="dxa"/>
            <w:tcBorders>
              <w:top w:val="single" w:sz="4" w:space="0" w:color="auto"/>
              <w:left w:val="single" w:sz="4" w:space="0" w:color="auto"/>
              <w:bottom w:val="single" w:sz="4" w:space="0" w:color="auto"/>
              <w:right w:val="single" w:sz="4" w:space="0" w:color="auto"/>
            </w:tcBorders>
          </w:tcPr>
          <w:p w:rsidR="00D64060" w:rsidRPr="00092B6D" w:rsidRDefault="00F91BEF"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36</w:t>
            </w:r>
          </w:p>
        </w:tc>
        <w:tc>
          <w:tcPr>
            <w:tcW w:w="1559" w:type="dxa"/>
            <w:tcBorders>
              <w:top w:val="single" w:sz="4" w:space="0" w:color="auto"/>
              <w:left w:val="single" w:sz="4" w:space="0" w:color="auto"/>
              <w:bottom w:val="single" w:sz="4" w:space="0" w:color="auto"/>
              <w:right w:val="single" w:sz="4" w:space="0" w:color="auto"/>
            </w:tcBorders>
          </w:tcPr>
          <w:p w:rsidR="00D64060" w:rsidRPr="00092B6D" w:rsidRDefault="00F91BEF"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83,7</w:t>
            </w:r>
          </w:p>
        </w:tc>
      </w:tr>
      <w:tr w:rsidR="00D64060" w:rsidRPr="00092B6D" w:rsidTr="00AB1A85">
        <w:trPr>
          <w:trHeight w:val="427"/>
        </w:trPr>
        <w:tc>
          <w:tcPr>
            <w:tcW w:w="1809" w:type="dxa"/>
            <w:tcBorders>
              <w:top w:val="single" w:sz="4" w:space="0" w:color="auto"/>
              <w:left w:val="single" w:sz="4" w:space="0" w:color="auto"/>
              <w:bottom w:val="single" w:sz="4" w:space="0" w:color="auto"/>
              <w:right w:val="single" w:sz="4" w:space="0" w:color="auto"/>
            </w:tcBorders>
            <w:hideMark/>
          </w:tcPr>
          <w:p w:rsidR="00D64060" w:rsidRPr="00092B6D" w:rsidRDefault="00D64060"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Среднее</w:t>
            </w:r>
          </w:p>
        </w:tc>
        <w:tc>
          <w:tcPr>
            <w:tcW w:w="1701"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8</w:t>
            </w:r>
          </w:p>
        </w:tc>
        <w:tc>
          <w:tcPr>
            <w:tcW w:w="1559"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18,2</w:t>
            </w:r>
          </w:p>
        </w:tc>
        <w:tc>
          <w:tcPr>
            <w:tcW w:w="1559"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15,8</w:t>
            </w:r>
          </w:p>
        </w:tc>
        <w:tc>
          <w:tcPr>
            <w:tcW w:w="1276" w:type="dxa"/>
            <w:tcBorders>
              <w:top w:val="single" w:sz="4" w:space="0" w:color="auto"/>
              <w:left w:val="single" w:sz="4" w:space="0" w:color="auto"/>
              <w:bottom w:val="single" w:sz="4" w:space="0" w:color="auto"/>
              <w:right w:val="single" w:sz="4" w:space="0" w:color="auto"/>
            </w:tcBorders>
          </w:tcPr>
          <w:p w:rsidR="00D64060" w:rsidRPr="00092B6D" w:rsidRDefault="00F91BEF"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7</w:t>
            </w:r>
          </w:p>
        </w:tc>
        <w:tc>
          <w:tcPr>
            <w:tcW w:w="1559" w:type="dxa"/>
            <w:tcBorders>
              <w:top w:val="single" w:sz="4" w:space="0" w:color="auto"/>
              <w:left w:val="single" w:sz="4" w:space="0" w:color="auto"/>
              <w:bottom w:val="single" w:sz="4" w:space="0" w:color="auto"/>
              <w:right w:val="single" w:sz="4" w:space="0" w:color="auto"/>
            </w:tcBorders>
          </w:tcPr>
          <w:p w:rsidR="00D64060" w:rsidRPr="00092B6D" w:rsidRDefault="00F91BEF"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16,3</w:t>
            </w:r>
          </w:p>
        </w:tc>
      </w:tr>
    </w:tbl>
    <w:p w:rsidR="008D1A74"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В данном учебном году </w:t>
      </w:r>
      <w:r w:rsidR="001D27AE" w:rsidRPr="00092B6D">
        <w:rPr>
          <w:rFonts w:ascii="Times New Roman" w:hAnsi="Times New Roman" w:cs="Times New Roman"/>
          <w:sz w:val="24"/>
          <w:szCs w:val="24"/>
        </w:rPr>
        <w:t xml:space="preserve">повысилось </w:t>
      </w:r>
      <w:r w:rsidRPr="00092B6D">
        <w:rPr>
          <w:rFonts w:ascii="Times New Roman" w:hAnsi="Times New Roman" w:cs="Times New Roman"/>
          <w:sz w:val="24"/>
          <w:szCs w:val="24"/>
        </w:rPr>
        <w:t xml:space="preserve"> количество учителей имеющих высшее образование на </w:t>
      </w:r>
      <w:r w:rsidR="001D27AE" w:rsidRPr="00092B6D">
        <w:rPr>
          <w:rFonts w:ascii="Times New Roman" w:hAnsi="Times New Roman" w:cs="Times New Roman"/>
          <w:sz w:val="24"/>
          <w:szCs w:val="24"/>
        </w:rPr>
        <w:t>0,1</w:t>
      </w:r>
      <w:r w:rsidRPr="00092B6D">
        <w:rPr>
          <w:rFonts w:ascii="Times New Roman" w:hAnsi="Times New Roman" w:cs="Times New Roman"/>
          <w:sz w:val="24"/>
          <w:szCs w:val="24"/>
        </w:rPr>
        <w:t xml:space="preserve"> % </w:t>
      </w:r>
      <w:r w:rsidR="00854058" w:rsidRPr="00092B6D">
        <w:rPr>
          <w:rFonts w:ascii="Times New Roman" w:hAnsi="Times New Roman" w:cs="Times New Roman"/>
          <w:sz w:val="24"/>
          <w:szCs w:val="24"/>
        </w:rPr>
        <w:t xml:space="preserve">, а количество учителей, имеющих среднее образование,  </w:t>
      </w:r>
      <w:r w:rsidR="001D27AE" w:rsidRPr="00092B6D">
        <w:rPr>
          <w:rFonts w:ascii="Times New Roman" w:hAnsi="Times New Roman" w:cs="Times New Roman"/>
          <w:sz w:val="24"/>
          <w:szCs w:val="24"/>
        </w:rPr>
        <w:t xml:space="preserve">понизилось </w:t>
      </w:r>
      <w:r w:rsidR="00854058" w:rsidRPr="00092B6D">
        <w:rPr>
          <w:rFonts w:ascii="Times New Roman" w:hAnsi="Times New Roman" w:cs="Times New Roman"/>
          <w:sz w:val="24"/>
          <w:szCs w:val="24"/>
        </w:rPr>
        <w:t xml:space="preserve"> на </w:t>
      </w:r>
      <w:r w:rsidR="001D27AE" w:rsidRPr="00092B6D">
        <w:rPr>
          <w:rFonts w:ascii="Times New Roman" w:hAnsi="Times New Roman" w:cs="Times New Roman"/>
          <w:sz w:val="24"/>
          <w:szCs w:val="24"/>
        </w:rPr>
        <w:t>2,4</w:t>
      </w:r>
      <w:r w:rsidR="00854058" w:rsidRPr="00092B6D">
        <w:rPr>
          <w:rFonts w:ascii="Times New Roman" w:hAnsi="Times New Roman" w:cs="Times New Roman"/>
          <w:sz w:val="24"/>
          <w:szCs w:val="24"/>
        </w:rPr>
        <w:t xml:space="preserve"> % по сравнению с  прошлым годом. </w:t>
      </w:r>
    </w:p>
    <w:p w:rsidR="00566FF1" w:rsidRPr="00092B6D" w:rsidRDefault="00566FF1" w:rsidP="009F15C6">
      <w:pPr>
        <w:spacing w:after="0"/>
        <w:jc w:val="center"/>
        <w:rPr>
          <w:rFonts w:ascii="Times New Roman" w:hAnsi="Times New Roman" w:cs="Times New Roman"/>
          <w:b/>
          <w:sz w:val="24"/>
          <w:szCs w:val="24"/>
        </w:rPr>
      </w:pPr>
    </w:p>
    <w:p w:rsidR="00C55BEA" w:rsidRPr="00092B6D" w:rsidRDefault="0010049F" w:rsidP="00566FF1">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По стажу работы: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872"/>
        <w:gridCol w:w="1262"/>
        <w:gridCol w:w="805"/>
        <w:gridCol w:w="1262"/>
        <w:gridCol w:w="835"/>
        <w:gridCol w:w="1262"/>
        <w:gridCol w:w="863"/>
        <w:gridCol w:w="1262"/>
        <w:gridCol w:w="1165"/>
        <w:gridCol w:w="1091"/>
      </w:tblGrid>
      <w:tr w:rsidR="00C55BEA" w:rsidRPr="00092B6D" w:rsidTr="00293209">
        <w:trPr>
          <w:trHeight w:val="840"/>
        </w:trPr>
        <w:tc>
          <w:tcPr>
            <w:tcW w:w="1336" w:type="dxa"/>
            <w:tcBorders>
              <w:top w:val="single" w:sz="4" w:space="0" w:color="auto"/>
              <w:left w:val="single" w:sz="4" w:space="0" w:color="auto"/>
              <w:bottom w:val="single" w:sz="4" w:space="0" w:color="auto"/>
              <w:right w:val="single" w:sz="4" w:space="0" w:color="auto"/>
            </w:tcBorders>
          </w:tcPr>
          <w:p w:rsidR="00C55BEA" w:rsidRPr="00092B6D" w:rsidRDefault="00C55BEA">
            <w:pPr>
              <w:jc w:val="both"/>
              <w:rPr>
                <w:rFonts w:ascii="Times New Roman" w:eastAsia="Times New Roman" w:hAnsi="Times New Roman" w:cs="Times New Roman"/>
                <w:sz w:val="24"/>
                <w:szCs w:val="24"/>
                <w:lang w:eastAsia="en-US"/>
              </w:rPr>
            </w:pPr>
          </w:p>
        </w:tc>
        <w:tc>
          <w:tcPr>
            <w:tcW w:w="87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До 2-х лет</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кол-ва</w:t>
            </w:r>
          </w:p>
        </w:tc>
        <w:tc>
          <w:tcPr>
            <w:tcW w:w="80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2- 5 лет</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кол-ва</w:t>
            </w:r>
          </w:p>
        </w:tc>
        <w:tc>
          <w:tcPr>
            <w:tcW w:w="83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5-10 лет</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кол-ва</w:t>
            </w:r>
          </w:p>
        </w:tc>
        <w:tc>
          <w:tcPr>
            <w:tcW w:w="863"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10-20 лет</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кол-ва</w:t>
            </w:r>
          </w:p>
        </w:tc>
        <w:tc>
          <w:tcPr>
            <w:tcW w:w="116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свыше 20 лет</w:t>
            </w:r>
          </w:p>
        </w:tc>
        <w:tc>
          <w:tcPr>
            <w:tcW w:w="1091"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кол-ва</w:t>
            </w:r>
          </w:p>
        </w:tc>
      </w:tr>
      <w:tr w:rsidR="00C55BEA" w:rsidRPr="00092B6D" w:rsidTr="00293209">
        <w:trPr>
          <w:trHeight w:val="840"/>
        </w:trPr>
        <w:tc>
          <w:tcPr>
            <w:tcW w:w="1336"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2015-2016</w:t>
            </w:r>
          </w:p>
        </w:tc>
        <w:tc>
          <w:tcPr>
            <w:tcW w:w="87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2</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4,9</w:t>
            </w:r>
          </w:p>
        </w:tc>
        <w:tc>
          <w:tcPr>
            <w:tcW w:w="80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6</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4,3</w:t>
            </w:r>
          </w:p>
        </w:tc>
        <w:tc>
          <w:tcPr>
            <w:tcW w:w="83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2</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4,9</w:t>
            </w:r>
          </w:p>
        </w:tc>
        <w:tc>
          <w:tcPr>
            <w:tcW w:w="863"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19,5</w:t>
            </w:r>
          </w:p>
        </w:tc>
        <w:tc>
          <w:tcPr>
            <w:tcW w:w="116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23</w:t>
            </w:r>
          </w:p>
        </w:tc>
        <w:tc>
          <w:tcPr>
            <w:tcW w:w="1091"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56</w:t>
            </w:r>
          </w:p>
        </w:tc>
      </w:tr>
      <w:tr w:rsidR="00C55BEA" w:rsidRPr="00092B6D" w:rsidTr="00293209">
        <w:trPr>
          <w:trHeight w:val="574"/>
        </w:trPr>
        <w:tc>
          <w:tcPr>
            <w:tcW w:w="1336"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2016-2017</w:t>
            </w:r>
          </w:p>
        </w:tc>
        <w:tc>
          <w:tcPr>
            <w:tcW w:w="87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6</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13,6</w:t>
            </w:r>
          </w:p>
        </w:tc>
        <w:tc>
          <w:tcPr>
            <w:tcW w:w="80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11,4</w:t>
            </w:r>
          </w:p>
        </w:tc>
        <w:tc>
          <w:tcPr>
            <w:tcW w:w="83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6,8</w:t>
            </w:r>
          </w:p>
        </w:tc>
        <w:tc>
          <w:tcPr>
            <w:tcW w:w="863"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6</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13,6</w:t>
            </w:r>
          </w:p>
        </w:tc>
        <w:tc>
          <w:tcPr>
            <w:tcW w:w="116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24</w:t>
            </w:r>
          </w:p>
        </w:tc>
        <w:tc>
          <w:tcPr>
            <w:tcW w:w="1091" w:type="dxa"/>
            <w:tcBorders>
              <w:top w:val="single" w:sz="4" w:space="0" w:color="auto"/>
              <w:left w:val="single" w:sz="4" w:space="0" w:color="auto"/>
              <w:bottom w:val="single" w:sz="4" w:space="0" w:color="auto"/>
              <w:right w:val="single" w:sz="4" w:space="0" w:color="auto"/>
            </w:tcBorders>
            <w:hideMark/>
          </w:tcPr>
          <w:p w:rsidR="00C55BEA" w:rsidRPr="00092B6D" w:rsidRDefault="00C55BEA" w:rsidP="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54,5</w:t>
            </w:r>
          </w:p>
        </w:tc>
      </w:tr>
      <w:tr w:rsidR="001D27AE" w:rsidRPr="00092B6D" w:rsidTr="00293209">
        <w:trPr>
          <w:trHeight w:val="574"/>
        </w:trPr>
        <w:tc>
          <w:tcPr>
            <w:tcW w:w="1336" w:type="dxa"/>
            <w:tcBorders>
              <w:top w:val="single" w:sz="4" w:space="0" w:color="auto"/>
              <w:left w:val="single" w:sz="4" w:space="0" w:color="auto"/>
              <w:bottom w:val="single" w:sz="4" w:space="0" w:color="auto"/>
              <w:right w:val="single" w:sz="4" w:space="0" w:color="auto"/>
            </w:tcBorders>
          </w:tcPr>
          <w:p w:rsidR="001D27AE" w:rsidRPr="00092B6D" w:rsidRDefault="001D27AE">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2017-2018</w:t>
            </w:r>
          </w:p>
        </w:tc>
        <w:tc>
          <w:tcPr>
            <w:tcW w:w="872"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w:t>
            </w:r>
          </w:p>
        </w:tc>
        <w:tc>
          <w:tcPr>
            <w:tcW w:w="1262"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13,2</w:t>
            </w:r>
          </w:p>
        </w:tc>
        <w:tc>
          <w:tcPr>
            <w:tcW w:w="805"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w:t>
            </w:r>
          </w:p>
        </w:tc>
        <w:tc>
          <w:tcPr>
            <w:tcW w:w="1262"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2,6</w:t>
            </w:r>
          </w:p>
        </w:tc>
        <w:tc>
          <w:tcPr>
            <w:tcW w:w="835"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w:t>
            </w:r>
          </w:p>
        </w:tc>
        <w:tc>
          <w:tcPr>
            <w:tcW w:w="1262"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13,2</w:t>
            </w:r>
          </w:p>
        </w:tc>
        <w:tc>
          <w:tcPr>
            <w:tcW w:w="863"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w:t>
            </w:r>
          </w:p>
        </w:tc>
        <w:tc>
          <w:tcPr>
            <w:tcW w:w="1262"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10,5</w:t>
            </w:r>
          </w:p>
        </w:tc>
        <w:tc>
          <w:tcPr>
            <w:tcW w:w="1165"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23</w:t>
            </w:r>
          </w:p>
        </w:tc>
        <w:tc>
          <w:tcPr>
            <w:tcW w:w="1091" w:type="dxa"/>
            <w:tcBorders>
              <w:top w:val="single" w:sz="4" w:space="0" w:color="auto"/>
              <w:left w:val="single" w:sz="4" w:space="0" w:color="auto"/>
              <w:bottom w:val="single" w:sz="4" w:space="0" w:color="auto"/>
              <w:right w:val="single" w:sz="4" w:space="0" w:color="auto"/>
            </w:tcBorders>
          </w:tcPr>
          <w:p w:rsidR="001D27AE" w:rsidRPr="00092B6D" w:rsidRDefault="00495A6D" w:rsidP="00C55BEA">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60,1</w:t>
            </w:r>
          </w:p>
        </w:tc>
      </w:tr>
      <w:tr w:rsidR="00293209" w:rsidRPr="00092B6D" w:rsidTr="00293209">
        <w:trPr>
          <w:trHeight w:val="574"/>
        </w:trPr>
        <w:tc>
          <w:tcPr>
            <w:tcW w:w="1336" w:type="dxa"/>
            <w:tcBorders>
              <w:top w:val="single" w:sz="4" w:space="0" w:color="auto"/>
              <w:left w:val="single" w:sz="4" w:space="0" w:color="auto"/>
              <w:bottom w:val="single" w:sz="4" w:space="0" w:color="auto"/>
              <w:right w:val="single" w:sz="4" w:space="0" w:color="auto"/>
            </w:tcBorders>
          </w:tcPr>
          <w:p w:rsidR="00293209" w:rsidRPr="00092B6D" w:rsidRDefault="00293209">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2018-2019</w:t>
            </w:r>
          </w:p>
        </w:tc>
        <w:tc>
          <w:tcPr>
            <w:tcW w:w="872"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w:t>
            </w:r>
          </w:p>
        </w:tc>
        <w:tc>
          <w:tcPr>
            <w:tcW w:w="1262"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9,3</w:t>
            </w:r>
          </w:p>
        </w:tc>
        <w:tc>
          <w:tcPr>
            <w:tcW w:w="805"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w:t>
            </w:r>
          </w:p>
        </w:tc>
        <w:tc>
          <w:tcPr>
            <w:tcW w:w="1262"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6,9</w:t>
            </w:r>
          </w:p>
        </w:tc>
        <w:tc>
          <w:tcPr>
            <w:tcW w:w="835"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w:t>
            </w:r>
          </w:p>
        </w:tc>
        <w:tc>
          <w:tcPr>
            <w:tcW w:w="1262"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13,9</w:t>
            </w:r>
          </w:p>
        </w:tc>
        <w:tc>
          <w:tcPr>
            <w:tcW w:w="863"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w:t>
            </w:r>
          </w:p>
        </w:tc>
        <w:tc>
          <w:tcPr>
            <w:tcW w:w="1262"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11,6</w:t>
            </w:r>
          </w:p>
        </w:tc>
        <w:tc>
          <w:tcPr>
            <w:tcW w:w="1165"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25</w:t>
            </w:r>
          </w:p>
        </w:tc>
        <w:tc>
          <w:tcPr>
            <w:tcW w:w="1091" w:type="dxa"/>
            <w:tcBorders>
              <w:top w:val="single" w:sz="4" w:space="0" w:color="auto"/>
              <w:left w:val="single" w:sz="4" w:space="0" w:color="auto"/>
              <w:bottom w:val="single" w:sz="4" w:space="0" w:color="auto"/>
              <w:right w:val="single" w:sz="4" w:space="0" w:color="auto"/>
            </w:tcBorders>
          </w:tcPr>
          <w:p w:rsidR="00293209" w:rsidRPr="00092B6D" w:rsidRDefault="00866D06" w:rsidP="00C55BEA">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58,1</w:t>
            </w:r>
          </w:p>
        </w:tc>
      </w:tr>
    </w:tbl>
    <w:p w:rsidR="000426A2" w:rsidRPr="00092B6D" w:rsidRDefault="000426A2" w:rsidP="0028454D">
      <w:pPr>
        <w:spacing w:after="0" w:line="240" w:lineRule="auto"/>
        <w:jc w:val="both"/>
        <w:rPr>
          <w:rFonts w:ascii="Times New Roman" w:hAnsi="Times New Roman" w:cs="Times New Roman"/>
          <w:sz w:val="24"/>
          <w:szCs w:val="24"/>
        </w:rPr>
      </w:pPr>
    </w:p>
    <w:p w:rsidR="008C6230"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В 201</w:t>
      </w:r>
      <w:r w:rsidR="001F12C9" w:rsidRPr="00092B6D">
        <w:rPr>
          <w:rFonts w:ascii="Times New Roman" w:hAnsi="Times New Roman" w:cs="Times New Roman"/>
          <w:sz w:val="24"/>
          <w:szCs w:val="24"/>
        </w:rPr>
        <w:t>8</w:t>
      </w:r>
      <w:r w:rsidRPr="00092B6D">
        <w:rPr>
          <w:rFonts w:ascii="Times New Roman" w:hAnsi="Times New Roman" w:cs="Times New Roman"/>
          <w:sz w:val="24"/>
          <w:szCs w:val="24"/>
        </w:rPr>
        <w:t>-201</w:t>
      </w:r>
      <w:r w:rsidR="001F12C9" w:rsidRPr="00092B6D">
        <w:rPr>
          <w:rFonts w:ascii="Times New Roman" w:hAnsi="Times New Roman" w:cs="Times New Roman"/>
          <w:sz w:val="24"/>
          <w:szCs w:val="24"/>
        </w:rPr>
        <w:t>9</w:t>
      </w:r>
      <w:r w:rsidRPr="00092B6D">
        <w:rPr>
          <w:rFonts w:ascii="Times New Roman" w:hAnsi="Times New Roman" w:cs="Times New Roman"/>
          <w:sz w:val="24"/>
          <w:szCs w:val="24"/>
        </w:rPr>
        <w:t xml:space="preserve">учебном году наблюдается следующие результаты: </w:t>
      </w:r>
      <w:r w:rsidR="00F66F96" w:rsidRPr="00092B6D">
        <w:rPr>
          <w:rFonts w:ascii="Times New Roman" w:hAnsi="Times New Roman" w:cs="Times New Roman"/>
          <w:sz w:val="24"/>
          <w:szCs w:val="24"/>
        </w:rPr>
        <w:t xml:space="preserve"> количество </w:t>
      </w:r>
      <w:r w:rsidRPr="00092B6D">
        <w:rPr>
          <w:rFonts w:ascii="Times New Roman" w:hAnsi="Times New Roman" w:cs="Times New Roman"/>
          <w:sz w:val="24"/>
          <w:szCs w:val="24"/>
        </w:rPr>
        <w:t xml:space="preserve"> учителей, имеющих </w:t>
      </w:r>
      <w:proofErr w:type="spellStart"/>
      <w:r w:rsidRPr="00092B6D">
        <w:rPr>
          <w:rFonts w:ascii="Times New Roman" w:hAnsi="Times New Roman" w:cs="Times New Roman"/>
          <w:sz w:val="24"/>
          <w:szCs w:val="24"/>
        </w:rPr>
        <w:t>пед.стаж</w:t>
      </w:r>
      <w:r w:rsidR="00F66F96" w:rsidRPr="00092B6D">
        <w:rPr>
          <w:rFonts w:ascii="Times New Roman" w:hAnsi="Times New Roman" w:cs="Times New Roman"/>
          <w:sz w:val="24"/>
          <w:szCs w:val="24"/>
        </w:rPr>
        <w:t>до</w:t>
      </w:r>
      <w:proofErr w:type="spellEnd"/>
      <w:r w:rsidR="00F66F96" w:rsidRPr="00092B6D">
        <w:rPr>
          <w:rFonts w:ascii="Times New Roman" w:hAnsi="Times New Roman" w:cs="Times New Roman"/>
          <w:sz w:val="24"/>
          <w:szCs w:val="24"/>
        </w:rPr>
        <w:t xml:space="preserve"> </w:t>
      </w:r>
      <w:r w:rsidRPr="00092B6D">
        <w:rPr>
          <w:rFonts w:ascii="Times New Roman" w:hAnsi="Times New Roman" w:cs="Times New Roman"/>
          <w:sz w:val="24"/>
          <w:szCs w:val="24"/>
        </w:rPr>
        <w:t xml:space="preserve"> 2-х лет  </w:t>
      </w:r>
      <w:r w:rsidR="00495A6D" w:rsidRPr="00092B6D">
        <w:rPr>
          <w:rFonts w:ascii="Times New Roman" w:hAnsi="Times New Roman" w:cs="Times New Roman"/>
          <w:sz w:val="24"/>
          <w:szCs w:val="24"/>
        </w:rPr>
        <w:t xml:space="preserve">понизилось </w:t>
      </w:r>
      <w:r w:rsidR="00AA7957" w:rsidRPr="00092B6D">
        <w:rPr>
          <w:rFonts w:ascii="Times New Roman" w:hAnsi="Times New Roman" w:cs="Times New Roman"/>
          <w:sz w:val="24"/>
          <w:szCs w:val="24"/>
        </w:rPr>
        <w:t xml:space="preserve"> на </w:t>
      </w:r>
      <w:r w:rsidR="001F12C9" w:rsidRPr="00092B6D">
        <w:rPr>
          <w:rFonts w:ascii="Times New Roman" w:hAnsi="Times New Roman" w:cs="Times New Roman"/>
          <w:sz w:val="24"/>
          <w:szCs w:val="24"/>
        </w:rPr>
        <w:t>3,9</w:t>
      </w:r>
      <w:r w:rsidR="00AA7957" w:rsidRPr="00092B6D">
        <w:rPr>
          <w:rFonts w:ascii="Times New Roman" w:hAnsi="Times New Roman" w:cs="Times New Roman"/>
          <w:sz w:val="24"/>
          <w:szCs w:val="24"/>
        </w:rPr>
        <w:t xml:space="preserve">% </w:t>
      </w:r>
      <w:r w:rsidR="0028454D" w:rsidRPr="00092B6D">
        <w:rPr>
          <w:rFonts w:ascii="Times New Roman" w:hAnsi="Times New Roman" w:cs="Times New Roman"/>
          <w:sz w:val="24"/>
          <w:szCs w:val="24"/>
        </w:rPr>
        <w:t>,</w:t>
      </w:r>
      <w:r w:rsidRPr="00092B6D">
        <w:rPr>
          <w:rFonts w:ascii="Times New Roman" w:hAnsi="Times New Roman" w:cs="Times New Roman"/>
          <w:sz w:val="24"/>
          <w:szCs w:val="24"/>
        </w:rPr>
        <w:t xml:space="preserve"> имеющих стаж 2-5  лет </w:t>
      </w:r>
      <w:proofErr w:type="spellStart"/>
      <w:r w:rsidR="008C6230" w:rsidRPr="00092B6D">
        <w:rPr>
          <w:rFonts w:ascii="Times New Roman" w:hAnsi="Times New Roman" w:cs="Times New Roman"/>
          <w:sz w:val="24"/>
          <w:szCs w:val="24"/>
        </w:rPr>
        <w:t>п</w:t>
      </w:r>
      <w:r w:rsidR="001F12C9" w:rsidRPr="00092B6D">
        <w:rPr>
          <w:rFonts w:ascii="Times New Roman" w:hAnsi="Times New Roman" w:cs="Times New Roman"/>
          <w:sz w:val="24"/>
          <w:szCs w:val="24"/>
        </w:rPr>
        <w:t>овысилось</w:t>
      </w:r>
      <w:r w:rsidR="00F66F96" w:rsidRPr="00092B6D">
        <w:rPr>
          <w:rFonts w:ascii="Times New Roman" w:hAnsi="Times New Roman" w:cs="Times New Roman"/>
          <w:sz w:val="24"/>
          <w:szCs w:val="24"/>
        </w:rPr>
        <w:t>на</w:t>
      </w:r>
      <w:proofErr w:type="spellEnd"/>
      <w:r w:rsidR="00F66F96" w:rsidRPr="00092B6D">
        <w:rPr>
          <w:rFonts w:ascii="Times New Roman" w:hAnsi="Times New Roman" w:cs="Times New Roman"/>
          <w:sz w:val="24"/>
          <w:szCs w:val="24"/>
        </w:rPr>
        <w:t xml:space="preserve"> </w:t>
      </w:r>
      <w:r w:rsidR="001F12C9" w:rsidRPr="00092B6D">
        <w:rPr>
          <w:rFonts w:ascii="Times New Roman" w:hAnsi="Times New Roman" w:cs="Times New Roman"/>
          <w:sz w:val="24"/>
          <w:szCs w:val="24"/>
        </w:rPr>
        <w:t>4,3</w:t>
      </w:r>
      <w:r w:rsidRPr="00092B6D">
        <w:rPr>
          <w:rFonts w:ascii="Times New Roman" w:hAnsi="Times New Roman" w:cs="Times New Roman"/>
          <w:sz w:val="24"/>
          <w:szCs w:val="24"/>
        </w:rPr>
        <w:t xml:space="preserve"> %, 5-10 лет – </w:t>
      </w:r>
      <w:proofErr w:type="spellStart"/>
      <w:r w:rsidR="008C6230" w:rsidRPr="00092B6D">
        <w:rPr>
          <w:rFonts w:ascii="Times New Roman" w:hAnsi="Times New Roman" w:cs="Times New Roman"/>
          <w:sz w:val="24"/>
          <w:szCs w:val="24"/>
        </w:rPr>
        <w:t>увеличение</w:t>
      </w:r>
      <w:r w:rsidR="00F66F96" w:rsidRPr="00092B6D">
        <w:rPr>
          <w:rFonts w:ascii="Times New Roman" w:hAnsi="Times New Roman" w:cs="Times New Roman"/>
          <w:sz w:val="24"/>
          <w:szCs w:val="24"/>
        </w:rPr>
        <w:t>на</w:t>
      </w:r>
      <w:proofErr w:type="spellEnd"/>
      <w:r w:rsidR="00F66F96" w:rsidRPr="00092B6D">
        <w:rPr>
          <w:rFonts w:ascii="Times New Roman" w:hAnsi="Times New Roman" w:cs="Times New Roman"/>
          <w:sz w:val="24"/>
          <w:szCs w:val="24"/>
        </w:rPr>
        <w:t xml:space="preserve"> </w:t>
      </w:r>
      <w:r w:rsidR="001F12C9" w:rsidRPr="00092B6D">
        <w:rPr>
          <w:rFonts w:ascii="Times New Roman" w:hAnsi="Times New Roman" w:cs="Times New Roman"/>
          <w:sz w:val="24"/>
          <w:szCs w:val="24"/>
        </w:rPr>
        <w:t>0,7</w:t>
      </w:r>
      <w:r w:rsidR="00F66F96" w:rsidRPr="00092B6D">
        <w:rPr>
          <w:rFonts w:ascii="Times New Roman" w:hAnsi="Times New Roman" w:cs="Times New Roman"/>
          <w:sz w:val="24"/>
          <w:szCs w:val="24"/>
        </w:rPr>
        <w:t xml:space="preserve"> %, </w:t>
      </w:r>
      <w:r w:rsidRPr="00092B6D">
        <w:rPr>
          <w:rFonts w:ascii="Times New Roman" w:hAnsi="Times New Roman" w:cs="Times New Roman"/>
          <w:sz w:val="24"/>
          <w:szCs w:val="24"/>
        </w:rPr>
        <w:t xml:space="preserve"> </w:t>
      </w:r>
      <w:proofErr w:type="spellStart"/>
      <w:r w:rsidRPr="00092B6D">
        <w:rPr>
          <w:rFonts w:ascii="Times New Roman" w:hAnsi="Times New Roman" w:cs="Times New Roman"/>
          <w:sz w:val="24"/>
          <w:szCs w:val="24"/>
        </w:rPr>
        <w:t>наблюдается</w:t>
      </w:r>
      <w:r w:rsidR="001F12C9" w:rsidRPr="00092B6D">
        <w:rPr>
          <w:rFonts w:ascii="Times New Roman" w:hAnsi="Times New Roman" w:cs="Times New Roman"/>
          <w:sz w:val="24"/>
          <w:szCs w:val="24"/>
        </w:rPr>
        <w:t>повышение</w:t>
      </w:r>
      <w:proofErr w:type="spellEnd"/>
      <w:r w:rsidR="00F66F96" w:rsidRPr="00092B6D">
        <w:rPr>
          <w:rFonts w:ascii="Times New Roman" w:hAnsi="Times New Roman" w:cs="Times New Roman"/>
          <w:sz w:val="24"/>
          <w:szCs w:val="24"/>
        </w:rPr>
        <w:t xml:space="preserve"> количества </w:t>
      </w:r>
      <w:r w:rsidRPr="00092B6D">
        <w:rPr>
          <w:rFonts w:ascii="Times New Roman" w:hAnsi="Times New Roman" w:cs="Times New Roman"/>
          <w:sz w:val="24"/>
          <w:szCs w:val="24"/>
        </w:rPr>
        <w:t xml:space="preserve">учителей, имеющих </w:t>
      </w:r>
      <w:proofErr w:type="spellStart"/>
      <w:r w:rsidRPr="00092B6D">
        <w:rPr>
          <w:rFonts w:ascii="Times New Roman" w:hAnsi="Times New Roman" w:cs="Times New Roman"/>
          <w:sz w:val="24"/>
          <w:szCs w:val="24"/>
        </w:rPr>
        <w:t>пед.стаж</w:t>
      </w:r>
      <w:proofErr w:type="spellEnd"/>
      <w:r w:rsidRPr="00092B6D">
        <w:rPr>
          <w:rFonts w:ascii="Times New Roman" w:hAnsi="Times New Roman" w:cs="Times New Roman"/>
          <w:sz w:val="24"/>
          <w:szCs w:val="24"/>
        </w:rPr>
        <w:t xml:space="preserve">  10-20 лет на </w:t>
      </w:r>
      <w:r w:rsidR="001F12C9" w:rsidRPr="00092B6D">
        <w:rPr>
          <w:rFonts w:ascii="Times New Roman" w:hAnsi="Times New Roman" w:cs="Times New Roman"/>
          <w:sz w:val="24"/>
          <w:szCs w:val="24"/>
        </w:rPr>
        <w:t>1</w:t>
      </w:r>
      <w:r w:rsidR="009F5C9D" w:rsidRPr="00092B6D">
        <w:rPr>
          <w:rFonts w:ascii="Times New Roman" w:hAnsi="Times New Roman" w:cs="Times New Roman"/>
          <w:sz w:val="24"/>
          <w:szCs w:val="24"/>
        </w:rPr>
        <w:t>,</w:t>
      </w:r>
      <w:r w:rsidR="008C6230" w:rsidRPr="00092B6D">
        <w:rPr>
          <w:rFonts w:ascii="Times New Roman" w:hAnsi="Times New Roman" w:cs="Times New Roman"/>
          <w:sz w:val="24"/>
          <w:szCs w:val="24"/>
        </w:rPr>
        <w:t>1</w:t>
      </w:r>
      <w:r w:rsidRPr="00092B6D">
        <w:rPr>
          <w:rFonts w:ascii="Times New Roman" w:hAnsi="Times New Roman" w:cs="Times New Roman"/>
          <w:sz w:val="24"/>
          <w:szCs w:val="24"/>
        </w:rPr>
        <w:t xml:space="preserve"> %, </w:t>
      </w:r>
      <w:proofErr w:type="spellStart"/>
      <w:r w:rsidRPr="00092B6D">
        <w:rPr>
          <w:rFonts w:ascii="Times New Roman" w:hAnsi="Times New Roman" w:cs="Times New Roman"/>
          <w:sz w:val="24"/>
          <w:szCs w:val="24"/>
        </w:rPr>
        <w:t>пед.стаж</w:t>
      </w:r>
      <w:proofErr w:type="spellEnd"/>
      <w:r w:rsidRPr="00092B6D">
        <w:rPr>
          <w:rFonts w:ascii="Times New Roman" w:hAnsi="Times New Roman" w:cs="Times New Roman"/>
          <w:sz w:val="24"/>
          <w:szCs w:val="24"/>
        </w:rPr>
        <w:t xml:space="preserve">  свыше 20 лет- </w:t>
      </w:r>
      <w:proofErr w:type="spellStart"/>
      <w:r w:rsidR="001F12C9" w:rsidRPr="00092B6D">
        <w:rPr>
          <w:rFonts w:ascii="Times New Roman" w:hAnsi="Times New Roman" w:cs="Times New Roman"/>
          <w:sz w:val="24"/>
          <w:szCs w:val="24"/>
        </w:rPr>
        <w:t>снижение</w:t>
      </w:r>
      <w:r w:rsidRPr="00092B6D">
        <w:rPr>
          <w:rFonts w:ascii="Times New Roman" w:hAnsi="Times New Roman" w:cs="Times New Roman"/>
          <w:sz w:val="24"/>
          <w:szCs w:val="24"/>
        </w:rPr>
        <w:t>на</w:t>
      </w:r>
      <w:proofErr w:type="spellEnd"/>
      <w:r w:rsidRPr="00092B6D">
        <w:rPr>
          <w:rFonts w:ascii="Times New Roman" w:hAnsi="Times New Roman" w:cs="Times New Roman"/>
          <w:sz w:val="24"/>
          <w:szCs w:val="24"/>
        </w:rPr>
        <w:t xml:space="preserve"> </w:t>
      </w:r>
      <w:r w:rsidR="001F12C9" w:rsidRPr="00092B6D">
        <w:rPr>
          <w:rFonts w:ascii="Times New Roman" w:hAnsi="Times New Roman" w:cs="Times New Roman"/>
          <w:sz w:val="24"/>
          <w:szCs w:val="24"/>
        </w:rPr>
        <w:t xml:space="preserve"> 2 </w:t>
      </w:r>
      <w:r w:rsidR="00AA7957" w:rsidRPr="00092B6D">
        <w:rPr>
          <w:rFonts w:ascii="Times New Roman" w:hAnsi="Times New Roman" w:cs="Times New Roman"/>
          <w:sz w:val="24"/>
          <w:szCs w:val="24"/>
        </w:rPr>
        <w:t>%.</w:t>
      </w:r>
    </w:p>
    <w:p w:rsidR="00AA7957"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В гимназии трудятся учителя, имеющие почетные звания (</w:t>
      </w:r>
      <w:r w:rsidR="008C6230" w:rsidRPr="00092B6D">
        <w:rPr>
          <w:rFonts w:ascii="Times New Roman" w:hAnsi="Times New Roman" w:cs="Times New Roman"/>
          <w:sz w:val="24"/>
          <w:szCs w:val="24"/>
        </w:rPr>
        <w:t>5</w:t>
      </w:r>
      <w:r w:rsidRPr="00092B6D">
        <w:rPr>
          <w:rFonts w:ascii="Times New Roman" w:hAnsi="Times New Roman" w:cs="Times New Roman"/>
          <w:sz w:val="24"/>
          <w:szCs w:val="24"/>
        </w:rPr>
        <w:t xml:space="preserve">педагогов). </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Среди них:</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«Почетный работник общего образования РФ»- </w:t>
      </w:r>
      <w:r w:rsidR="007C1667" w:rsidRPr="00092B6D">
        <w:rPr>
          <w:rFonts w:ascii="Times New Roman" w:hAnsi="Times New Roman" w:cs="Times New Roman"/>
          <w:sz w:val="24"/>
          <w:szCs w:val="24"/>
        </w:rPr>
        <w:t>6</w:t>
      </w:r>
      <w:r w:rsidRPr="00092B6D">
        <w:rPr>
          <w:rFonts w:ascii="Times New Roman" w:hAnsi="Times New Roman" w:cs="Times New Roman"/>
          <w:sz w:val="24"/>
          <w:szCs w:val="24"/>
        </w:rPr>
        <w:t xml:space="preserve"> чел. (</w:t>
      </w:r>
      <w:proofErr w:type="spellStart"/>
      <w:r w:rsidR="007C1667" w:rsidRPr="00092B6D">
        <w:rPr>
          <w:rFonts w:ascii="Times New Roman" w:hAnsi="Times New Roman" w:cs="Times New Roman"/>
          <w:sz w:val="24"/>
          <w:szCs w:val="24"/>
        </w:rPr>
        <w:t>Адиняева</w:t>
      </w:r>
      <w:proofErr w:type="spellEnd"/>
      <w:r w:rsidR="007C1667" w:rsidRPr="00092B6D">
        <w:rPr>
          <w:rFonts w:ascii="Times New Roman" w:hAnsi="Times New Roman" w:cs="Times New Roman"/>
          <w:sz w:val="24"/>
          <w:szCs w:val="24"/>
        </w:rPr>
        <w:t xml:space="preserve"> Л.Д., </w:t>
      </w:r>
      <w:proofErr w:type="spellStart"/>
      <w:r w:rsidRPr="00092B6D">
        <w:rPr>
          <w:rFonts w:ascii="Times New Roman" w:hAnsi="Times New Roman" w:cs="Times New Roman"/>
          <w:sz w:val="24"/>
          <w:szCs w:val="24"/>
        </w:rPr>
        <w:t>Клюс</w:t>
      </w:r>
      <w:proofErr w:type="spellEnd"/>
      <w:r w:rsidRPr="00092B6D">
        <w:rPr>
          <w:rFonts w:ascii="Times New Roman" w:hAnsi="Times New Roman" w:cs="Times New Roman"/>
          <w:sz w:val="24"/>
          <w:szCs w:val="24"/>
        </w:rPr>
        <w:t xml:space="preserve"> Н.В., </w:t>
      </w:r>
      <w:r w:rsidR="007C1667" w:rsidRPr="00092B6D">
        <w:rPr>
          <w:rFonts w:ascii="Times New Roman" w:hAnsi="Times New Roman" w:cs="Times New Roman"/>
          <w:sz w:val="24"/>
          <w:szCs w:val="24"/>
        </w:rPr>
        <w:t xml:space="preserve">Чернова Е.М., </w:t>
      </w:r>
      <w:proofErr w:type="spellStart"/>
      <w:r w:rsidR="007C1667" w:rsidRPr="00092B6D">
        <w:rPr>
          <w:rFonts w:ascii="Times New Roman" w:hAnsi="Times New Roman" w:cs="Times New Roman"/>
          <w:sz w:val="24"/>
          <w:szCs w:val="24"/>
        </w:rPr>
        <w:t>Ляховая</w:t>
      </w:r>
      <w:proofErr w:type="spellEnd"/>
      <w:r w:rsidR="007C1667" w:rsidRPr="00092B6D">
        <w:rPr>
          <w:rFonts w:ascii="Times New Roman" w:hAnsi="Times New Roman" w:cs="Times New Roman"/>
          <w:sz w:val="24"/>
          <w:szCs w:val="24"/>
        </w:rPr>
        <w:t xml:space="preserve"> Л.Ф., </w:t>
      </w:r>
      <w:proofErr w:type="spellStart"/>
      <w:r w:rsidR="007C1667" w:rsidRPr="00092B6D">
        <w:rPr>
          <w:rFonts w:ascii="Times New Roman" w:hAnsi="Times New Roman" w:cs="Times New Roman"/>
          <w:sz w:val="24"/>
          <w:szCs w:val="24"/>
        </w:rPr>
        <w:t>Магамаева</w:t>
      </w:r>
      <w:proofErr w:type="spellEnd"/>
      <w:r w:rsidR="007C1667" w:rsidRPr="00092B6D">
        <w:rPr>
          <w:rFonts w:ascii="Times New Roman" w:hAnsi="Times New Roman" w:cs="Times New Roman"/>
          <w:sz w:val="24"/>
          <w:szCs w:val="24"/>
        </w:rPr>
        <w:t xml:space="preserve"> Л.Ш., Иванова Р.В.)</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«Заслуженный учитель РД» -1чел. (</w:t>
      </w:r>
      <w:proofErr w:type="spellStart"/>
      <w:r w:rsidRPr="00092B6D">
        <w:rPr>
          <w:rFonts w:ascii="Times New Roman" w:hAnsi="Times New Roman" w:cs="Times New Roman"/>
          <w:sz w:val="24"/>
          <w:szCs w:val="24"/>
        </w:rPr>
        <w:t>Ляховая</w:t>
      </w:r>
      <w:proofErr w:type="spellEnd"/>
      <w:r w:rsidRPr="00092B6D">
        <w:rPr>
          <w:rFonts w:ascii="Times New Roman" w:hAnsi="Times New Roman" w:cs="Times New Roman"/>
          <w:sz w:val="24"/>
          <w:szCs w:val="24"/>
        </w:rPr>
        <w:t xml:space="preserve"> Л.Ф.)</w:t>
      </w:r>
    </w:p>
    <w:p w:rsidR="0010049F" w:rsidRPr="00092B6D" w:rsidRDefault="0043175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Отличник образования РФ» - </w:t>
      </w:r>
      <w:r w:rsidR="00F857C1" w:rsidRPr="00092B6D">
        <w:rPr>
          <w:rFonts w:ascii="Times New Roman" w:hAnsi="Times New Roman" w:cs="Times New Roman"/>
          <w:sz w:val="24"/>
          <w:szCs w:val="24"/>
        </w:rPr>
        <w:t>1</w:t>
      </w:r>
      <w:r w:rsidR="0010049F" w:rsidRPr="00092B6D">
        <w:rPr>
          <w:rFonts w:ascii="Times New Roman" w:hAnsi="Times New Roman" w:cs="Times New Roman"/>
          <w:sz w:val="24"/>
          <w:szCs w:val="24"/>
        </w:rPr>
        <w:t xml:space="preserve"> чел. (Клюс Н.В.) </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«Отличник образования РД»-   </w:t>
      </w:r>
      <w:r w:rsidR="0043175F" w:rsidRPr="00092B6D">
        <w:rPr>
          <w:rFonts w:ascii="Times New Roman" w:hAnsi="Times New Roman" w:cs="Times New Roman"/>
          <w:sz w:val="24"/>
          <w:szCs w:val="24"/>
        </w:rPr>
        <w:t>4</w:t>
      </w:r>
      <w:r w:rsidRPr="00092B6D">
        <w:rPr>
          <w:rFonts w:ascii="Times New Roman" w:hAnsi="Times New Roman" w:cs="Times New Roman"/>
          <w:sz w:val="24"/>
          <w:szCs w:val="24"/>
        </w:rPr>
        <w:t xml:space="preserve"> чел. (Тарасова К.Н., </w:t>
      </w:r>
      <w:proofErr w:type="spellStart"/>
      <w:r w:rsidRPr="00092B6D">
        <w:rPr>
          <w:rFonts w:ascii="Times New Roman" w:hAnsi="Times New Roman" w:cs="Times New Roman"/>
          <w:sz w:val="24"/>
          <w:szCs w:val="24"/>
        </w:rPr>
        <w:t>Ляховая</w:t>
      </w:r>
      <w:proofErr w:type="spellEnd"/>
      <w:r w:rsidRPr="00092B6D">
        <w:rPr>
          <w:rFonts w:ascii="Times New Roman" w:hAnsi="Times New Roman" w:cs="Times New Roman"/>
          <w:sz w:val="24"/>
          <w:szCs w:val="24"/>
        </w:rPr>
        <w:t xml:space="preserve"> Л.Ф., Игнатова И.И.</w:t>
      </w:r>
      <w:r w:rsidR="0043175F" w:rsidRPr="00092B6D">
        <w:rPr>
          <w:rFonts w:ascii="Times New Roman" w:hAnsi="Times New Roman" w:cs="Times New Roman"/>
          <w:sz w:val="24"/>
          <w:szCs w:val="24"/>
        </w:rPr>
        <w:t>,   Камалова  Х.А.</w:t>
      </w:r>
      <w:r w:rsidRPr="00092B6D">
        <w:rPr>
          <w:rFonts w:ascii="Times New Roman" w:hAnsi="Times New Roman" w:cs="Times New Roman"/>
          <w:sz w:val="24"/>
          <w:szCs w:val="24"/>
        </w:rPr>
        <w:t>);</w:t>
      </w:r>
    </w:p>
    <w:p w:rsidR="00F857C1" w:rsidRPr="00092B6D" w:rsidRDefault="00932EB3"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w:t>
      </w:r>
      <w:r w:rsidR="0010049F" w:rsidRPr="00092B6D">
        <w:rPr>
          <w:rFonts w:ascii="Times New Roman" w:hAnsi="Times New Roman" w:cs="Times New Roman"/>
          <w:sz w:val="24"/>
          <w:szCs w:val="24"/>
        </w:rPr>
        <w:t>Учитель года</w:t>
      </w:r>
      <w:r w:rsidRPr="00092B6D">
        <w:rPr>
          <w:rFonts w:ascii="Times New Roman" w:hAnsi="Times New Roman" w:cs="Times New Roman"/>
          <w:sz w:val="24"/>
          <w:szCs w:val="24"/>
        </w:rPr>
        <w:t>»</w:t>
      </w:r>
      <w:r w:rsidR="0010049F" w:rsidRPr="00092B6D">
        <w:rPr>
          <w:rFonts w:ascii="Times New Roman" w:hAnsi="Times New Roman" w:cs="Times New Roman"/>
          <w:sz w:val="24"/>
          <w:szCs w:val="24"/>
        </w:rPr>
        <w:t xml:space="preserve"> - </w:t>
      </w:r>
      <w:r w:rsidR="003E3F0A" w:rsidRPr="00092B6D">
        <w:rPr>
          <w:rFonts w:ascii="Times New Roman" w:hAnsi="Times New Roman" w:cs="Times New Roman"/>
          <w:sz w:val="24"/>
          <w:szCs w:val="24"/>
        </w:rPr>
        <w:t>10</w:t>
      </w:r>
      <w:r w:rsidR="0010049F" w:rsidRPr="00092B6D">
        <w:rPr>
          <w:rFonts w:ascii="Times New Roman" w:hAnsi="Times New Roman" w:cs="Times New Roman"/>
          <w:sz w:val="24"/>
          <w:szCs w:val="24"/>
        </w:rPr>
        <w:t xml:space="preserve"> чел. </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Призеры конкурса « Самый классный, классный» - </w:t>
      </w:r>
      <w:r w:rsidR="003E3F0A" w:rsidRPr="00092B6D">
        <w:rPr>
          <w:rFonts w:ascii="Times New Roman" w:hAnsi="Times New Roman" w:cs="Times New Roman"/>
          <w:sz w:val="24"/>
          <w:szCs w:val="24"/>
        </w:rPr>
        <w:t>7</w:t>
      </w:r>
      <w:r w:rsidRPr="00092B6D">
        <w:rPr>
          <w:rFonts w:ascii="Times New Roman" w:hAnsi="Times New Roman" w:cs="Times New Roman"/>
          <w:sz w:val="24"/>
          <w:szCs w:val="24"/>
        </w:rPr>
        <w:t xml:space="preserve"> чел.</w:t>
      </w:r>
    </w:p>
    <w:p w:rsidR="000426A2" w:rsidRPr="00092B6D" w:rsidRDefault="000426A2" w:rsidP="00A22491">
      <w:pPr>
        <w:spacing w:after="0" w:line="240" w:lineRule="auto"/>
        <w:ind w:right="-456" w:firstLine="709"/>
        <w:jc w:val="center"/>
        <w:rPr>
          <w:rFonts w:ascii="Times New Roman" w:hAnsi="Times New Roman" w:cs="Times New Roman"/>
          <w:b/>
          <w:sz w:val="24"/>
          <w:szCs w:val="24"/>
        </w:rPr>
      </w:pPr>
    </w:p>
    <w:p w:rsidR="009D459A" w:rsidRPr="00092B6D" w:rsidRDefault="009D459A" w:rsidP="00A22491">
      <w:pPr>
        <w:spacing w:after="0" w:line="240" w:lineRule="auto"/>
        <w:ind w:right="-456" w:firstLine="709"/>
        <w:jc w:val="center"/>
        <w:rPr>
          <w:rFonts w:ascii="Times New Roman" w:hAnsi="Times New Roman" w:cs="Times New Roman"/>
          <w:b/>
          <w:sz w:val="24"/>
          <w:szCs w:val="24"/>
        </w:rPr>
      </w:pPr>
      <w:r w:rsidRPr="00092B6D">
        <w:rPr>
          <w:rFonts w:ascii="Times New Roman" w:hAnsi="Times New Roman" w:cs="Times New Roman"/>
          <w:b/>
          <w:sz w:val="24"/>
          <w:szCs w:val="24"/>
        </w:rPr>
        <w:t xml:space="preserve">Участие в конкурсах </w:t>
      </w:r>
      <w:r w:rsidR="00910E44" w:rsidRPr="00092B6D">
        <w:rPr>
          <w:rFonts w:ascii="Times New Roman" w:hAnsi="Times New Roman" w:cs="Times New Roman"/>
          <w:b/>
          <w:sz w:val="24"/>
          <w:szCs w:val="24"/>
        </w:rPr>
        <w:t xml:space="preserve"> профессионального мастерства.</w:t>
      </w:r>
    </w:p>
    <w:p w:rsidR="000426A2" w:rsidRPr="00092B6D" w:rsidRDefault="000426A2" w:rsidP="00A22491">
      <w:pPr>
        <w:spacing w:after="0" w:line="240" w:lineRule="auto"/>
        <w:ind w:right="-456" w:firstLine="709"/>
        <w:jc w:val="center"/>
        <w:rPr>
          <w:rFonts w:ascii="Times New Roman" w:hAnsi="Times New Roman" w:cs="Times New Roman"/>
          <w:b/>
          <w:sz w:val="24"/>
          <w:szCs w:val="24"/>
        </w:rPr>
      </w:pPr>
    </w:p>
    <w:p w:rsidR="00696D6F" w:rsidRPr="00092B6D" w:rsidRDefault="00696D6F" w:rsidP="0028454D">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МКОУ КГ №1 активно участвует в конкурсах профессионального мастерства:</w:t>
      </w:r>
    </w:p>
    <w:p w:rsidR="00917CEC" w:rsidRPr="00092B6D" w:rsidRDefault="00917CEC" w:rsidP="000426A2">
      <w:pPr>
        <w:shd w:val="clear" w:color="auto" w:fill="FFFFFF"/>
        <w:spacing w:line="240" w:lineRule="auto"/>
        <w:jc w:val="both"/>
        <w:rPr>
          <w:rFonts w:ascii="Times New Roman" w:hAnsi="Times New Roman" w:cs="Times New Roman"/>
          <w:sz w:val="24"/>
          <w:szCs w:val="24"/>
          <w:u w:val="single"/>
        </w:rPr>
      </w:pPr>
      <w:r w:rsidRPr="00092B6D">
        <w:rPr>
          <w:rFonts w:ascii="Times New Roman" w:hAnsi="Times New Roman" w:cs="Times New Roman"/>
          <w:sz w:val="24"/>
          <w:szCs w:val="24"/>
          <w:u w:val="single"/>
        </w:rPr>
        <w:t>2016-2017 учебный год.</w:t>
      </w:r>
    </w:p>
    <w:p w:rsidR="00917CEC" w:rsidRPr="00092B6D" w:rsidRDefault="00917CEC" w:rsidP="00917CEC">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в муниципальном   конкурсе «Самый классный, классный…»  классный руководитель   7 «б»   класса Баранова Анастасия Александровна  заняла почетное второе место.</w:t>
      </w:r>
    </w:p>
    <w:p w:rsidR="00917CEC" w:rsidRPr="00092B6D" w:rsidRDefault="00917CEC" w:rsidP="00917CEC">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зональном этапе республиканского конкурса «Учитель года - 2016»  второе  почетное место заняла учитель  начальных классов Мастеркова Светлана Петровна, </w:t>
      </w:r>
    </w:p>
    <w:p w:rsidR="00405871" w:rsidRPr="00092B6D" w:rsidRDefault="00917CEC" w:rsidP="0040587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республиканском  этапе конкурса «Учитель года - 2016»  </w:t>
      </w:r>
      <w:proofErr w:type="spellStart"/>
      <w:r w:rsidRPr="00092B6D">
        <w:rPr>
          <w:rFonts w:ascii="Times New Roman" w:hAnsi="Times New Roman" w:cs="Times New Roman"/>
          <w:sz w:val="24"/>
          <w:szCs w:val="24"/>
        </w:rPr>
        <w:t>Мастеркова</w:t>
      </w:r>
      <w:proofErr w:type="spellEnd"/>
      <w:r w:rsidRPr="00092B6D">
        <w:rPr>
          <w:rFonts w:ascii="Times New Roman" w:hAnsi="Times New Roman" w:cs="Times New Roman"/>
          <w:sz w:val="24"/>
          <w:szCs w:val="24"/>
        </w:rPr>
        <w:t xml:space="preserve"> Светлана </w:t>
      </w:r>
      <w:proofErr w:type="spellStart"/>
      <w:r w:rsidRPr="00092B6D">
        <w:rPr>
          <w:rFonts w:ascii="Times New Roman" w:hAnsi="Times New Roman" w:cs="Times New Roman"/>
          <w:sz w:val="24"/>
          <w:szCs w:val="24"/>
        </w:rPr>
        <w:t>Петровназаняла</w:t>
      </w:r>
      <w:proofErr w:type="spellEnd"/>
      <w:r w:rsidRPr="00092B6D">
        <w:rPr>
          <w:rFonts w:ascii="Times New Roman" w:hAnsi="Times New Roman" w:cs="Times New Roman"/>
          <w:sz w:val="24"/>
          <w:szCs w:val="24"/>
        </w:rPr>
        <w:t xml:space="preserve"> почетное третье   место. </w:t>
      </w:r>
    </w:p>
    <w:p w:rsidR="008C629B" w:rsidRPr="00092B6D" w:rsidRDefault="008C629B" w:rsidP="0040587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lastRenderedPageBreak/>
        <w:t>- в первом республиканском конкурсе «Лучший молодой специалист-2017» учитель английского языка Попова Т.А. стала призером.</w:t>
      </w:r>
    </w:p>
    <w:p w:rsidR="00405871" w:rsidRPr="00092B6D" w:rsidRDefault="00405871" w:rsidP="00405871">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По итогам муниципального конкурса «Лучшее образовательное  учреждение года – 2016»  гимназия №1 признана победителем.</w:t>
      </w:r>
    </w:p>
    <w:p w:rsidR="004A4C04" w:rsidRPr="00092B6D" w:rsidRDefault="00405871" w:rsidP="004A4C04">
      <w:pPr>
        <w:shd w:val="clear" w:color="auto" w:fill="FFFFFF"/>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12 педагогов МКОУ КГ №1 являются членами Ассоциации интерактивного образования Республики Дагестан, председателем которой является учитель английского языка Махмудова А.Ж. В рамках работы данной ассоциации учителя гимназии №1 в течение года принимали активное участие в семинарах, мастер-классах, проводимых в г. Махачкале.</w:t>
      </w:r>
    </w:p>
    <w:p w:rsidR="004A4C04" w:rsidRPr="00092B6D" w:rsidRDefault="004A4C04" w:rsidP="004A4C04">
      <w:pPr>
        <w:shd w:val="clear" w:color="auto" w:fill="FFFFFF"/>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В 2017 году победителями  конкурса «Лучший учитель РФ» стала учитель немецкого  языка  Камалова </w:t>
      </w:r>
      <w:proofErr w:type="spellStart"/>
      <w:r w:rsidRPr="00092B6D">
        <w:rPr>
          <w:rFonts w:ascii="Times New Roman" w:hAnsi="Times New Roman" w:cs="Times New Roman"/>
          <w:sz w:val="24"/>
          <w:szCs w:val="24"/>
        </w:rPr>
        <w:t>ХадижатАсбеговна</w:t>
      </w:r>
      <w:proofErr w:type="spellEnd"/>
      <w:r w:rsidRPr="00092B6D">
        <w:rPr>
          <w:rFonts w:ascii="Times New Roman" w:hAnsi="Times New Roman" w:cs="Times New Roman"/>
          <w:sz w:val="24"/>
          <w:szCs w:val="24"/>
        </w:rPr>
        <w:t>.</w:t>
      </w:r>
    </w:p>
    <w:p w:rsidR="00072485" w:rsidRPr="00092B6D" w:rsidRDefault="00072485" w:rsidP="00072485">
      <w:pPr>
        <w:shd w:val="clear" w:color="auto" w:fill="FFFFFF"/>
        <w:spacing w:line="240" w:lineRule="auto"/>
        <w:jc w:val="both"/>
        <w:rPr>
          <w:rFonts w:ascii="Times New Roman" w:hAnsi="Times New Roman" w:cs="Times New Roman"/>
          <w:sz w:val="24"/>
          <w:szCs w:val="24"/>
          <w:u w:val="single"/>
        </w:rPr>
      </w:pPr>
      <w:r w:rsidRPr="00092B6D">
        <w:rPr>
          <w:rFonts w:ascii="Times New Roman" w:hAnsi="Times New Roman" w:cs="Times New Roman"/>
          <w:sz w:val="24"/>
          <w:szCs w:val="24"/>
          <w:u w:val="single"/>
        </w:rPr>
        <w:t>2017-2018 учебный год.</w:t>
      </w:r>
    </w:p>
    <w:p w:rsidR="00072485" w:rsidRPr="00092B6D" w:rsidRDefault="00072485" w:rsidP="00072485">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в муниципальном этапе республиканского конкурса «Учитель года - 2017»  первое  почетное место заняла учитель  английского языка Попова Т.А.</w:t>
      </w:r>
    </w:p>
    <w:p w:rsidR="00072485" w:rsidRPr="00092B6D" w:rsidRDefault="00072485" w:rsidP="00072485">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республиканском  этапе республиканского конкурса «Учитель года - 2017»  </w:t>
      </w:r>
      <w:proofErr w:type="spellStart"/>
      <w:r w:rsidRPr="00092B6D">
        <w:rPr>
          <w:rFonts w:ascii="Times New Roman" w:hAnsi="Times New Roman" w:cs="Times New Roman"/>
          <w:sz w:val="24"/>
          <w:szCs w:val="24"/>
        </w:rPr>
        <w:t>второепочетное</w:t>
      </w:r>
      <w:proofErr w:type="spellEnd"/>
      <w:r w:rsidRPr="00092B6D">
        <w:rPr>
          <w:rFonts w:ascii="Times New Roman" w:hAnsi="Times New Roman" w:cs="Times New Roman"/>
          <w:sz w:val="24"/>
          <w:szCs w:val="24"/>
        </w:rPr>
        <w:t xml:space="preserve"> место заняла учитель  английского языка Попова Т.А.</w:t>
      </w:r>
    </w:p>
    <w:p w:rsidR="00072485" w:rsidRPr="00092B6D" w:rsidRDefault="00072485" w:rsidP="00072485">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первом республиканском конкурсе «Лучший учитель русского языка» учитель – филолог </w:t>
      </w:r>
      <w:proofErr w:type="spellStart"/>
      <w:r w:rsidRPr="00092B6D">
        <w:rPr>
          <w:rFonts w:ascii="Times New Roman" w:hAnsi="Times New Roman" w:cs="Times New Roman"/>
          <w:sz w:val="24"/>
          <w:szCs w:val="24"/>
        </w:rPr>
        <w:t>Ляховая</w:t>
      </w:r>
      <w:proofErr w:type="spellEnd"/>
      <w:r w:rsidRPr="00092B6D">
        <w:rPr>
          <w:rFonts w:ascii="Times New Roman" w:hAnsi="Times New Roman" w:cs="Times New Roman"/>
          <w:sz w:val="24"/>
          <w:szCs w:val="24"/>
        </w:rPr>
        <w:t xml:space="preserve"> Л.Ф стала победителем.</w:t>
      </w:r>
    </w:p>
    <w:p w:rsidR="00072485" w:rsidRPr="00092B6D" w:rsidRDefault="00072485" w:rsidP="00072485">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-в первом республиканском конкурсе «Лучший инновационный урок музыки» учитель </w:t>
      </w:r>
      <w:proofErr w:type="spellStart"/>
      <w:r w:rsidRPr="00092B6D">
        <w:rPr>
          <w:rFonts w:ascii="Times New Roman" w:hAnsi="Times New Roman" w:cs="Times New Roman"/>
          <w:sz w:val="24"/>
          <w:szCs w:val="24"/>
        </w:rPr>
        <w:t>Иноземцева</w:t>
      </w:r>
      <w:proofErr w:type="spellEnd"/>
      <w:r w:rsidRPr="00092B6D">
        <w:rPr>
          <w:rFonts w:ascii="Times New Roman" w:hAnsi="Times New Roman" w:cs="Times New Roman"/>
          <w:sz w:val="24"/>
          <w:szCs w:val="24"/>
        </w:rPr>
        <w:t xml:space="preserve">  А.Л. заняла первое место,</w:t>
      </w:r>
    </w:p>
    <w:p w:rsidR="00347CBA" w:rsidRPr="00092B6D" w:rsidRDefault="00072485" w:rsidP="00072485">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республиканском конкурсе « Современные инновационные технологии в образовании» учитель истории и обществознания </w:t>
      </w:r>
      <w:r w:rsidR="00347CBA" w:rsidRPr="00092B6D">
        <w:rPr>
          <w:rFonts w:ascii="Times New Roman" w:hAnsi="Times New Roman" w:cs="Times New Roman"/>
          <w:sz w:val="24"/>
          <w:szCs w:val="24"/>
        </w:rPr>
        <w:t>Хайбулаев</w:t>
      </w:r>
    </w:p>
    <w:p w:rsidR="00072485" w:rsidRPr="00092B6D" w:rsidRDefault="00347CBA" w:rsidP="00072485">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И.А. занял второе место.</w:t>
      </w:r>
    </w:p>
    <w:p w:rsidR="00072485" w:rsidRPr="00092B6D" w:rsidRDefault="00072485" w:rsidP="00072485">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По итогам муниципального конкурса «Лучшее образовательное  учреждение года – 2017»  гимназия №1 признана победителем.</w:t>
      </w:r>
    </w:p>
    <w:p w:rsidR="00917CEC" w:rsidRPr="00092B6D" w:rsidRDefault="00072485" w:rsidP="000426A2">
      <w:pPr>
        <w:shd w:val="clear" w:color="auto" w:fill="FFFFFF"/>
        <w:spacing w:line="240" w:lineRule="auto"/>
        <w:jc w:val="both"/>
        <w:rPr>
          <w:rFonts w:ascii="Times New Roman" w:hAnsi="Times New Roman" w:cs="Times New Roman"/>
          <w:sz w:val="24"/>
          <w:szCs w:val="24"/>
        </w:rPr>
      </w:pPr>
      <w:r w:rsidRPr="00092B6D">
        <w:rPr>
          <w:rFonts w:ascii="Times New Roman" w:hAnsi="Times New Roman" w:cs="Times New Roman"/>
          <w:sz w:val="24"/>
          <w:szCs w:val="24"/>
        </w:rPr>
        <w:t>1</w:t>
      </w:r>
      <w:r w:rsidR="004A4C04" w:rsidRPr="00092B6D">
        <w:rPr>
          <w:rFonts w:ascii="Times New Roman" w:hAnsi="Times New Roman" w:cs="Times New Roman"/>
          <w:sz w:val="24"/>
          <w:szCs w:val="24"/>
        </w:rPr>
        <w:t>2</w:t>
      </w:r>
      <w:r w:rsidRPr="00092B6D">
        <w:rPr>
          <w:rFonts w:ascii="Times New Roman" w:hAnsi="Times New Roman" w:cs="Times New Roman"/>
          <w:sz w:val="24"/>
          <w:szCs w:val="24"/>
        </w:rPr>
        <w:t xml:space="preserve"> педагогов МКОУ КГ №1 являются членами Ассоциации интерактивного образования Республики Дагестан, председателем которой является учитель английского языка Махмудова А.Ж. В рамках работы данной ассоциации учителя гимназии №1 в течение года принимали активное участие в семинарах, мастер-классах, проводимых в г. Махачкале</w:t>
      </w:r>
    </w:p>
    <w:p w:rsidR="0043175F" w:rsidRPr="00092B6D" w:rsidRDefault="0043175F" w:rsidP="0043175F">
      <w:pPr>
        <w:shd w:val="clear" w:color="auto" w:fill="FFFFFF"/>
        <w:spacing w:line="240" w:lineRule="auto"/>
        <w:jc w:val="both"/>
        <w:rPr>
          <w:rFonts w:ascii="Times New Roman" w:hAnsi="Times New Roman" w:cs="Times New Roman"/>
          <w:sz w:val="24"/>
          <w:szCs w:val="24"/>
          <w:u w:val="single"/>
        </w:rPr>
      </w:pPr>
      <w:r w:rsidRPr="00092B6D">
        <w:rPr>
          <w:rFonts w:ascii="Times New Roman" w:hAnsi="Times New Roman" w:cs="Times New Roman"/>
          <w:sz w:val="24"/>
          <w:szCs w:val="24"/>
          <w:u w:val="single"/>
        </w:rPr>
        <w:t>2018-2019 учебный год.</w:t>
      </w:r>
    </w:p>
    <w:p w:rsidR="00330A60" w:rsidRPr="00092B6D" w:rsidRDefault="00330A60" w:rsidP="00330A60">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муниципальном   конкурсе «Самый классный, классный…»  классный руководитель   3 «б»   класса Московкина Лариса Александровна заняла почетное </w:t>
      </w:r>
      <w:r w:rsidR="007C3E15" w:rsidRPr="00092B6D">
        <w:rPr>
          <w:rFonts w:ascii="Times New Roman" w:hAnsi="Times New Roman" w:cs="Times New Roman"/>
          <w:sz w:val="24"/>
          <w:szCs w:val="24"/>
        </w:rPr>
        <w:t>третье</w:t>
      </w:r>
      <w:r w:rsidRPr="00092B6D">
        <w:rPr>
          <w:rFonts w:ascii="Times New Roman" w:hAnsi="Times New Roman" w:cs="Times New Roman"/>
          <w:sz w:val="24"/>
          <w:szCs w:val="24"/>
        </w:rPr>
        <w:t xml:space="preserve"> место.</w:t>
      </w:r>
    </w:p>
    <w:p w:rsidR="0043175F" w:rsidRPr="00092B6D" w:rsidRDefault="0043175F" w:rsidP="0043175F">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в муниципальном этапе республиканского конкурса «Учитель года - 201</w:t>
      </w:r>
      <w:r w:rsidR="008E3AE6" w:rsidRPr="00092B6D">
        <w:rPr>
          <w:rFonts w:ascii="Times New Roman" w:hAnsi="Times New Roman" w:cs="Times New Roman"/>
          <w:sz w:val="24"/>
          <w:szCs w:val="24"/>
        </w:rPr>
        <w:t>9</w:t>
      </w:r>
      <w:r w:rsidRPr="00092B6D">
        <w:rPr>
          <w:rFonts w:ascii="Times New Roman" w:hAnsi="Times New Roman" w:cs="Times New Roman"/>
          <w:sz w:val="24"/>
          <w:szCs w:val="24"/>
        </w:rPr>
        <w:t xml:space="preserve">»  первое  почетное место занял учитель  </w:t>
      </w:r>
      <w:r w:rsidR="008E3AE6" w:rsidRPr="00092B6D">
        <w:rPr>
          <w:rFonts w:ascii="Times New Roman" w:hAnsi="Times New Roman" w:cs="Times New Roman"/>
          <w:sz w:val="24"/>
          <w:szCs w:val="24"/>
        </w:rPr>
        <w:t xml:space="preserve">истории и обществознания </w:t>
      </w:r>
      <w:r w:rsidR="00C72000" w:rsidRPr="00092B6D">
        <w:rPr>
          <w:rFonts w:ascii="Times New Roman" w:hAnsi="Times New Roman" w:cs="Times New Roman"/>
          <w:sz w:val="24"/>
          <w:szCs w:val="24"/>
        </w:rPr>
        <w:t>Хайбулаев И.А.</w:t>
      </w:r>
    </w:p>
    <w:p w:rsidR="0043175F" w:rsidRPr="00092B6D" w:rsidRDefault="0043175F" w:rsidP="00672E66">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в республиканском  этапе республиканского конкурса «Учитель года - 201</w:t>
      </w:r>
      <w:r w:rsidR="00C72000" w:rsidRPr="00092B6D">
        <w:rPr>
          <w:rFonts w:ascii="Times New Roman" w:hAnsi="Times New Roman" w:cs="Times New Roman"/>
          <w:sz w:val="24"/>
          <w:szCs w:val="24"/>
        </w:rPr>
        <w:t>9</w:t>
      </w:r>
      <w:r w:rsidRPr="00092B6D">
        <w:rPr>
          <w:rFonts w:ascii="Times New Roman" w:hAnsi="Times New Roman" w:cs="Times New Roman"/>
          <w:sz w:val="24"/>
          <w:szCs w:val="24"/>
        </w:rPr>
        <w:t xml:space="preserve">»  </w:t>
      </w:r>
      <w:r w:rsidR="00C72000" w:rsidRPr="00092B6D">
        <w:rPr>
          <w:rFonts w:ascii="Times New Roman" w:hAnsi="Times New Roman" w:cs="Times New Roman"/>
          <w:sz w:val="24"/>
          <w:szCs w:val="24"/>
        </w:rPr>
        <w:t>третье</w:t>
      </w:r>
      <w:r w:rsidRPr="00092B6D">
        <w:rPr>
          <w:rFonts w:ascii="Times New Roman" w:hAnsi="Times New Roman" w:cs="Times New Roman"/>
          <w:sz w:val="24"/>
          <w:szCs w:val="24"/>
        </w:rPr>
        <w:t xml:space="preserve"> почетное место </w:t>
      </w:r>
      <w:r w:rsidR="00C72000" w:rsidRPr="00092B6D">
        <w:rPr>
          <w:rFonts w:ascii="Times New Roman" w:hAnsi="Times New Roman" w:cs="Times New Roman"/>
          <w:sz w:val="24"/>
          <w:szCs w:val="24"/>
        </w:rPr>
        <w:t>занял учитель  истории и обществознания Хайбулаев И.А.</w:t>
      </w:r>
    </w:p>
    <w:p w:rsidR="0043175F" w:rsidRPr="00092B6D" w:rsidRDefault="0043175F" w:rsidP="0043175F">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По итогам муниципального конкурса «Лучшее образовательное  учреждение года – 201</w:t>
      </w:r>
      <w:r w:rsidR="00C72000" w:rsidRPr="00092B6D">
        <w:rPr>
          <w:rFonts w:ascii="Times New Roman" w:hAnsi="Times New Roman" w:cs="Times New Roman"/>
          <w:sz w:val="24"/>
          <w:szCs w:val="24"/>
        </w:rPr>
        <w:t>8</w:t>
      </w:r>
      <w:r w:rsidRPr="00092B6D">
        <w:rPr>
          <w:rFonts w:ascii="Times New Roman" w:hAnsi="Times New Roman" w:cs="Times New Roman"/>
          <w:sz w:val="24"/>
          <w:szCs w:val="24"/>
        </w:rPr>
        <w:t>»  гимназия №1 признана победителем.</w:t>
      </w:r>
    </w:p>
    <w:p w:rsidR="0043175F" w:rsidRPr="00092B6D" w:rsidRDefault="0043175F" w:rsidP="0043175F">
      <w:pPr>
        <w:shd w:val="clear" w:color="auto" w:fill="FFFFFF"/>
        <w:spacing w:line="240" w:lineRule="auto"/>
        <w:jc w:val="both"/>
        <w:rPr>
          <w:rFonts w:ascii="Times New Roman" w:hAnsi="Times New Roman" w:cs="Times New Roman"/>
          <w:sz w:val="24"/>
          <w:szCs w:val="24"/>
        </w:rPr>
      </w:pPr>
      <w:r w:rsidRPr="00092B6D">
        <w:rPr>
          <w:rFonts w:ascii="Times New Roman" w:hAnsi="Times New Roman" w:cs="Times New Roman"/>
          <w:sz w:val="24"/>
          <w:szCs w:val="24"/>
        </w:rPr>
        <w:t>1</w:t>
      </w:r>
      <w:r w:rsidR="00C72000" w:rsidRPr="00092B6D">
        <w:rPr>
          <w:rFonts w:ascii="Times New Roman" w:hAnsi="Times New Roman" w:cs="Times New Roman"/>
          <w:sz w:val="24"/>
          <w:szCs w:val="24"/>
        </w:rPr>
        <w:t>5</w:t>
      </w:r>
      <w:r w:rsidRPr="00092B6D">
        <w:rPr>
          <w:rFonts w:ascii="Times New Roman" w:hAnsi="Times New Roman" w:cs="Times New Roman"/>
          <w:sz w:val="24"/>
          <w:szCs w:val="24"/>
        </w:rPr>
        <w:t xml:space="preserve"> педагогов МКОУ КГ №1 являются членами Ассоциации интерактивного образования Республики Дагестан, председателем которой является учитель английского языка Махмудова А.Ж. В рамках работы данной ассоциации учителя гимназии №1 в течение года принимали активное участие в семинарах, мастер-классах, проводимых в г. Махачкале</w:t>
      </w:r>
    </w:p>
    <w:p w:rsidR="0043175F" w:rsidRPr="00092B6D" w:rsidRDefault="0043175F" w:rsidP="000426A2">
      <w:pPr>
        <w:shd w:val="clear" w:color="auto" w:fill="FFFFFF"/>
        <w:spacing w:line="240" w:lineRule="auto"/>
        <w:jc w:val="both"/>
        <w:rPr>
          <w:rFonts w:ascii="Times New Roman" w:hAnsi="Times New Roman" w:cs="Times New Roman"/>
          <w:sz w:val="24"/>
          <w:szCs w:val="24"/>
        </w:rPr>
      </w:pPr>
    </w:p>
    <w:p w:rsidR="00330A60" w:rsidRPr="00092B6D" w:rsidRDefault="00330A60" w:rsidP="00CA45E5">
      <w:pPr>
        <w:shd w:val="clear" w:color="auto" w:fill="FFFFFF"/>
        <w:spacing w:line="240" w:lineRule="auto"/>
        <w:jc w:val="center"/>
        <w:rPr>
          <w:rFonts w:ascii="Times New Roman" w:hAnsi="Times New Roman" w:cs="Times New Roman"/>
          <w:b/>
          <w:sz w:val="24"/>
          <w:szCs w:val="24"/>
        </w:rPr>
      </w:pPr>
    </w:p>
    <w:p w:rsidR="00330A60" w:rsidRPr="00092B6D" w:rsidRDefault="00330A60" w:rsidP="00CA45E5">
      <w:pPr>
        <w:shd w:val="clear" w:color="auto" w:fill="FFFFFF"/>
        <w:spacing w:line="240" w:lineRule="auto"/>
        <w:jc w:val="center"/>
        <w:rPr>
          <w:rFonts w:ascii="Times New Roman" w:hAnsi="Times New Roman" w:cs="Times New Roman"/>
          <w:b/>
          <w:sz w:val="24"/>
          <w:szCs w:val="24"/>
        </w:rPr>
      </w:pPr>
    </w:p>
    <w:p w:rsidR="00CA45E5" w:rsidRPr="00092B6D" w:rsidRDefault="00F4290D" w:rsidP="00CA45E5">
      <w:pPr>
        <w:shd w:val="clear" w:color="auto" w:fill="FFFFFF"/>
        <w:spacing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lastRenderedPageBreak/>
        <w:t>Публикации</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6 сентября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«Школьники почтили память жертв терактов» - Пресс-служба Администрации ГО «город Кизляр»</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13 сентября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«Мы за мир во всём мире» - </w:t>
      </w:r>
      <w:proofErr w:type="spellStart"/>
      <w:r w:rsidRPr="00092B6D">
        <w:rPr>
          <w:rFonts w:ascii="Times New Roman" w:hAnsi="Times New Roman" w:cs="Times New Roman"/>
        </w:rPr>
        <w:t>Л.Дробот</w:t>
      </w:r>
      <w:proofErr w:type="spellEnd"/>
      <w:r w:rsidRPr="00092B6D">
        <w:rPr>
          <w:rFonts w:ascii="Times New Roman" w:hAnsi="Times New Roman" w:cs="Times New Roman"/>
        </w:rPr>
        <w:t>, лектор-экскурсовод музея современной истории.</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3.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27 сентября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«Лучший учитель русского языка в Дагестане» Учитель русского языка и литературы </w:t>
      </w:r>
      <w:proofErr w:type="spellStart"/>
      <w:r w:rsidRPr="00092B6D">
        <w:rPr>
          <w:rFonts w:ascii="Times New Roman" w:hAnsi="Times New Roman" w:cs="Times New Roman"/>
        </w:rPr>
        <w:t>кизлярской</w:t>
      </w:r>
      <w:proofErr w:type="spellEnd"/>
      <w:r w:rsidRPr="00092B6D">
        <w:rPr>
          <w:rFonts w:ascii="Times New Roman" w:hAnsi="Times New Roman" w:cs="Times New Roman"/>
        </w:rPr>
        <w:t xml:space="preserve"> гимназии №1 Людмила Фёдоровна </w:t>
      </w:r>
      <w:proofErr w:type="spellStart"/>
      <w:r w:rsidRPr="00092B6D">
        <w:rPr>
          <w:rFonts w:ascii="Times New Roman" w:hAnsi="Times New Roman" w:cs="Times New Roman"/>
        </w:rPr>
        <w:t>Ляховая</w:t>
      </w:r>
      <w:proofErr w:type="spellEnd"/>
      <w:r w:rsidRPr="00092B6D">
        <w:rPr>
          <w:rFonts w:ascii="Times New Roman" w:hAnsi="Times New Roman" w:cs="Times New Roman"/>
        </w:rPr>
        <w:t xml:space="preserve"> победила на республиканском конкурсе «Лучший учитель русского языка РД».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4.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27 сентября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«Поэзии волнующие строки» Городской конкурс чтецов.</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5. «Орлёнок. Дагестан» 27 сентября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«Юный чтец с родины Багратиона» -</w:t>
      </w:r>
      <w:proofErr w:type="spellStart"/>
      <w:r w:rsidRPr="00092B6D">
        <w:rPr>
          <w:rFonts w:ascii="Times New Roman" w:hAnsi="Times New Roman" w:cs="Times New Roman"/>
        </w:rPr>
        <w:t>Хавсат</w:t>
      </w:r>
      <w:proofErr w:type="spellEnd"/>
      <w:r w:rsidRPr="00092B6D">
        <w:rPr>
          <w:rFonts w:ascii="Times New Roman" w:hAnsi="Times New Roman" w:cs="Times New Roman"/>
        </w:rPr>
        <w:t xml:space="preserve"> Магомедова, 4а класс,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гимназия №1.</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6.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4 октября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«Большой России малый уголок» -Пресс-служба Администрации ГО «город Кизляр»</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«По улочкам старого Кизляра» -</w:t>
      </w:r>
      <w:proofErr w:type="spellStart"/>
      <w:r w:rsidRPr="00092B6D">
        <w:rPr>
          <w:rFonts w:ascii="Times New Roman" w:hAnsi="Times New Roman" w:cs="Times New Roman"/>
        </w:rPr>
        <w:t>Л.Дробот</w:t>
      </w:r>
      <w:proofErr w:type="spellEnd"/>
      <w:r w:rsidRPr="00092B6D">
        <w:rPr>
          <w:rFonts w:ascii="Times New Roman" w:hAnsi="Times New Roman" w:cs="Times New Roman"/>
        </w:rPr>
        <w:t>, лектор-экскурсовод музея современной истории г. Кизляра.</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7.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18 октября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«И Терек, и Кизляр есть в жизни у меня» -Т.Иванова, заслуженный работник культуры РД.</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«Юные чтецы на высоте» - Л.Серов.</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8.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 ноября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«Работа юного </w:t>
      </w:r>
      <w:proofErr w:type="spellStart"/>
      <w:r w:rsidRPr="00092B6D">
        <w:rPr>
          <w:rFonts w:ascii="Times New Roman" w:hAnsi="Times New Roman" w:cs="Times New Roman"/>
        </w:rPr>
        <w:t>кизлярца</w:t>
      </w:r>
      <w:proofErr w:type="spellEnd"/>
      <w:r w:rsidRPr="00092B6D">
        <w:rPr>
          <w:rFonts w:ascii="Times New Roman" w:hAnsi="Times New Roman" w:cs="Times New Roman"/>
        </w:rPr>
        <w:t>- среди лучших» - Пресс-служба Администрации ГО «город Кизляр»</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«Праздник белых журавлей» - </w:t>
      </w:r>
      <w:proofErr w:type="spellStart"/>
      <w:r w:rsidRPr="00092B6D">
        <w:rPr>
          <w:rFonts w:ascii="Times New Roman" w:hAnsi="Times New Roman" w:cs="Times New Roman"/>
        </w:rPr>
        <w:t>А.Лойко</w:t>
      </w:r>
      <w:proofErr w:type="spellEnd"/>
      <w:r w:rsidRPr="00092B6D">
        <w:rPr>
          <w:rFonts w:ascii="Times New Roman" w:hAnsi="Times New Roman" w:cs="Times New Roman"/>
        </w:rPr>
        <w:t xml:space="preserve">, методист по научно-просветительской деятельности выставочного зала «Истории </w:t>
      </w:r>
      <w:proofErr w:type="spellStart"/>
      <w:r w:rsidRPr="00092B6D">
        <w:rPr>
          <w:rFonts w:ascii="Times New Roman" w:hAnsi="Times New Roman" w:cs="Times New Roman"/>
        </w:rPr>
        <w:t>Нижне-Терского</w:t>
      </w:r>
      <w:proofErr w:type="spellEnd"/>
      <w:r w:rsidRPr="00092B6D">
        <w:rPr>
          <w:rFonts w:ascii="Times New Roman" w:hAnsi="Times New Roman" w:cs="Times New Roman"/>
        </w:rPr>
        <w:t xml:space="preserve"> казачества» музея современной истории.</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9.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9 ноября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«Россия  - священная наша держава» -  </w:t>
      </w:r>
      <w:proofErr w:type="spellStart"/>
      <w:r w:rsidRPr="00092B6D">
        <w:rPr>
          <w:rFonts w:ascii="Times New Roman" w:hAnsi="Times New Roman" w:cs="Times New Roman"/>
        </w:rPr>
        <w:t>Е.Ветрова</w:t>
      </w:r>
      <w:proofErr w:type="spellEnd"/>
      <w:r w:rsidRPr="00092B6D">
        <w:rPr>
          <w:rFonts w:ascii="Times New Roman" w:hAnsi="Times New Roman" w:cs="Times New Roman"/>
        </w:rPr>
        <w:t>, главный библиотекарь.</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10.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15 ноября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«Награда за вклад в полезное дело» - Пресс-служба Администрации ГО «город Кизляр»</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11.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6 декабря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lastRenderedPageBreak/>
        <w:t xml:space="preserve"> «Всё на земле от материнских рук» - </w:t>
      </w:r>
      <w:proofErr w:type="spellStart"/>
      <w:r w:rsidRPr="00092B6D">
        <w:rPr>
          <w:rFonts w:ascii="Times New Roman" w:hAnsi="Times New Roman" w:cs="Times New Roman"/>
        </w:rPr>
        <w:t>Н.Прядкина</w:t>
      </w:r>
      <w:proofErr w:type="spellEnd"/>
      <w:r w:rsidRPr="00092B6D">
        <w:rPr>
          <w:rFonts w:ascii="Times New Roman" w:hAnsi="Times New Roman" w:cs="Times New Roman"/>
        </w:rPr>
        <w:t>, заведующая Центральной библиотекой.</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«Единственной маме на свете» - </w:t>
      </w:r>
      <w:proofErr w:type="spellStart"/>
      <w:r w:rsidRPr="00092B6D">
        <w:rPr>
          <w:rFonts w:ascii="Times New Roman" w:hAnsi="Times New Roman" w:cs="Times New Roman"/>
        </w:rPr>
        <w:t>Л.Дробот</w:t>
      </w:r>
      <w:proofErr w:type="spellEnd"/>
      <w:r w:rsidRPr="00092B6D">
        <w:rPr>
          <w:rFonts w:ascii="Times New Roman" w:hAnsi="Times New Roman" w:cs="Times New Roman"/>
        </w:rPr>
        <w:t>, лектор-экскурсовод музея современной истории г. Кизляра.</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12. «Учитель Дагестана», 17 января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«В Новый год без долгов»</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13.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№1,2 от 11 января 2019 года.</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«Обладатель гранта главы Дагестана» - С.Салихова.</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«Чествовали победителей» - </w:t>
      </w:r>
      <w:proofErr w:type="spellStart"/>
      <w:r w:rsidRPr="00092B6D">
        <w:rPr>
          <w:rFonts w:ascii="Times New Roman" w:hAnsi="Times New Roman" w:cs="Times New Roman"/>
        </w:rPr>
        <w:t>И.Купавина</w:t>
      </w:r>
      <w:proofErr w:type="spellEnd"/>
      <w:r w:rsidRPr="00092B6D">
        <w:rPr>
          <w:rFonts w:ascii="Times New Roman" w:hAnsi="Times New Roman" w:cs="Times New Roman"/>
        </w:rPr>
        <w:t>.</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14.»</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№3.  17 января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«Шахматы в Кизляре- 2018 год» - Л.Никитин.</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«Экскурсия в войсковую часть» - Оксана </w:t>
      </w:r>
      <w:proofErr w:type="spellStart"/>
      <w:r w:rsidRPr="00092B6D">
        <w:rPr>
          <w:rFonts w:ascii="Times New Roman" w:hAnsi="Times New Roman" w:cs="Times New Roman"/>
        </w:rPr>
        <w:t>Журова</w:t>
      </w:r>
      <w:proofErr w:type="spellEnd"/>
      <w:r w:rsidRPr="00092B6D">
        <w:rPr>
          <w:rFonts w:ascii="Times New Roman" w:hAnsi="Times New Roman" w:cs="Times New Roman"/>
        </w:rPr>
        <w:t>.</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«Учим детей помогать другим» - </w:t>
      </w:r>
      <w:proofErr w:type="spellStart"/>
      <w:r w:rsidRPr="00092B6D">
        <w:rPr>
          <w:rFonts w:ascii="Times New Roman" w:hAnsi="Times New Roman" w:cs="Times New Roman"/>
        </w:rPr>
        <w:t>Л.Дробот</w:t>
      </w:r>
      <w:proofErr w:type="spellEnd"/>
      <w:r w:rsidRPr="00092B6D">
        <w:rPr>
          <w:rFonts w:ascii="Times New Roman" w:hAnsi="Times New Roman" w:cs="Times New Roman"/>
        </w:rPr>
        <w:t>, лектор-экскурсовод музея современной истории города Кизляра.</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налоговая инспекция распахнула двери для школьников» - Пресс-служба МРИ ФНС России 315 по РД.</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15.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№4 от 24 января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«Край, в котором я живу» - </w:t>
      </w:r>
      <w:proofErr w:type="spellStart"/>
      <w:r w:rsidRPr="00092B6D">
        <w:rPr>
          <w:rFonts w:ascii="Times New Roman" w:hAnsi="Times New Roman" w:cs="Times New Roman"/>
        </w:rPr>
        <w:t>Е.Жильцова</w:t>
      </w:r>
      <w:proofErr w:type="spellEnd"/>
      <w:r w:rsidRPr="00092B6D">
        <w:rPr>
          <w:rFonts w:ascii="Times New Roman" w:hAnsi="Times New Roman" w:cs="Times New Roman"/>
        </w:rPr>
        <w:t>, директор детского творчества.</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16.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№5, 31 января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«Ты в сердце моём, Дагестан»  Конкурс -  Л.Серов.</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17.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№7, 14 февраля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«Заседание клуба «Патриот» - Пресс-служба Администрации ГО «город Кизляр»</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«Самый классный </w:t>
      </w:r>
      <w:proofErr w:type="spellStart"/>
      <w:r w:rsidRPr="00092B6D">
        <w:rPr>
          <w:rFonts w:ascii="Times New Roman" w:hAnsi="Times New Roman" w:cs="Times New Roman"/>
        </w:rPr>
        <w:t>классный</w:t>
      </w:r>
      <w:proofErr w:type="spellEnd"/>
      <w:r w:rsidRPr="00092B6D">
        <w:rPr>
          <w:rFonts w:ascii="Times New Roman" w:hAnsi="Times New Roman" w:cs="Times New Roman"/>
        </w:rPr>
        <w:t xml:space="preserve"> -2019» -  </w:t>
      </w:r>
      <w:proofErr w:type="spellStart"/>
      <w:r w:rsidRPr="00092B6D">
        <w:rPr>
          <w:rFonts w:ascii="Times New Roman" w:hAnsi="Times New Roman" w:cs="Times New Roman"/>
        </w:rPr>
        <w:t>Н.Семенченко</w:t>
      </w:r>
      <w:proofErr w:type="spellEnd"/>
      <w:r w:rsidRPr="00092B6D">
        <w:rPr>
          <w:rFonts w:ascii="Times New Roman" w:hAnsi="Times New Roman" w:cs="Times New Roman"/>
        </w:rPr>
        <w:t>, методист МКУ УО г.Кизляра.</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«Незатихающая боль» - Л.Слепокурова, главный библиотекарь центральной библиотеки.</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«Святые вечера» - </w:t>
      </w:r>
      <w:proofErr w:type="spellStart"/>
      <w:r w:rsidRPr="00092B6D">
        <w:rPr>
          <w:rFonts w:ascii="Times New Roman" w:hAnsi="Times New Roman" w:cs="Times New Roman"/>
        </w:rPr>
        <w:t>А.Лойко</w:t>
      </w:r>
      <w:proofErr w:type="spellEnd"/>
      <w:r w:rsidRPr="00092B6D">
        <w:rPr>
          <w:rFonts w:ascii="Times New Roman" w:hAnsi="Times New Roman" w:cs="Times New Roman"/>
        </w:rPr>
        <w:t xml:space="preserve">, методист выставочного зала «История </w:t>
      </w:r>
      <w:proofErr w:type="spellStart"/>
      <w:r w:rsidRPr="00092B6D">
        <w:rPr>
          <w:rFonts w:ascii="Times New Roman" w:hAnsi="Times New Roman" w:cs="Times New Roman"/>
        </w:rPr>
        <w:t>Нижне-Терского</w:t>
      </w:r>
      <w:proofErr w:type="spellEnd"/>
      <w:r w:rsidRPr="00092B6D">
        <w:rPr>
          <w:rFonts w:ascii="Times New Roman" w:hAnsi="Times New Roman" w:cs="Times New Roman"/>
        </w:rPr>
        <w:t xml:space="preserve"> казачества» филиала музея современной истории города.</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18.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№11, 14 марта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«Умники и умницы» - В.Присяжная, методист ДДТ.</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«Стихов пленительная сладость» -  Л.Слепокурова, гл. библиотекарь ЦБ, руководитель поэтического клуба «Взлёт»</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19.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№14, 4 апреля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«Когда мы вместе!» - </w:t>
      </w:r>
      <w:proofErr w:type="spellStart"/>
      <w:r w:rsidRPr="00092B6D">
        <w:rPr>
          <w:rFonts w:ascii="Times New Roman" w:hAnsi="Times New Roman" w:cs="Times New Roman"/>
        </w:rPr>
        <w:t>Е.Жильцова</w:t>
      </w:r>
      <w:proofErr w:type="spellEnd"/>
      <w:r w:rsidRPr="00092B6D">
        <w:rPr>
          <w:rFonts w:ascii="Times New Roman" w:hAnsi="Times New Roman" w:cs="Times New Roman"/>
        </w:rPr>
        <w:t>, директор ДДТ.</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lastRenderedPageBreak/>
        <w:t>«Первенство города по волейболу среди девушек»</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20.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№15,  11 апреля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«Приз за лучший дом для птиц» -  </w:t>
      </w:r>
      <w:proofErr w:type="spellStart"/>
      <w:r w:rsidRPr="00092B6D">
        <w:rPr>
          <w:rFonts w:ascii="Times New Roman" w:hAnsi="Times New Roman" w:cs="Times New Roman"/>
        </w:rPr>
        <w:t>О.Анатольева</w:t>
      </w:r>
      <w:proofErr w:type="spellEnd"/>
      <w:r w:rsidRPr="00092B6D">
        <w:rPr>
          <w:rFonts w:ascii="Times New Roman" w:hAnsi="Times New Roman" w:cs="Times New Roman"/>
        </w:rPr>
        <w:t>.</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«Спасибо за помощь» Благодарность - Н.А.Боровикова, директор гимназии №1.</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21. «Дагестанская правда», №90-116, 16 апреля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«Состязательность рождает профессионализм» Учитель года Дагестана -2019.</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22.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№16, 18 апреля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w:t>
      </w:r>
      <w:proofErr w:type="spellStart"/>
      <w:r w:rsidRPr="00092B6D">
        <w:rPr>
          <w:rFonts w:ascii="Times New Roman" w:hAnsi="Times New Roman" w:cs="Times New Roman"/>
        </w:rPr>
        <w:t>Кизлярские</w:t>
      </w:r>
      <w:proofErr w:type="spellEnd"/>
      <w:r w:rsidRPr="00092B6D">
        <w:rPr>
          <w:rFonts w:ascii="Times New Roman" w:hAnsi="Times New Roman" w:cs="Times New Roman"/>
        </w:rPr>
        <w:t xml:space="preserve"> звёздочки» Конкурс эстрадной песни - Оксана </w:t>
      </w:r>
      <w:proofErr w:type="spellStart"/>
      <w:r w:rsidRPr="00092B6D">
        <w:rPr>
          <w:rFonts w:ascii="Times New Roman" w:hAnsi="Times New Roman" w:cs="Times New Roman"/>
        </w:rPr>
        <w:t>Журова</w:t>
      </w:r>
      <w:proofErr w:type="spellEnd"/>
      <w:r w:rsidRPr="00092B6D">
        <w:rPr>
          <w:rFonts w:ascii="Times New Roman" w:hAnsi="Times New Roman" w:cs="Times New Roman"/>
        </w:rPr>
        <w:t>.</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«Конкурс исследовательских работ» - </w:t>
      </w:r>
      <w:proofErr w:type="spellStart"/>
      <w:r w:rsidRPr="00092B6D">
        <w:rPr>
          <w:rFonts w:ascii="Times New Roman" w:hAnsi="Times New Roman" w:cs="Times New Roman"/>
        </w:rPr>
        <w:t>Е.Жильцова</w:t>
      </w:r>
      <w:proofErr w:type="spellEnd"/>
      <w:r w:rsidRPr="00092B6D">
        <w:rPr>
          <w:rFonts w:ascii="Times New Roman" w:hAnsi="Times New Roman" w:cs="Times New Roman"/>
        </w:rPr>
        <w:t>, директор ДДТ.</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23. «Учитель Дагестана», №8, 23 апреля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«В финале- пятёрка лучших!» Учитель года -  </w:t>
      </w:r>
      <w:proofErr w:type="spellStart"/>
      <w:r w:rsidRPr="00092B6D">
        <w:rPr>
          <w:rFonts w:ascii="Times New Roman" w:hAnsi="Times New Roman" w:cs="Times New Roman"/>
        </w:rPr>
        <w:t>К.Алибекова</w:t>
      </w:r>
      <w:proofErr w:type="spellEnd"/>
      <w:r w:rsidRPr="00092B6D">
        <w:rPr>
          <w:rFonts w:ascii="Times New Roman" w:hAnsi="Times New Roman" w:cs="Times New Roman"/>
        </w:rPr>
        <w:t>.</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24. «</w:t>
      </w:r>
      <w:proofErr w:type="spellStart"/>
      <w:r w:rsidRPr="00092B6D">
        <w:rPr>
          <w:rFonts w:ascii="Times New Roman" w:hAnsi="Times New Roman" w:cs="Times New Roman"/>
        </w:rPr>
        <w:t>Кизлярскачя</w:t>
      </w:r>
      <w:proofErr w:type="spellEnd"/>
      <w:r w:rsidRPr="00092B6D">
        <w:rPr>
          <w:rFonts w:ascii="Times New Roman" w:hAnsi="Times New Roman" w:cs="Times New Roman"/>
        </w:rPr>
        <w:t xml:space="preserve"> правда», №18, 19,  от 8 мая 2019 года.</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«Хочешь мира- помни о войне» -  А.Саркисова, руководитель волонтёрского корпуса «Кизляр-280»</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25.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№23, 4 июня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«С любовью к детям» О учителе начальных классов К.Н.Тарасовой. - </w:t>
      </w:r>
      <w:proofErr w:type="spellStart"/>
      <w:r w:rsidRPr="00092B6D">
        <w:rPr>
          <w:rFonts w:ascii="Times New Roman" w:hAnsi="Times New Roman" w:cs="Times New Roman"/>
        </w:rPr>
        <w:t>К.Цирульникова</w:t>
      </w:r>
      <w:proofErr w:type="spellEnd"/>
      <w:r w:rsidRPr="00092B6D">
        <w:rPr>
          <w:rFonts w:ascii="Times New Roman" w:hAnsi="Times New Roman" w:cs="Times New Roman"/>
        </w:rPr>
        <w:t>, председатель родительского комитета 2а класса гимназии №1.</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26. «Учитель Дагестана», №11, 19 июня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«Почётная миссия» о К.Н.Тарасовой. - </w:t>
      </w:r>
      <w:proofErr w:type="spellStart"/>
      <w:r w:rsidRPr="00092B6D">
        <w:rPr>
          <w:rFonts w:ascii="Times New Roman" w:hAnsi="Times New Roman" w:cs="Times New Roman"/>
        </w:rPr>
        <w:t>К.Цирульникова</w:t>
      </w:r>
      <w:proofErr w:type="spellEnd"/>
      <w:r w:rsidRPr="00092B6D">
        <w:rPr>
          <w:rFonts w:ascii="Times New Roman" w:hAnsi="Times New Roman" w:cs="Times New Roman"/>
        </w:rPr>
        <w:t>, родительский комитет 2»А» класса, гимназия №1, г. Кизляр.</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27.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№25, 20 июня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«Праздник юных </w:t>
      </w:r>
      <w:proofErr w:type="spellStart"/>
      <w:r w:rsidRPr="00092B6D">
        <w:rPr>
          <w:rFonts w:ascii="Times New Roman" w:hAnsi="Times New Roman" w:cs="Times New Roman"/>
        </w:rPr>
        <w:t>кизлярцев</w:t>
      </w:r>
      <w:proofErr w:type="spellEnd"/>
      <w:r w:rsidRPr="00092B6D">
        <w:rPr>
          <w:rFonts w:ascii="Times New Roman" w:hAnsi="Times New Roman" w:cs="Times New Roman"/>
        </w:rPr>
        <w:t xml:space="preserve">» - Ирина </w:t>
      </w:r>
      <w:proofErr w:type="spellStart"/>
      <w:r w:rsidRPr="00092B6D">
        <w:rPr>
          <w:rFonts w:ascii="Times New Roman" w:hAnsi="Times New Roman" w:cs="Times New Roman"/>
        </w:rPr>
        <w:t>Кесьян</w:t>
      </w:r>
      <w:proofErr w:type="spellEnd"/>
      <w:r w:rsidRPr="00092B6D">
        <w:rPr>
          <w:rFonts w:ascii="Times New Roman" w:hAnsi="Times New Roman" w:cs="Times New Roman"/>
        </w:rPr>
        <w:t>.</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28.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№27, 4 июля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«Долг последующих поколений» - </w:t>
      </w:r>
      <w:proofErr w:type="spellStart"/>
      <w:r w:rsidRPr="00092B6D">
        <w:rPr>
          <w:rFonts w:ascii="Times New Roman" w:hAnsi="Times New Roman" w:cs="Times New Roman"/>
        </w:rPr>
        <w:t>Л.Дробот</w:t>
      </w:r>
      <w:proofErr w:type="spellEnd"/>
      <w:r w:rsidRPr="00092B6D">
        <w:rPr>
          <w:rFonts w:ascii="Times New Roman" w:hAnsi="Times New Roman" w:cs="Times New Roman"/>
        </w:rPr>
        <w:t>, лектор-экскурсовод музея современной истории.</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«Лучшим выпускникам Кизляра вручены золотые медали» - Пресс-служба Администрации ГО «город Кизляр»</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29. Орлёнок. Дагестан», №29, 16 июля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«Минутка мотивации» - Мария Пикалова, 11 класс., гимназия №1, г.Кизляр.</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30. «</w:t>
      </w:r>
      <w:proofErr w:type="spellStart"/>
      <w:r w:rsidRPr="00092B6D">
        <w:rPr>
          <w:rFonts w:ascii="Times New Roman" w:hAnsi="Times New Roman" w:cs="Times New Roman"/>
        </w:rPr>
        <w:t>Орлёнок.Дагестан</w:t>
      </w:r>
      <w:proofErr w:type="spellEnd"/>
      <w:r w:rsidRPr="00092B6D">
        <w:rPr>
          <w:rFonts w:ascii="Times New Roman" w:hAnsi="Times New Roman" w:cs="Times New Roman"/>
        </w:rPr>
        <w:t>», №25, 18 июня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lastRenderedPageBreak/>
        <w:t>«</w:t>
      </w:r>
      <w:proofErr w:type="spellStart"/>
      <w:r w:rsidRPr="00092B6D">
        <w:rPr>
          <w:rFonts w:ascii="Times New Roman" w:hAnsi="Times New Roman" w:cs="Times New Roman"/>
        </w:rPr>
        <w:t>Сирники</w:t>
      </w:r>
      <w:proofErr w:type="spellEnd"/>
      <w:r w:rsidRPr="00092B6D">
        <w:rPr>
          <w:rFonts w:ascii="Times New Roman" w:hAnsi="Times New Roman" w:cs="Times New Roman"/>
        </w:rPr>
        <w:t>» из «Сириуса» - Мария Пикалова, 11 класс, гимназия №1, г.Кизляр.</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w:t>
      </w:r>
    </w:p>
    <w:p w:rsidR="0010049F" w:rsidRPr="00092B6D" w:rsidRDefault="0010049F" w:rsidP="000426A2">
      <w:pPr>
        <w:shd w:val="clear" w:color="auto" w:fill="FFFFFF"/>
        <w:spacing w:line="240" w:lineRule="auto"/>
        <w:jc w:val="center"/>
        <w:rPr>
          <w:rFonts w:ascii="Times New Roman" w:hAnsi="Times New Roman" w:cs="Times New Roman"/>
          <w:sz w:val="24"/>
          <w:szCs w:val="24"/>
        </w:rPr>
      </w:pPr>
      <w:r w:rsidRPr="00092B6D">
        <w:rPr>
          <w:rFonts w:ascii="Times New Roman" w:hAnsi="Times New Roman" w:cs="Times New Roman"/>
          <w:b/>
          <w:sz w:val="24"/>
          <w:szCs w:val="24"/>
        </w:rPr>
        <w:t>Обучение и повышение квалификации кадров.</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Обучение и повышение квалификации педагогических и руководящих кадров проводится в соответствии с разработанным в гимназии планом аттестации и повышения квалификации, учитывающим следующие аспекты:</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 систематическое повышение квалификации педагогов(1 раз в 5 лет); повышение и переподготовка кадров проводится на базе ДИПКПК;</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 развитие системы повышения квалификации внутри методических объединений  связано с обменом опыта преподавания предметов;</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 проведение методических  и психолого-педагогических семинаров, педсоветов;</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-наставничество;</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 дистанционные курсы повышения педагогических кадров.</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Вся работа педагогического коллектива была направлена на решение следующих основных задач:</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1-совершенствование системы управления гимназией через обучение учителей систематическому анализу как уроков, так и внеурочной деятельности;</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2- повышение качества образования через дальнейшее внедрение информационных технологий в учебно-воспитательном процессе; использование новых методик и технологий, направленных на развитие индивидуальных творческих и познавательных способностей учащихся;</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качественная подготовка учащихся к сдаче ЕГЭ, </w:t>
      </w:r>
      <w:r w:rsidR="00C10EB3" w:rsidRPr="00092B6D">
        <w:rPr>
          <w:rFonts w:ascii="Times New Roman" w:hAnsi="Times New Roman" w:cs="Times New Roman"/>
          <w:sz w:val="24"/>
          <w:szCs w:val="24"/>
        </w:rPr>
        <w:t>ОГЭ</w:t>
      </w:r>
      <w:r w:rsidRPr="00092B6D">
        <w:rPr>
          <w:rFonts w:ascii="Times New Roman" w:hAnsi="Times New Roman" w:cs="Times New Roman"/>
          <w:sz w:val="24"/>
          <w:szCs w:val="24"/>
        </w:rPr>
        <w:t>;</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-повышение профессиональной компетентности преподавателей;</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-повышение активности участия гимназистов в научно-исследовательской деятельности и сотрудничество в рамках программы «ВУЗ-гимназия».</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3-выполнение закон</w:t>
      </w:r>
      <w:r w:rsidR="00236773" w:rsidRPr="00092B6D">
        <w:rPr>
          <w:rFonts w:ascii="Times New Roman" w:hAnsi="Times New Roman" w:cs="Times New Roman"/>
          <w:sz w:val="24"/>
          <w:szCs w:val="24"/>
        </w:rPr>
        <w:t xml:space="preserve">ов РД, </w:t>
      </w:r>
      <w:r w:rsidRPr="00092B6D">
        <w:rPr>
          <w:rFonts w:ascii="Times New Roman" w:hAnsi="Times New Roman" w:cs="Times New Roman"/>
          <w:sz w:val="24"/>
          <w:szCs w:val="24"/>
        </w:rPr>
        <w:t xml:space="preserve"> РФ «Об образовании»;</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4-улучшение материально-технической базы;</w:t>
      </w:r>
    </w:p>
    <w:p w:rsidR="00672E66" w:rsidRPr="00092B6D" w:rsidRDefault="0010049F" w:rsidP="00971988">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5-сохранение и укрепление здоровья учащихся</w:t>
      </w:r>
    </w:p>
    <w:p w:rsidR="00C72000" w:rsidRPr="00092B6D" w:rsidRDefault="00C72000" w:rsidP="00A22491">
      <w:pPr>
        <w:spacing w:after="0" w:line="240" w:lineRule="auto"/>
        <w:jc w:val="center"/>
        <w:rPr>
          <w:rFonts w:ascii="Times New Roman" w:hAnsi="Times New Roman" w:cs="Times New Roman"/>
          <w:b/>
          <w:bCs/>
          <w:sz w:val="24"/>
          <w:szCs w:val="24"/>
        </w:rPr>
      </w:pPr>
    </w:p>
    <w:p w:rsidR="00AE1613" w:rsidRPr="00092B6D" w:rsidRDefault="00AE1613" w:rsidP="00A22491">
      <w:pPr>
        <w:spacing w:after="0" w:line="240" w:lineRule="auto"/>
        <w:jc w:val="center"/>
        <w:rPr>
          <w:rFonts w:ascii="Times New Roman" w:hAnsi="Times New Roman" w:cs="Times New Roman"/>
          <w:b/>
          <w:bCs/>
          <w:sz w:val="24"/>
          <w:szCs w:val="24"/>
        </w:rPr>
      </w:pPr>
      <w:r w:rsidRPr="00092B6D">
        <w:rPr>
          <w:rFonts w:ascii="Times New Roman" w:hAnsi="Times New Roman" w:cs="Times New Roman"/>
          <w:b/>
          <w:bCs/>
          <w:sz w:val="24"/>
          <w:szCs w:val="24"/>
        </w:rPr>
        <w:t>Создание условий для сохранения и укрепления здоровья обучающихся.</w:t>
      </w:r>
      <w:r w:rsidR="0021761E" w:rsidRPr="00092B6D">
        <w:rPr>
          <w:rFonts w:ascii="Times New Roman" w:hAnsi="Times New Roman" w:cs="Times New Roman"/>
          <w:b/>
          <w:bCs/>
          <w:sz w:val="24"/>
          <w:szCs w:val="24"/>
        </w:rPr>
        <w:t xml:space="preserve"> </w:t>
      </w:r>
    </w:p>
    <w:p w:rsidR="00AE1613" w:rsidRPr="00092B6D" w:rsidRDefault="00AE1613" w:rsidP="00AE1613">
      <w:pPr>
        <w:spacing w:after="0" w:line="240" w:lineRule="auto"/>
        <w:jc w:val="both"/>
        <w:rPr>
          <w:rFonts w:ascii="Times New Roman" w:hAnsi="Times New Roman" w:cs="Times New Roman"/>
          <w:b/>
          <w:bCs/>
          <w:sz w:val="24"/>
          <w:szCs w:val="24"/>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992"/>
        <w:gridCol w:w="1843"/>
        <w:gridCol w:w="1276"/>
        <w:gridCol w:w="1484"/>
        <w:gridCol w:w="1209"/>
        <w:gridCol w:w="1418"/>
      </w:tblGrid>
      <w:tr w:rsidR="000B1005" w:rsidRPr="00092B6D" w:rsidTr="000B1005">
        <w:trPr>
          <w:trHeight w:val="716"/>
        </w:trPr>
        <w:tc>
          <w:tcPr>
            <w:tcW w:w="3085" w:type="dxa"/>
            <w:vMerge w:val="restart"/>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b/>
                <w:sz w:val="24"/>
                <w:szCs w:val="24"/>
                <w:lang w:eastAsia="en-US"/>
              </w:rPr>
            </w:pPr>
            <w:r w:rsidRPr="00092B6D">
              <w:rPr>
                <w:rFonts w:ascii="Times New Roman" w:hAnsi="Times New Roman" w:cs="Times New Roman"/>
                <w:b/>
                <w:sz w:val="24"/>
                <w:szCs w:val="24"/>
                <w:lang w:eastAsia="en-US"/>
              </w:rPr>
              <w:t>Группа здоровья</w:t>
            </w:r>
          </w:p>
        </w:tc>
        <w:tc>
          <w:tcPr>
            <w:tcW w:w="2835" w:type="dxa"/>
            <w:gridSpan w:val="2"/>
            <w:tcBorders>
              <w:top w:val="single" w:sz="4" w:space="0" w:color="auto"/>
              <w:left w:val="single" w:sz="4" w:space="0" w:color="auto"/>
              <w:bottom w:val="single" w:sz="4" w:space="0" w:color="auto"/>
              <w:right w:val="single" w:sz="4" w:space="0" w:color="auto"/>
            </w:tcBorders>
            <w:hideMark/>
          </w:tcPr>
          <w:p w:rsidR="000B1005" w:rsidRPr="00092B6D" w:rsidRDefault="000B1005" w:rsidP="000B1005">
            <w:pPr>
              <w:spacing w:after="0" w:line="240" w:lineRule="auto"/>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2016/ 2017</w:t>
            </w:r>
          </w:p>
          <w:p w:rsidR="000B1005" w:rsidRPr="00092B6D" w:rsidRDefault="000B1005" w:rsidP="000B1005">
            <w:pPr>
              <w:spacing w:after="0" w:line="240" w:lineRule="auto"/>
              <w:jc w:val="both"/>
              <w:rPr>
                <w:rFonts w:ascii="Times New Roman" w:eastAsia="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 учебный год</w:t>
            </w:r>
          </w:p>
        </w:tc>
        <w:tc>
          <w:tcPr>
            <w:tcW w:w="2760" w:type="dxa"/>
            <w:gridSpan w:val="2"/>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2017/ 2018</w:t>
            </w:r>
          </w:p>
          <w:p w:rsidR="000B1005" w:rsidRPr="00092B6D" w:rsidRDefault="000B1005" w:rsidP="000B1005">
            <w:pPr>
              <w:rPr>
                <w:rFonts w:ascii="Times New Roman" w:eastAsia="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 учебный год</w:t>
            </w:r>
          </w:p>
          <w:p w:rsidR="000B1005" w:rsidRPr="00092B6D" w:rsidRDefault="000B1005" w:rsidP="000B1005">
            <w:pPr>
              <w:spacing w:after="0" w:line="240" w:lineRule="auto"/>
              <w:jc w:val="both"/>
              <w:rPr>
                <w:rFonts w:ascii="Times New Roman" w:eastAsia="Times New Roman" w:hAnsi="Times New Roman" w:cs="Times New Roman"/>
                <w:b/>
                <w:sz w:val="24"/>
                <w:szCs w:val="24"/>
                <w:lang w:eastAsia="en-US"/>
              </w:rPr>
            </w:pPr>
          </w:p>
        </w:tc>
        <w:tc>
          <w:tcPr>
            <w:tcW w:w="2627" w:type="dxa"/>
            <w:gridSpan w:val="2"/>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2018/ 2019</w:t>
            </w:r>
          </w:p>
          <w:p w:rsidR="000B1005" w:rsidRPr="00092B6D" w:rsidRDefault="000B1005" w:rsidP="000B1005">
            <w:pPr>
              <w:rPr>
                <w:rFonts w:ascii="Times New Roman" w:eastAsia="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 учебный год</w:t>
            </w:r>
          </w:p>
          <w:p w:rsidR="000B1005" w:rsidRPr="00092B6D" w:rsidRDefault="000B1005" w:rsidP="00347CBA">
            <w:pPr>
              <w:spacing w:after="0" w:line="240" w:lineRule="auto"/>
              <w:jc w:val="both"/>
              <w:rPr>
                <w:rFonts w:ascii="Times New Roman" w:eastAsia="Times New Roman" w:hAnsi="Times New Roman" w:cs="Times New Roman"/>
                <w:b/>
                <w:sz w:val="24"/>
                <w:szCs w:val="24"/>
                <w:lang w:eastAsia="en-US"/>
              </w:rPr>
            </w:pPr>
          </w:p>
        </w:tc>
      </w:tr>
      <w:tr w:rsidR="000B1005" w:rsidRPr="00092B6D" w:rsidTr="000B1005">
        <w:trPr>
          <w:trHeight w:val="99"/>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0B1005" w:rsidRPr="00092B6D" w:rsidRDefault="000B1005" w:rsidP="00AE1613">
            <w:pPr>
              <w:spacing w:after="0" w:line="240" w:lineRule="auto"/>
              <w:rPr>
                <w:rFonts w:ascii="Times New Roman" w:eastAsia="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число</w:t>
            </w:r>
          </w:p>
        </w:tc>
        <w:tc>
          <w:tcPr>
            <w:tcW w:w="1843" w:type="dxa"/>
            <w:tcBorders>
              <w:top w:val="single" w:sz="4" w:space="0" w:color="auto"/>
              <w:left w:val="single" w:sz="4" w:space="0" w:color="auto"/>
              <w:bottom w:val="single" w:sz="4" w:space="0" w:color="auto"/>
              <w:right w:val="single" w:sz="4" w:space="0" w:color="auto"/>
            </w:tcBorders>
            <w:hideMark/>
          </w:tcPr>
          <w:p w:rsidR="000B1005" w:rsidRPr="00092B6D" w:rsidRDefault="000B1005" w:rsidP="009827F4">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проценты</w:t>
            </w:r>
          </w:p>
        </w:tc>
        <w:tc>
          <w:tcPr>
            <w:tcW w:w="1276" w:type="dxa"/>
            <w:tcBorders>
              <w:top w:val="single" w:sz="4" w:space="0" w:color="auto"/>
              <w:left w:val="single" w:sz="4" w:space="0" w:color="auto"/>
              <w:bottom w:val="single" w:sz="4" w:space="0" w:color="auto"/>
              <w:right w:val="single" w:sz="4" w:space="0" w:color="auto"/>
            </w:tcBorders>
          </w:tcPr>
          <w:p w:rsidR="000B1005" w:rsidRPr="00092B6D" w:rsidRDefault="000B1005" w:rsidP="009827F4">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число</w:t>
            </w:r>
          </w:p>
        </w:tc>
        <w:tc>
          <w:tcPr>
            <w:tcW w:w="1484" w:type="dxa"/>
            <w:tcBorders>
              <w:top w:val="single" w:sz="4" w:space="0" w:color="auto"/>
              <w:left w:val="single" w:sz="4" w:space="0" w:color="auto"/>
              <w:bottom w:val="single" w:sz="4" w:space="0" w:color="auto"/>
              <w:right w:val="single" w:sz="4" w:space="0" w:color="auto"/>
            </w:tcBorders>
          </w:tcPr>
          <w:p w:rsidR="000B1005" w:rsidRPr="00092B6D" w:rsidRDefault="000B1005" w:rsidP="00AE1613">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проценты</w:t>
            </w:r>
          </w:p>
        </w:tc>
        <w:tc>
          <w:tcPr>
            <w:tcW w:w="1209" w:type="dxa"/>
            <w:tcBorders>
              <w:top w:val="single" w:sz="4" w:space="0" w:color="auto"/>
              <w:left w:val="single" w:sz="4" w:space="0" w:color="auto"/>
              <w:bottom w:val="single" w:sz="4" w:space="0" w:color="auto"/>
              <w:right w:val="single" w:sz="4" w:space="0" w:color="auto"/>
            </w:tcBorders>
          </w:tcPr>
          <w:p w:rsidR="000B1005" w:rsidRPr="00092B6D" w:rsidRDefault="000B1005">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число</w:t>
            </w:r>
          </w:p>
        </w:tc>
        <w:tc>
          <w:tcPr>
            <w:tcW w:w="1418" w:type="dxa"/>
            <w:tcBorders>
              <w:top w:val="single" w:sz="4" w:space="0" w:color="auto"/>
              <w:left w:val="single" w:sz="4" w:space="0" w:color="auto"/>
              <w:bottom w:val="single" w:sz="4" w:space="0" w:color="auto"/>
              <w:right w:val="single" w:sz="4" w:space="0" w:color="auto"/>
            </w:tcBorders>
          </w:tcPr>
          <w:p w:rsidR="000B1005" w:rsidRPr="00092B6D" w:rsidRDefault="000B1005">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проценты</w:t>
            </w:r>
          </w:p>
        </w:tc>
      </w:tr>
      <w:tr w:rsidR="000B1005" w:rsidRPr="00092B6D" w:rsidTr="000B1005">
        <w:trPr>
          <w:trHeight w:val="155"/>
        </w:trPr>
        <w:tc>
          <w:tcPr>
            <w:tcW w:w="3085" w:type="dxa"/>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val="en-US" w:eastAsia="en-US"/>
              </w:rPr>
              <w:t>I</w:t>
            </w:r>
            <w:r w:rsidRPr="00092B6D">
              <w:rPr>
                <w:rFonts w:ascii="Times New Roman" w:hAnsi="Times New Roman" w:cs="Times New Roman"/>
                <w:sz w:val="24"/>
                <w:szCs w:val="24"/>
                <w:lang w:eastAsia="en-US"/>
              </w:rPr>
              <w:t xml:space="preserve"> группа</w:t>
            </w:r>
          </w:p>
        </w:tc>
        <w:tc>
          <w:tcPr>
            <w:tcW w:w="992"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274</w:t>
            </w:r>
          </w:p>
        </w:tc>
        <w:tc>
          <w:tcPr>
            <w:tcW w:w="1843"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32,9 %</w:t>
            </w:r>
          </w:p>
        </w:tc>
        <w:tc>
          <w:tcPr>
            <w:tcW w:w="1276"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200</w:t>
            </w:r>
          </w:p>
        </w:tc>
        <w:tc>
          <w:tcPr>
            <w:tcW w:w="1484"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23,1%</w:t>
            </w:r>
          </w:p>
        </w:tc>
        <w:tc>
          <w:tcPr>
            <w:tcW w:w="1209"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220</w:t>
            </w:r>
          </w:p>
        </w:tc>
        <w:tc>
          <w:tcPr>
            <w:tcW w:w="1418"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24,7 %</w:t>
            </w:r>
          </w:p>
        </w:tc>
      </w:tr>
      <w:tr w:rsidR="000B1005" w:rsidRPr="00092B6D" w:rsidTr="000B1005">
        <w:trPr>
          <w:trHeight w:val="155"/>
        </w:trPr>
        <w:tc>
          <w:tcPr>
            <w:tcW w:w="3085" w:type="dxa"/>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val="en-US" w:eastAsia="en-US"/>
              </w:rPr>
              <w:t>II</w:t>
            </w:r>
            <w:r w:rsidRPr="00092B6D">
              <w:rPr>
                <w:rFonts w:ascii="Times New Roman" w:hAnsi="Times New Roman" w:cs="Times New Roman"/>
                <w:sz w:val="24"/>
                <w:szCs w:val="24"/>
                <w:lang w:eastAsia="en-US"/>
              </w:rPr>
              <w:t xml:space="preserve"> группа</w:t>
            </w:r>
          </w:p>
        </w:tc>
        <w:tc>
          <w:tcPr>
            <w:tcW w:w="992"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394</w:t>
            </w:r>
          </w:p>
        </w:tc>
        <w:tc>
          <w:tcPr>
            <w:tcW w:w="1843"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47,2 %</w:t>
            </w:r>
          </w:p>
        </w:tc>
        <w:tc>
          <w:tcPr>
            <w:tcW w:w="1276"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365</w:t>
            </w:r>
          </w:p>
        </w:tc>
        <w:tc>
          <w:tcPr>
            <w:tcW w:w="1484"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42,2%</w:t>
            </w:r>
          </w:p>
        </w:tc>
        <w:tc>
          <w:tcPr>
            <w:tcW w:w="1209"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332</w:t>
            </w:r>
          </w:p>
        </w:tc>
        <w:tc>
          <w:tcPr>
            <w:tcW w:w="1418"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37,1 %</w:t>
            </w:r>
          </w:p>
        </w:tc>
      </w:tr>
      <w:tr w:rsidR="000B1005" w:rsidRPr="00092B6D" w:rsidTr="000B1005">
        <w:trPr>
          <w:trHeight w:val="155"/>
        </w:trPr>
        <w:tc>
          <w:tcPr>
            <w:tcW w:w="3085" w:type="dxa"/>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val="en-US" w:eastAsia="en-US"/>
              </w:rPr>
              <w:t>III</w:t>
            </w:r>
            <w:r w:rsidRPr="00092B6D">
              <w:rPr>
                <w:rFonts w:ascii="Times New Roman" w:hAnsi="Times New Roman" w:cs="Times New Roman"/>
                <w:sz w:val="24"/>
                <w:szCs w:val="24"/>
                <w:lang w:eastAsia="en-US"/>
              </w:rPr>
              <w:t xml:space="preserve"> группа</w:t>
            </w:r>
          </w:p>
        </w:tc>
        <w:tc>
          <w:tcPr>
            <w:tcW w:w="992"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137</w:t>
            </w:r>
          </w:p>
        </w:tc>
        <w:tc>
          <w:tcPr>
            <w:tcW w:w="1843"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16,4 %</w:t>
            </w:r>
          </w:p>
        </w:tc>
        <w:tc>
          <w:tcPr>
            <w:tcW w:w="1276"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279</w:t>
            </w:r>
          </w:p>
        </w:tc>
        <w:tc>
          <w:tcPr>
            <w:tcW w:w="1484"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32,3%</w:t>
            </w:r>
          </w:p>
        </w:tc>
        <w:tc>
          <w:tcPr>
            <w:tcW w:w="1209"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260</w:t>
            </w:r>
          </w:p>
        </w:tc>
        <w:tc>
          <w:tcPr>
            <w:tcW w:w="1418"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29 %</w:t>
            </w:r>
          </w:p>
        </w:tc>
      </w:tr>
      <w:tr w:rsidR="000B1005" w:rsidRPr="00092B6D" w:rsidTr="000B1005">
        <w:trPr>
          <w:trHeight w:val="311"/>
        </w:trPr>
        <w:tc>
          <w:tcPr>
            <w:tcW w:w="3085" w:type="dxa"/>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val="en-US" w:eastAsia="en-US"/>
              </w:rPr>
              <w:t>IV</w:t>
            </w:r>
            <w:r w:rsidRPr="00092B6D">
              <w:rPr>
                <w:rFonts w:ascii="Times New Roman" w:hAnsi="Times New Roman" w:cs="Times New Roman"/>
                <w:sz w:val="24"/>
                <w:szCs w:val="24"/>
                <w:lang w:eastAsia="en-US"/>
              </w:rPr>
              <w:t xml:space="preserve"> — </w:t>
            </w:r>
            <w:r w:rsidRPr="00092B6D">
              <w:rPr>
                <w:rFonts w:ascii="Times New Roman" w:hAnsi="Times New Roman" w:cs="Times New Roman"/>
                <w:sz w:val="24"/>
                <w:szCs w:val="24"/>
                <w:lang w:val="en-US" w:eastAsia="en-US"/>
              </w:rPr>
              <w:t>V</w:t>
            </w:r>
            <w:r w:rsidRPr="00092B6D">
              <w:rPr>
                <w:rFonts w:ascii="Times New Roman" w:hAnsi="Times New Roman" w:cs="Times New Roman"/>
                <w:sz w:val="24"/>
                <w:szCs w:val="24"/>
                <w:lang w:eastAsia="en-US"/>
              </w:rPr>
              <w:t xml:space="preserve"> группа, инвалиды</w:t>
            </w:r>
          </w:p>
        </w:tc>
        <w:tc>
          <w:tcPr>
            <w:tcW w:w="992"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29</w:t>
            </w:r>
          </w:p>
        </w:tc>
        <w:tc>
          <w:tcPr>
            <w:tcW w:w="1843"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3,5 %</w:t>
            </w:r>
          </w:p>
        </w:tc>
        <w:tc>
          <w:tcPr>
            <w:tcW w:w="1276"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21</w:t>
            </w:r>
          </w:p>
        </w:tc>
        <w:tc>
          <w:tcPr>
            <w:tcW w:w="1484"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2,4%</w:t>
            </w:r>
          </w:p>
        </w:tc>
        <w:tc>
          <w:tcPr>
            <w:tcW w:w="1209"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22</w:t>
            </w:r>
          </w:p>
        </w:tc>
        <w:tc>
          <w:tcPr>
            <w:tcW w:w="1418"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2,5 %</w:t>
            </w:r>
          </w:p>
        </w:tc>
      </w:tr>
      <w:tr w:rsidR="000B1005" w:rsidRPr="00092B6D" w:rsidTr="000B1005">
        <w:trPr>
          <w:trHeight w:val="311"/>
        </w:trPr>
        <w:tc>
          <w:tcPr>
            <w:tcW w:w="3085" w:type="dxa"/>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основная физкультурная:</w:t>
            </w:r>
          </w:p>
        </w:tc>
        <w:tc>
          <w:tcPr>
            <w:tcW w:w="992"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476</w:t>
            </w:r>
          </w:p>
        </w:tc>
        <w:tc>
          <w:tcPr>
            <w:tcW w:w="1843"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57 %</w:t>
            </w:r>
          </w:p>
        </w:tc>
        <w:tc>
          <w:tcPr>
            <w:tcW w:w="1276"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482</w:t>
            </w:r>
          </w:p>
        </w:tc>
        <w:tc>
          <w:tcPr>
            <w:tcW w:w="1484"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55,7%</w:t>
            </w:r>
          </w:p>
        </w:tc>
        <w:tc>
          <w:tcPr>
            <w:tcW w:w="1209"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400</w:t>
            </w:r>
          </w:p>
        </w:tc>
        <w:tc>
          <w:tcPr>
            <w:tcW w:w="1418"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44,4 %</w:t>
            </w:r>
          </w:p>
        </w:tc>
      </w:tr>
      <w:tr w:rsidR="000B1005" w:rsidRPr="00092B6D" w:rsidTr="000B1005">
        <w:trPr>
          <w:trHeight w:val="155"/>
        </w:trPr>
        <w:tc>
          <w:tcPr>
            <w:tcW w:w="3085" w:type="dxa"/>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lastRenderedPageBreak/>
              <w:t>подготовительная</w:t>
            </w:r>
          </w:p>
        </w:tc>
        <w:tc>
          <w:tcPr>
            <w:tcW w:w="992"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334</w:t>
            </w:r>
          </w:p>
        </w:tc>
        <w:tc>
          <w:tcPr>
            <w:tcW w:w="1843"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40 %</w:t>
            </w:r>
          </w:p>
        </w:tc>
        <w:tc>
          <w:tcPr>
            <w:tcW w:w="1276"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361</w:t>
            </w:r>
          </w:p>
        </w:tc>
        <w:tc>
          <w:tcPr>
            <w:tcW w:w="1484"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41,7%</w:t>
            </w:r>
          </w:p>
        </w:tc>
        <w:tc>
          <w:tcPr>
            <w:tcW w:w="1209"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412</w:t>
            </w:r>
          </w:p>
        </w:tc>
        <w:tc>
          <w:tcPr>
            <w:tcW w:w="1418"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46,1 %</w:t>
            </w:r>
          </w:p>
        </w:tc>
      </w:tr>
      <w:tr w:rsidR="000B1005" w:rsidRPr="00092B6D" w:rsidTr="000B1005">
        <w:trPr>
          <w:trHeight w:val="155"/>
        </w:trPr>
        <w:tc>
          <w:tcPr>
            <w:tcW w:w="3085" w:type="dxa"/>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спецгруппа</w:t>
            </w:r>
          </w:p>
        </w:tc>
        <w:tc>
          <w:tcPr>
            <w:tcW w:w="992"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24</w:t>
            </w:r>
          </w:p>
        </w:tc>
        <w:tc>
          <w:tcPr>
            <w:tcW w:w="1843"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2,9 %</w:t>
            </w:r>
          </w:p>
        </w:tc>
        <w:tc>
          <w:tcPr>
            <w:tcW w:w="1276"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22</w:t>
            </w:r>
          </w:p>
        </w:tc>
        <w:tc>
          <w:tcPr>
            <w:tcW w:w="1484"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2,5%</w:t>
            </w:r>
          </w:p>
        </w:tc>
        <w:tc>
          <w:tcPr>
            <w:tcW w:w="1209"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22</w:t>
            </w:r>
          </w:p>
        </w:tc>
        <w:tc>
          <w:tcPr>
            <w:tcW w:w="1418"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2,5 %</w:t>
            </w:r>
          </w:p>
        </w:tc>
      </w:tr>
    </w:tbl>
    <w:p w:rsidR="00AE1613" w:rsidRPr="00092B6D" w:rsidRDefault="00AE1613" w:rsidP="00AE1613">
      <w:pPr>
        <w:spacing w:after="0" w:line="240" w:lineRule="auto"/>
        <w:jc w:val="both"/>
        <w:rPr>
          <w:rFonts w:ascii="Times New Roman" w:hAnsi="Times New Roman" w:cs="Times New Roman"/>
          <w:sz w:val="24"/>
          <w:szCs w:val="24"/>
        </w:rPr>
      </w:pPr>
    </w:p>
    <w:tbl>
      <w:tblPr>
        <w:tblStyle w:val="af6"/>
        <w:tblW w:w="0" w:type="auto"/>
        <w:tblLook w:val="04A0"/>
      </w:tblPr>
      <w:tblGrid>
        <w:gridCol w:w="3510"/>
        <w:gridCol w:w="2694"/>
      </w:tblGrid>
      <w:tr w:rsidR="00566FF1" w:rsidRPr="00092B6D" w:rsidTr="00566FF1">
        <w:tc>
          <w:tcPr>
            <w:tcW w:w="3510" w:type="dxa"/>
          </w:tcPr>
          <w:p w:rsidR="00566FF1" w:rsidRPr="00092B6D" w:rsidRDefault="00566FF1" w:rsidP="00AE1613">
            <w:pPr>
              <w:jc w:val="both"/>
              <w:rPr>
                <w:rFonts w:ascii="Times New Roman" w:hAnsi="Times New Roman" w:cs="Times New Roman"/>
                <w:b/>
                <w:sz w:val="24"/>
                <w:szCs w:val="24"/>
              </w:rPr>
            </w:pPr>
            <w:r w:rsidRPr="00092B6D">
              <w:rPr>
                <w:rFonts w:ascii="Times New Roman" w:hAnsi="Times New Roman" w:cs="Times New Roman"/>
                <w:b/>
                <w:sz w:val="24"/>
                <w:szCs w:val="24"/>
              </w:rPr>
              <w:t>Заболевания ( 2017-2018)</w:t>
            </w:r>
          </w:p>
        </w:tc>
        <w:tc>
          <w:tcPr>
            <w:tcW w:w="2694" w:type="dxa"/>
          </w:tcPr>
          <w:p w:rsidR="00566FF1" w:rsidRPr="00092B6D" w:rsidRDefault="00566FF1" w:rsidP="00AE1613">
            <w:pPr>
              <w:jc w:val="both"/>
              <w:rPr>
                <w:rFonts w:ascii="Times New Roman" w:hAnsi="Times New Roman" w:cs="Times New Roman"/>
                <w:b/>
                <w:sz w:val="24"/>
                <w:szCs w:val="24"/>
              </w:rPr>
            </w:pPr>
            <w:r w:rsidRPr="00092B6D">
              <w:rPr>
                <w:rFonts w:ascii="Times New Roman" w:hAnsi="Times New Roman" w:cs="Times New Roman"/>
                <w:b/>
                <w:sz w:val="24"/>
                <w:szCs w:val="24"/>
              </w:rPr>
              <w:t>количество</w:t>
            </w:r>
          </w:p>
        </w:tc>
      </w:tr>
      <w:tr w:rsidR="00566FF1" w:rsidRPr="00092B6D" w:rsidTr="00566FF1">
        <w:tc>
          <w:tcPr>
            <w:tcW w:w="3510" w:type="dxa"/>
          </w:tcPr>
          <w:p w:rsidR="00566FF1" w:rsidRPr="00092B6D" w:rsidRDefault="00566FF1" w:rsidP="00566FF1">
            <w:pPr>
              <w:jc w:val="both"/>
              <w:rPr>
                <w:rFonts w:ascii="Times New Roman" w:hAnsi="Times New Roman" w:cs="Times New Roman"/>
                <w:sz w:val="24"/>
                <w:szCs w:val="24"/>
              </w:rPr>
            </w:pPr>
            <w:r w:rsidRPr="00092B6D">
              <w:rPr>
                <w:rFonts w:ascii="Times New Roman" w:hAnsi="Times New Roman" w:cs="Times New Roman"/>
                <w:sz w:val="24"/>
                <w:szCs w:val="24"/>
              </w:rPr>
              <w:t xml:space="preserve"> лор органов</w:t>
            </w:r>
          </w:p>
        </w:tc>
        <w:tc>
          <w:tcPr>
            <w:tcW w:w="2694" w:type="dxa"/>
          </w:tcPr>
          <w:p w:rsidR="00566FF1" w:rsidRPr="00092B6D" w:rsidRDefault="00566FF1" w:rsidP="00AE1613">
            <w:pPr>
              <w:jc w:val="both"/>
              <w:rPr>
                <w:rFonts w:ascii="Times New Roman" w:hAnsi="Times New Roman" w:cs="Times New Roman"/>
                <w:sz w:val="24"/>
                <w:szCs w:val="24"/>
              </w:rPr>
            </w:pPr>
            <w:r w:rsidRPr="00092B6D">
              <w:rPr>
                <w:rFonts w:ascii="Times New Roman" w:hAnsi="Times New Roman" w:cs="Times New Roman"/>
                <w:sz w:val="24"/>
                <w:szCs w:val="24"/>
              </w:rPr>
              <w:t>56</w:t>
            </w:r>
          </w:p>
        </w:tc>
      </w:tr>
      <w:tr w:rsidR="00566FF1" w:rsidRPr="00092B6D" w:rsidTr="00566FF1">
        <w:tc>
          <w:tcPr>
            <w:tcW w:w="3510" w:type="dxa"/>
          </w:tcPr>
          <w:p w:rsidR="00566FF1" w:rsidRPr="00092B6D" w:rsidRDefault="00566FF1" w:rsidP="00566FF1">
            <w:pPr>
              <w:jc w:val="both"/>
              <w:rPr>
                <w:rFonts w:ascii="Times New Roman" w:hAnsi="Times New Roman" w:cs="Times New Roman"/>
                <w:sz w:val="24"/>
                <w:szCs w:val="24"/>
              </w:rPr>
            </w:pPr>
            <w:r w:rsidRPr="00092B6D">
              <w:rPr>
                <w:rFonts w:ascii="Times New Roman" w:hAnsi="Times New Roman" w:cs="Times New Roman"/>
                <w:sz w:val="24"/>
                <w:szCs w:val="24"/>
              </w:rPr>
              <w:t>эндокринной системы</w:t>
            </w:r>
          </w:p>
        </w:tc>
        <w:tc>
          <w:tcPr>
            <w:tcW w:w="2694" w:type="dxa"/>
          </w:tcPr>
          <w:p w:rsidR="00566FF1" w:rsidRPr="00092B6D" w:rsidRDefault="00566FF1" w:rsidP="00AE1613">
            <w:pPr>
              <w:jc w:val="both"/>
              <w:rPr>
                <w:rFonts w:ascii="Times New Roman" w:hAnsi="Times New Roman" w:cs="Times New Roman"/>
                <w:sz w:val="24"/>
                <w:szCs w:val="24"/>
              </w:rPr>
            </w:pPr>
            <w:r w:rsidRPr="00092B6D">
              <w:rPr>
                <w:rFonts w:ascii="Times New Roman" w:hAnsi="Times New Roman" w:cs="Times New Roman"/>
                <w:sz w:val="24"/>
                <w:szCs w:val="24"/>
              </w:rPr>
              <w:t>97</w:t>
            </w:r>
          </w:p>
        </w:tc>
      </w:tr>
      <w:tr w:rsidR="00566FF1" w:rsidRPr="00092B6D" w:rsidTr="00566FF1">
        <w:tc>
          <w:tcPr>
            <w:tcW w:w="3510" w:type="dxa"/>
          </w:tcPr>
          <w:p w:rsidR="00566FF1" w:rsidRPr="00092B6D" w:rsidRDefault="00566FF1" w:rsidP="00AE1613">
            <w:pPr>
              <w:jc w:val="both"/>
              <w:rPr>
                <w:rFonts w:ascii="Times New Roman" w:hAnsi="Times New Roman" w:cs="Times New Roman"/>
                <w:sz w:val="24"/>
                <w:szCs w:val="24"/>
              </w:rPr>
            </w:pPr>
            <w:r w:rsidRPr="00092B6D">
              <w:rPr>
                <w:rFonts w:ascii="Times New Roman" w:hAnsi="Times New Roman" w:cs="Times New Roman"/>
                <w:sz w:val="24"/>
                <w:szCs w:val="24"/>
              </w:rPr>
              <w:t>сердца</w:t>
            </w:r>
          </w:p>
        </w:tc>
        <w:tc>
          <w:tcPr>
            <w:tcW w:w="2694" w:type="dxa"/>
          </w:tcPr>
          <w:p w:rsidR="00566FF1" w:rsidRPr="00092B6D" w:rsidRDefault="00566FF1" w:rsidP="00AE1613">
            <w:pPr>
              <w:jc w:val="both"/>
              <w:rPr>
                <w:rFonts w:ascii="Times New Roman" w:hAnsi="Times New Roman" w:cs="Times New Roman"/>
                <w:sz w:val="24"/>
                <w:szCs w:val="24"/>
              </w:rPr>
            </w:pPr>
            <w:r w:rsidRPr="00092B6D">
              <w:rPr>
                <w:rFonts w:ascii="Times New Roman" w:hAnsi="Times New Roman" w:cs="Times New Roman"/>
                <w:sz w:val="24"/>
                <w:szCs w:val="24"/>
              </w:rPr>
              <w:t>15</w:t>
            </w:r>
          </w:p>
        </w:tc>
      </w:tr>
      <w:tr w:rsidR="00566FF1" w:rsidRPr="00092B6D" w:rsidTr="00566FF1">
        <w:tc>
          <w:tcPr>
            <w:tcW w:w="3510" w:type="dxa"/>
          </w:tcPr>
          <w:p w:rsidR="00566FF1" w:rsidRPr="00092B6D" w:rsidRDefault="00566FF1" w:rsidP="00AE1613">
            <w:pPr>
              <w:jc w:val="both"/>
              <w:rPr>
                <w:rFonts w:ascii="Times New Roman" w:hAnsi="Times New Roman" w:cs="Times New Roman"/>
                <w:sz w:val="24"/>
                <w:szCs w:val="24"/>
              </w:rPr>
            </w:pPr>
            <w:r w:rsidRPr="00092B6D">
              <w:rPr>
                <w:rFonts w:ascii="Times New Roman" w:hAnsi="Times New Roman" w:cs="Times New Roman"/>
                <w:sz w:val="24"/>
                <w:szCs w:val="24"/>
              </w:rPr>
              <w:t>нарушение осанки</w:t>
            </w:r>
          </w:p>
        </w:tc>
        <w:tc>
          <w:tcPr>
            <w:tcW w:w="2694" w:type="dxa"/>
          </w:tcPr>
          <w:p w:rsidR="00566FF1" w:rsidRPr="00092B6D" w:rsidRDefault="00566FF1" w:rsidP="00AE1613">
            <w:pPr>
              <w:jc w:val="both"/>
              <w:rPr>
                <w:rFonts w:ascii="Times New Roman" w:hAnsi="Times New Roman" w:cs="Times New Roman"/>
                <w:sz w:val="24"/>
                <w:szCs w:val="24"/>
              </w:rPr>
            </w:pPr>
            <w:r w:rsidRPr="00092B6D">
              <w:rPr>
                <w:rFonts w:ascii="Times New Roman" w:hAnsi="Times New Roman" w:cs="Times New Roman"/>
                <w:sz w:val="24"/>
                <w:szCs w:val="24"/>
              </w:rPr>
              <w:t>62</w:t>
            </w:r>
          </w:p>
        </w:tc>
      </w:tr>
      <w:tr w:rsidR="00566FF1" w:rsidRPr="00092B6D" w:rsidTr="00566FF1">
        <w:tc>
          <w:tcPr>
            <w:tcW w:w="3510" w:type="dxa"/>
          </w:tcPr>
          <w:p w:rsidR="00566FF1" w:rsidRPr="00092B6D" w:rsidRDefault="00566FF1" w:rsidP="00AE1613">
            <w:pPr>
              <w:jc w:val="both"/>
              <w:rPr>
                <w:rFonts w:ascii="Times New Roman" w:hAnsi="Times New Roman" w:cs="Times New Roman"/>
                <w:sz w:val="24"/>
                <w:szCs w:val="24"/>
              </w:rPr>
            </w:pPr>
            <w:r w:rsidRPr="00092B6D">
              <w:rPr>
                <w:rFonts w:ascii="Times New Roman" w:hAnsi="Times New Roman" w:cs="Times New Roman"/>
                <w:sz w:val="24"/>
                <w:szCs w:val="24"/>
              </w:rPr>
              <w:t>органов пищеварения</w:t>
            </w:r>
          </w:p>
        </w:tc>
        <w:tc>
          <w:tcPr>
            <w:tcW w:w="2694" w:type="dxa"/>
          </w:tcPr>
          <w:p w:rsidR="00566FF1" w:rsidRPr="00092B6D" w:rsidRDefault="004B6F22" w:rsidP="00AE1613">
            <w:pPr>
              <w:jc w:val="both"/>
              <w:rPr>
                <w:rFonts w:ascii="Times New Roman" w:hAnsi="Times New Roman" w:cs="Times New Roman"/>
                <w:sz w:val="24"/>
                <w:szCs w:val="24"/>
              </w:rPr>
            </w:pPr>
            <w:r w:rsidRPr="00092B6D">
              <w:rPr>
                <w:rFonts w:ascii="Times New Roman" w:hAnsi="Times New Roman" w:cs="Times New Roman"/>
                <w:sz w:val="24"/>
                <w:szCs w:val="24"/>
              </w:rPr>
              <w:t>40</w:t>
            </w:r>
          </w:p>
        </w:tc>
      </w:tr>
      <w:tr w:rsidR="00566FF1" w:rsidRPr="00092B6D" w:rsidTr="00566FF1">
        <w:tc>
          <w:tcPr>
            <w:tcW w:w="3510" w:type="dxa"/>
          </w:tcPr>
          <w:p w:rsidR="00566FF1" w:rsidRPr="00092B6D" w:rsidRDefault="004B6F22" w:rsidP="00AE1613">
            <w:pPr>
              <w:jc w:val="both"/>
              <w:rPr>
                <w:rFonts w:ascii="Times New Roman" w:hAnsi="Times New Roman" w:cs="Times New Roman"/>
                <w:sz w:val="24"/>
                <w:szCs w:val="24"/>
              </w:rPr>
            </w:pPr>
            <w:r w:rsidRPr="00092B6D">
              <w:rPr>
                <w:rFonts w:ascii="Times New Roman" w:hAnsi="Times New Roman" w:cs="Times New Roman"/>
                <w:sz w:val="24"/>
                <w:szCs w:val="24"/>
              </w:rPr>
              <w:t>органов зрения</w:t>
            </w:r>
          </w:p>
        </w:tc>
        <w:tc>
          <w:tcPr>
            <w:tcW w:w="2694" w:type="dxa"/>
          </w:tcPr>
          <w:p w:rsidR="00566FF1" w:rsidRPr="00092B6D" w:rsidRDefault="004B6F22" w:rsidP="00AE1613">
            <w:pPr>
              <w:jc w:val="both"/>
              <w:rPr>
                <w:rFonts w:ascii="Times New Roman" w:hAnsi="Times New Roman" w:cs="Times New Roman"/>
                <w:sz w:val="24"/>
                <w:szCs w:val="24"/>
              </w:rPr>
            </w:pPr>
            <w:r w:rsidRPr="00092B6D">
              <w:rPr>
                <w:rFonts w:ascii="Times New Roman" w:hAnsi="Times New Roman" w:cs="Times New Roman"/>
                <w:sz w:val="24"/>
                <w:szCs w:val="24"/>
              </w:rPr>
              <w:t>52</w:t>
            </w:r>
          </w:p>
        </w:tc>
      </w:tr>
      <w:tr w:rsidR="000B1005" w:rsidRPr="00092B6D" w:rsidTr="000B1005">
        <w:tc>
          <w:tcPr>
            <w:tcW w:w="3510" w:type="dxa"/>
            <w:hideMark/>
          </w:tcPr>
          <w:p w:rsidR="000B1005" w:rsidRPr="00092B6D" w:rsidRDefault="000B1005" w:rsidP="000B1005">
            <w:pPr>
              <w:jc w:val="both"/>
              <w:rPr>
                <w:rFonts w:ascii="Times New Roman" w:hAnsi="Times New Roman" w:cs="Times New Roman"/>
                <w:b/>
                <w:sz w:val="24"/>
                <w:szCs w:val="24"/>
              </w:rPr>
            </w:pPr>
            <w:r w:rsidRPr="00092B6D">
              <w:rPr>
                <w:rFonts w:ascii="Times New Roman" w:hAnsi="Times New Roman" w:cs="Times New Roman"/>
                <w:b/>
                <w:sz w:val="24"/>
                <w:szCs w:val="24"/>
              </w:rPr>
              <w:t>Заболевания ( 2018-2019)</w:t>
            </w:r>
          </w:p>
        </w:tc>
        <w:tc>
          <w:tcPr>
            <w:tcW w:w="2694" w:type="dxa"/>
            <w:hideMark/>
          </w:tcPr>
          <w:p w:rsidR="000B1005" w:rsidRPr="00092B6D" w:rsidRDefault="000B1005">
            <w:pPr>
              <w:jc w:val="both"/>
              <w:rPr>
                <w:rFonts w:ascii="Times New Roman" w:hAnsi="Times New Roman" w:cs="Times New Roman"/>
                <w:b/>
                <w:sz w:val="24"/>
                <w:szCs w:val="24"/>
              </w:rPr>
            </w:pPr>
            <w:r w:rsidRPr="00092B6D">
              <w:rPr>
                <w:rFonts w:ascii="Times New Roman" w:hAnsi="Times New Roman" w:cs="Times New Roman"/>
                <w:b/>
                <w:sz w:val="24"/>
                <w:szCs w:val="24"/>
              </w:rPr>
              <w:t>количество</w:t>
            </w:r>
          </w:p>
        </w:tc>
      </w:tr>
      <w:tr w:rsidR="000B1005" w:rsidRPr="00092B6D" w:rsidTr="000B1005">
        <w:tc>
          <w:tcPr>
            <w:tcW w:w="3510" w:type="dxa"/>
            <w:hideMark/>
          </w:tcPr>
          <w:p w:rsidR="000B1005" w:rsidRPr="00092B6D" w:rsidRDefault="000B1005">
            <w:pPr>
              <w:jc w:val="both"/>
              <w:rPr>
                <w:rFonts w:ascii="Times New Roman" w:hAnsi="Times New Roman" w:cs="Times New Roman"/>
                <w:sz w:val="24"/>
                <w:szCs w:val="24"/>
              </w:rPr>
            </w:pPr>
            <w:r w:rsidRPr="00092B6D">
              <w:rPr>
                <w:rFonts w:ascii="Times New Roman" w:hAnsi="Times New Roman" w:cs="Times New Roman"/>
                <w:sz w:val="24"/>
                <w:szCs w:val="24"/>
              </w:rPr>
              <w:t xml:space="preserve"> лор органов</w:t>
            </w:r>
          </w:p>
        </w:tc>
        <w:tc>
          <w:tcPr>
            <w:tcW w:w="2694" w:type="dxa"/>
          </w:tcPr>
          <w:p w:rsidR="000B1005" w:rsidRPr="00092B6D" w:rsidRDefault="00F4290D">
            <w:pPr>
              <w:jc w:val="both"/>
              <w:rPr>
                <w:rFonts w:ascii="Times New Roman" w:hAnsi="Times New Roman" w:cs="Times New Roman"/>
                <w:sz w:val="24"/>
                <w:szCs w:val="24"/>
              </w:rPr>
            </w:pPr>
            <w:r w:rsidRPr="00092B6D">
              <w:rPr>
                <w:rFonts w:ascii="Times New Roman" w:hAnsi="Times New Roman" w:cs="Times New Roman"/>
                <w:sz w:val="24"/>
                <w:szCs w:val="24"/>
              </w:rPr>
              <w:t>68</w:t>
            </w:r>
          </w:p>
        </w:tc>
      </w:tr>
      <w:tr w:rsidR="000B1005" w:rsidRPr="00092B6D" w:rsidTr="000B1005">
        <w:tc>
          <w:tcPr>
            <w:tcW w:w="3510" w:type="dxa"/>
            <w:hideMark/>
          </w:tcPr>
          <w:p w:rsidR="000B1005" w:rsidRPr="00092B6D" w:rsidRDefault="000B1005">
            <w:pPr>
              <w:jc w:val="both"/>
              <w:rPr>
                <w:rFonts w:ascii="Times New Roman" w:hAnsi="Times New Roman" w:cs="Times New Roman"/>
                <w:sz w:val="24"/>
                <w:szCs w:val="24"/>
              </w:rPr>
            </w:pPr>
            <w:r w:rsidRPr="00092B6D">
              <w:rPr>
                <w:rFonts w:ascii="Times New Roman" w:hAnsi="Times New Roman" w:cs="Times New Roman"/>
                <w:sz w:val="24"/>
                <w:szCs w:val="24"/>
              </w:rPr>
              <w:t>эндокринной системы</w:t>
            </w:r>
          </w:p>
        </w:tc>
        <w:tc>
          <w:tcPr>
            <w:tcW w:w="2694" w:type="dxa"/>
          </w:tcPr>
          <w:p w:rsidR="000B1005" w:rsidRPr="00092B6D" w:rsidRDefault="00F4290D">
            <w:pPr>
              <w:jc w:val="both"/>
              <w:rPr>
                <w:rFonts w:ascii="Times New Roman" w:hAnsi="Times New Roman" w:cs="Times New Roman"/>
                <w:sz w:val="24"/>
                <w:szCs w:val="24"/>
              </w:rPr>
            </w:pPr>
            <w:r w:rsidRPr="00092B6D">
              <w:rPr>
                <w:rFonts w:ascii="Times New Roman" w:hAnsi="Times New Roman" w:cs="Times New Roman"/>
                <w:sz w:val="24"/>
                <w:szCs w:val="24"/>
              </w:rPr>
              <w:t>104</w:t>
            </w:r>
          </w:p>
        </w:tc>
      </w:tr>
      <w:tr w:rsidR="000B1005" w:rsidRPr="00092B6D" w:rsidTr="000B1005">
        <w:tc>
          <w:tcPr>
            <w:tcW w:w="3510" w:type="dxa"/>
            <w:hideMark/>
          </w:tcPr>
          <w:p w:rsidR="000B1005" w:rsidRPr="00092B6D" w:rsidRDefault="000B1005">
            <w:pPr>
              <w:jc w:val="both"/>
              <w:rPr>
                <w:rFonts w:ascii="Times New Roman" w:hAnsi="Times New Roman" w:cs="Times New Roman"/>
                <w:sz w:val="24"/>
                <w:szCs w:val="24"/>
              </w:rPr>
            </w:pPr>
            <w:r w:rsidRPr="00092B6D">
              <w:rPr>
                <w:rFonts w:ascii="Times New Roman" w:hAnsi="Times New Roman" w:cs="Times New Roman"/>
                <w:sz w:val="24"/>
                <w:szCs w:val="24"/>
              </w:rPr>
              <w:t>сердца</w:t>
            </w:r>
          </w:p>
        </w:tc>
        <w:tc>
          <w:tcPr>
            <w:tcW w:w="2694" w:type="dxa"/>
          </w:tcPr>
          <w:p w:rsidR="000B1005" w:rsidRPr="00092B6D" w:rsidRDefault="00F4290D">
            <w:pPr>
              <w:jc w:val="both"/>
              <w:rPr>
                <w:rFonts w:ascii="Times New Roman" w:hAnsi="Times New Roman" w:cs="Times New Roman"/>
                <w:sz w:val="24"/>
                <w:szCs w:val="24"/>
              </w:rPr>
            </w:pPr>
            <w:r w:rsidRPr="00092B6D">
              <w:rPr>
                <w:rFonts w:ascii="Times New Roman" w:hAnsi="Times New Roman" w:cs="Times New Roman"/>
                <w:sz w:val="24"/>
                <w:szCs w:val="24"/>
              </w:rPr>
              <w:t>20</w:t>
            </w:r>
          </w:p>
        </w:tc>
      </w:tr>
      <w:tr w:rsidR="000B1005" w:rsidRPr="00092B6D" w:rsidTr="000B1005">
        <w:tc>
          <w:tcPr>
            <w:tcW w:w="3510" w:type="dxa"/>
            <w:hideMark/>
          </w:tcPr>
          <w:p w:rsidR="000B1005" w:rsidRPr="00092B6D" w:rsidRDefault="000B1005">
            <w:pPr>
              <w:jc w:val="both"/>
              <w:rPr>
                <w:rFonts w:ascii="Times New Roman" w:hAnsi="Times New Roman" w:cs="Times New Roman"/>
                <w:sz w:val="24"/>
                <w:szCs w:val="24"/>
              </w:rPr>
            </w:pPr>
            <w:r w:rsidRPr="00092B6D">
              <w:rPr>
                <w:rFonts w:ascii="Times New Roman" w:hAnsi="Times New Roman" w:cs="Times New Roman"/>
                <w:sz w:val="24"/>
                <w:szCs w:val="24"/>
              </w:rPr>
              <w:t>нарушение осанки</w:t>
            </w:r>
          </w:p>
        </w:tc>
        <w:tc>
          <w:tcPr>
            <w:tcW w:w="2694" w:type="dxa"/>
          </w:tcPr>
          <w:p w:rsidR="000B1005" w:rsidRPr="00092B6D" w:rsidRDefault="00F4290D">
            <w:pPr>
              <w:jc w:val="both"/>
              <w:rPr>
                <w:rFonts w:ascii="Times New Roman" w:hAnsi="Times New Roman" w:cs="Times New Roman"/>
                <w:sz w:val="24"/>
                <w:szCs w:val="24"/>
              </w:rPr>
            </w:pPr>
            <w:r w:rsidRPr="00092B6D">
              <w:rPr>
                <w:rFonts w:ascii="Times New Roman" w:hAnsi="Times New Roman" w:cs="Times New Roman"/>
                <w:sz w:val="24"/>
                <w:szCs w:val="24"/>
              </w:rPr>
              <w:t>100</w:t>
            </w:r>
          </w:p>
        </w:tc>
      </w:tr>
      <w:tr w:rsidR="000B1005" w:rsidRPr="00092B6D" w:rsidTr="000B1005">
        <w:tc>
          <w:tcPr>
            <w:tcW w:w="3510" w:type="dxa"/>
            <w:hideMark/>
          </w:tcPr>
          <w:p w:rsidR="000B1005" w:rsidRPr="00092B6D" w:rsidRDefault="000B1005">
            <w:pPr>
              <w:jc w:val="both"/>
              <w:rPr>
                <w:rFonts w:ascii="Times New Roman" w:hAnsi="Times New Roman" w:cs="Times New Roman"/>
                <w:sz w:val="24"/>
                <w:szCs w:val="24"/>
              </w:rPr>
            </w:pPr>
            <w:r w:rsidRPr="00092B6D">
              <w:rPr>
                <w:rFonts w:ascii="Times New Roman" w:hAnsi="Times New Roman" w:cs="Times New Roman"/>
                <w:sz w:val="24"/>
                <w:szCs w:val="24"/>
              </w:rPr>
              <w:t>органов пищеварения</w:t>
            </w:r>
          </w:p>
        </w:tc>
        <w:tc>
          <w:tcPr>
            <w:tcW w:w="2694" w:type="dxa"/>
          </w:tcPr>
          <w:p w:rsidR="000B1005" w:rsidRPr="00092B6D" w:rsidRDefault="00F4290D">
            <w:pPr>
              <w:jc w:val="both"/>
              <w:rPr>
                <w:rFonts w:ascii="Times New Roman" w:hAnsi="Times New Roman" w:cs="Times New Roman"/>
                <w:sz w:val="24"/>
                <w:szCs w:val="24"/>
              </w:rPr>
            </w:pPr>
            <w:r w:rsidRPr="00092B6D">
              <w:rPr>
                <w:rFonts w:ascii="Times New Roman" w:hAnsi="Times New Roman" w:cs="Times New Roman"/>
                <w:sz w:val="24"/>
                <w:szCs w:val="24"/>
              </w:rPr>
              <w:t>200</w:t>
            </w:r>
          </w:p>
        </w:tc>
      </w:tr>
      <w:tr w:rsidR="000B1005" w:rsidRPr="00092B6D" w:rsidTr="000B1005">
        <w:tc>
          <w:tcPr>
            <w:tcW w:w="3510" w:type="dxa"/>
            <w:hideMark/>
          </w:tcPr>
          <w:p w:rsidR="000B1005" w:rsidRPr="00092B6D" w:rsidRDefault="000B1005">
            <w:pPr>
              <w:jc w:val="both"/>
              <w:rPr>
                <w:rFonts w:ascii="Times New Roman" w:hAnsi="Times New Roman" w:cs="Times New Roman"/>
                <w:sz w:val="24"/>
                <w:szCs w:val="24"/>
              </w:rPr>
            </w:pPr>
            <w:r w:rsidRPr="00092B6D">
              <w:rPr>
                <w:rFonts w:ascii="Times New Roman" w:hAnsi="Times New Roman" w:cs="Times New Roman"/>
                <w:sz w:val="24"/>
                <w:szCs w:val="24"/>
              </w:rPr>
              <w:t>органов зрения</w:t>
            </w:r>
          </w:p>
        </w:tc>
        <w:tc>
          <w:tcPr>
            <w:tcW w:w="2694" w:type="dxa"/>
          </w:tcPr>
          <w:p w:rsidR="000B1005" w:rsidRPr="00092B6D" w:rsidRDefault="00F4290D">
            <w:pPr>
              <w:jc w:val="both"/>
              <w:rPr>
                <w:rFonts w:ascii="Times New Roman" w:hAnsi="Times New Roman" w:cs="Times New Roman"/>
                <w:sz w:val="24"/>
                <w:szCs w:val="24"/>
              </w:rPr>
            </w:pPr>
            <w:r w:rsidRPr="00092B6D">
              <w:rPr>
                <w:rFonts w:ascii="Times New Roman" w:hAnsi="Times New Roman" w:cs="Times New Roman"/>
                <w:sz w:val="24"/>
                <w:szCs w:val="24"/>
              </w:rPr>
              <w:t>86</w:t>
            </w:r>
          </w:p>
        </w:tc>
      </w:tr>
      <w:tr w:rsidR="00F4290D" w:rsidRPr="00092B6D" w:rsidTr="000B1005">
        <w:tc>
          <w:tcPr>
            <w:tcW w:w="3510" w:type="dxa"/>
            <w:hideMark/>
          </w:tcPr>
          <w:p w:rsidR="00F4290D" w:rsidRPr="00092B6D" w:rsidRDefault="00F4290D">
            <w:pPr>
              <w:jc w:val="both"/>
              <w:rPr>
                <w:rFonts w:ascii="Times New Roman" w:hAnsi="Times New Roman" w:cs="Times New Roman"/>
                <w:sz w:val="24"/>
                <w:szCs w:val="24"/>
              </w:rPr>
            </w:pPr>
            <w:r w:rsidRPr="00092B6D">
              <w:rPr>
                <w:rFonts w:ascii="Times New Roman" w:hAnsi="Times New Roman" w:cs="Times New Roman"/>
                <w:sz w:val="24"/>
                <w:szCs w:val="24"/>
              </w:rPr>
              <w:t>плоскостопие</w:t>
            </w:r>
          </w:p>
        </w:tc>
        <w:tc>
          <w:tcPr>
            <w:tcW w:w="2694" w:type="dxa"/>
          </w:tcPr>
          <w:p w:rsidR="00F4290D" w:rsidRPr="00092B6D" w:rsidRDefault="00F4290D">
            <w:pPr>
              <w:jc w:val="both"/>
              <w:rPr>
                <w:rFonts w:ascii="Times New Roman" w:hAnsi="Times New Roman" w:cs="Times New Roman"/>
                <w:sz w:val="24"/>
                <w:szCs w:val="24"/>
              </w:rPr>
            </w:pPr>
            <w:r w:rsidRPr="00092B6D">
              <w:rPr>
                <w:rFonts w:ascii="Times New Roman" w:hAnsi="Times New Roman" w:cs="Times New Roman"/>
                <w:sz w:val="24"/>
                <w:szCs w:val="24"/>
              </w:rPr>
              <w:t>36</w:t>
            </w:r>
          </w:p>
        </w:tc>
      </w:tr>
    </w:tbl>
    <w:p w:rsidR="00566FF1" w:rsidRPr="00092B6D" w:rsidRDefault="00566FF1" w:rsidP="00AE1613">
      <w:pPr>
        <w:spacing w:after="0" w:line="240" w:lineRule="auto"/>
        <w:ind w:firstLine="360"/>
        <w:jc w:val="both"/>
        <w:rPr>
          <w:rFonts w:ascii="Times New Roman" w:hAnsi="Times New Roman" w:cs="Times New Roman"/>
          <w:sz w:val="24"/>
          <w:szCs w:val="24"/>
        </w:rPr>
      </w:pPr>
    </w:p>
    <w:p w:rsidR="000B1005" w:rsidRPr="00092B6D" w:rsidRDefault="000B1005" w:rsidP="00AE1613">
      <w:pPr>
        <w:spacing w:after="0" w:line="240" w:lineRule="auto"/>
        <w:ind w:firstLine="360"/>
        <w:jc w:val="both"/>
        <w:rPr>
          <w:rFonts w:ascii="Times New Roman" w:hAnsi="Times New Roman" w:cs="Times New Roman"/>
          <w:sz w:val="24"/>
          <w:szCs w:val="24"/>
        </w:rPr>
      </w:pPr>
    </w:p>
    <w:p w:rsidR="00AE1613" w:rsidRPr="00092B6D" w:rsidRDefault="00AE1613" w:rsidP="00AE1613">
      <w:pPr>
        <w:spacing w:after="0" w:line="240" w:lineRule="auto"/>
        <w:ind w:firstLine="360"/>
        <w:jc w:val="both"/>
        <w:rPr>
          <w:rFonts w:ascii="Times New Roman" w:hAnsi="Times New Roman" w:cs="Times New Roman"/>
          <w:sz w:val="24"/>
          <w:szCs w:val="24"/>
        </w:rPr>
      </w:pPr>
      <w:r w:rsidRPr="00092B6D">
        <w:rPr>
          <w:rFonts w:ascii="Times New Roman" w:hAnsi="Times New Roman" w:cs="Times New Roman"/>
          <w:sz w:val="24"/>
          <w:szCs w:val="24"/>
        </w:rPr>
        <w:t>Обучающихся, стоящих на учете по причине алкогольной и наркотической зависимости, в школе нет.</w:t>
      </w:r>
    </w:p>
    <w:p w:rsidR="00AE1613" w:rsidRPr="00092B6D" w:rsidRDefault="00AE1613" w:rsidP="00AE1613">
      <w:pPr>
        <w:spacing w:after="0" w:line="240" w:lineRule="auto"/>
        <w:jc w:val="both"/>
        <w:rPr>
          <w:rFonts w:ascii="Times New Roman" w:hAnsi="Times New Roman" w:cs="Times New Roman"/>
          <w:sz w:val="24"/>
          <w:szCs w:val="24"/>
        </w:rPr>
      </w:pPr>
      <w:proofErr w:type="spellStart"/>
      <w:r w:rsidRPr="00092B6D">
        <w:rPr>
          <w:rFonts w:ascii="Times New Roman" w:hAnsi="Times New Roman" w:cs="Times New Roman"/>
          <w:sz w:val="24"/>
          <w:szCs w:val="24"/>
        </w:rPr>
        <w:t>Здоровьесбережению</w:t>
      </w:r>
      <w:proofErr w:type="spellEnd"/>
      <w:r w:rsidRPr="00092B6D">
        <w:rPr>
          <w:rFonts w:ascii="Times New Roman" w:hAnsi="Times New Roman" w:cs="Times New Roman"/>
          <w:sz w:val="24"/>
          <w:szCs w:val="24"/>
        </w:rPr>
        <w:t xml:space="preserve"> школьников способствует создание социально-педагогических условий:</w:t>
      </w:r>
    </w:p>
    <w:p w:rsidR="00AE1613" w:rsidRPr="00092B6D" w:rsidRDefault="00AE1613" w:rsidP="001D59D3">
      <w:pPr>
        <w:numPr>
          <w:ilvl w:val="0"/>
          <w:numId w:val="5"/>
        </w:num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Учебный план не превышает максимального объема учебной нагрузки.</w:t>
      </w:r>
    </w:p>
    <w:p w:rsidR="00AE1613" w:rsidRPr="00092B6D" w:rsidRDefault="00AE1613" w:rsidP="001D59D3">
      <w:pPr>
        <w:numPr>
          <w:ilvl w:val="0"/>
          <w:numId w:val="5"/>
        </w:num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Ежегодно школьники обследуются врачом –педиатром и другими специалистами.</w:t>
      </w:r>
    </w:p>
    <w:p w:rsidR="00AE1613" w:rsidRPr="00092B6D" w:rsidRDefault="00AE1613" w:rsidP="001D59D3">
      <w:pPr>
        <w:numPr>
          <w:ilvl w:val="0"/>
          <w:numId w:val="5"/>
        </w:num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В гимназии соблюдаются тепловой и световой режимы.</w:t>
      </w:r>
    </w:p>
    <w:p w:rsidR="00AE1613" w:rsidRPr="00092B6D" w:rsidRDefault="00AE1613" w:rsidP="001D59D3">
      <w:pPr>
        <w:numPr>
          <w:ilvl w:val="0"/>
          <w:numId w:val="5"/>
        </w:num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На уроках учителя проводят физкультминутки.</w:t>
      </w:r>
    </w:p>
    <w:p w:rsidR="00AE1613" w:rsidRPr="00092B6D" w:rsidRDefault="00AE1613" w:rsidP="001D59D3">
      <w:pPr>
        <w:numPr>
          <w:ilvl w:val="0"/>
          <w:numId w:val="5"/>
        </w:num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Мебель в кабинетах </w:t>
      </w:r>
      <w:proofErr w:type="spellStart"/>
      <w:r w:rsidRPr="00092B6D">
        <w:rPr>
          <w:rFonts w:ascii="Times New Roman" w:hAnsi="Times New Roman" w:cs="Times New Roman"/>
          <w:sz w:val="24"/>
          <w:szCs w:val="24"/>
        </w:rPr>
        <w:t>разноростовая</w:t>
      </w:r>
      <w:proofErr w:type="spellEnd"/>
      <w:r w:rsidRPr="00092B6D">
        <w:rPr>
          <w:rFonts w:ascii="Times New Roman" w:hAnsi="Times New Roman" w:cs="Times New Roman"/>
          <w:sz w:val="24"/>
          <w:szCs w:val="24"/>
        </w:rPr>
        <w:t>.</w:t>
      </w:r>
    </w:p>
    <w:p w:rsidR="00AE1613" w:rsidRPr="00092B6D" w:rsidRDefault="00AE1613" w:rsidP="001D59D3">
      <w:pPr>
        <w:numPr>
          <w:ilvl w:val="0"/>
          <w:numId w:val="5"/>
        </w:num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Ежегодно дети отдыхают в оздоровительных </w:t>
      </w:r>
      <w:proofErr w:type="spellStart"/>
      <w:r w:rsidRPr="00092B6D">
        <w:rPr>
          <w:rFonts w:ascii="Times New Roman" w:hAnsi="Times New Roman" w:cs="Times New Roman"/>
          <w:sz w:val="24"/>
          <w:szCs w:val="24"/>
        </w:rPr>
        <w:t>лагерях.Охват</w:t>
      </w:r>
      <w:proofErr w:type="spellEnd"/>
      <w:r w:rsidRPr="00092B6D">
        <w:rPr>
          <w:rFonts w:ascii="Times New Roman" w:hAnsi="Times New Roman" w:cs="Times New Roman"/>
          <w:sz w:val="24"/>
          <w:szCs w:val="24"/>
        </w:rPr>
        <w:t xml:space="preserve"> обучающихся отдыхом составляет  </w:t>
      </w:r>
      <w:r w:rsidR="00347CBA" w:rsidRPr="00092B6D">
        <w:rPr>
          <w:rFonts w:ascii="Times New Roman" w:hAnsi="Times New Roman" w:cs="Times New Roman"/>
          <w:sz w:val="24"/>
          <w:szCs w:val="24"/>
        </w:rPr>
        <w:t>4</w:t>
      </w:r>
      <w:r w:rsidRPr="00092B6D">
        <w:rPr>
          <w:rFonts w:ascii="Times New Roman" w:hAnsi="Times New Roman" w:cs="Times New Roman"/>
          <w:sz w:val="24"/>
          <w:szCs w:val="24"/>
        </w:rPr>
        <w:t xml:space="preserve"> %</w:t>
      </w:r>
    </w:p>
    <w:p w:rsidR="00AE1613" w:rsidRPr="00092B6D" w:rsidRDefault="00AE1613" w:rsidP="001D59D3">
      <w:pPr>
        <w:numPr>
          <w:ilvl w:val="0"/>
          <w:numId w:val="5"/>
        </w:num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Проводится регулярно по планам просветительская и  внеклассная работа по вопросам  сохранения здоровья детей.</w:t>
      </w:r>
    </w:p>
    <w:p w:rsidR="000426A2" w:rsidRPr="00092B6D" w:rsidRDefault="000426A2" w:rsidP="00FB29A7">
      <w:pPr>
        <w:spacing w:after="0"/>
        <w:jc w:val="center"/>
        <w:rPr>
          <w:rFonts w:ascii="Times New Roman" w:hAnsi="Times New Roman" w:cs="Times New Roman"/>
          <w:b/>
          <w:sz w:val="24"/>
          <w:szCs w:val="24"/>
        </w:rPr>
      </w:pPr>
    </w:p>
    <w:p w:rsidR="0010049F" w:rsidRPr="00092B6D" w:rsidRDefault="0010049F" w:rsidP="00FB29A7">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Учебная деятельность.</w:t>
      </w:r>
    </w:p>
    <w:p w:rsidR="0010049F" w:rsidRPr="00092B6D" w:rsidRDefault="0010049F" w:rsidP="00A2249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Организация  процесса обучения в гимназии осуществляется по классам, группам и подгруппам;</w:t>
      </w:r>
    </w:p>
    <w:p w:rsidR="0010049F" w:rsidRPr="00092B6D" w:rsidRDefault="0010049F" w:rsidP="00A2249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процесс обучения ведется</w:t>
      </w:r>
      <w:r w:rsidR="00061D08" w:rsidRPr="00092B6D">
        <w:rPr>
          <w:rFonts w:ascii="Times New Roman" w:hAnsi="Times New Roman" w:cs="Times New Roman"/>
          <w:sz w:val="24"/>
          <w:szCs w:val="24"/>
        </w:rPr>
        <w:t xml:space="preserve"> по классам : 1 </w:t>
      </w:r>
      <w:proofErr w:type="spellStart"/>
      <w:r w:rsidR="00061D08" w:rsidRPr="00092B6D">
        <w:rPr>
          <w:rFonts w:ascii="Times New Roman" w:hAnsi="Times New Roman" w:cs="Times New Roman"/>
          <w:sz w:val="24"/>
          <w:szCs w:val="24"/>
        </w:rPr>
        <w:t>а,б,</w:t>
      </w:r>
      <w:r w:rsidR="00D12FBF" w:rsidRPr="00092B6D">
        <w:rPr>
          <w:rFonts w:ascii="Times New Roman" w:hAnsi="Times New Roman" w:cs="Times New Roman"/>
          <w:sz w:val="24"/>
          <w:szCs w:val="24"/>
        </w:rPr>
        <w:t>в</w:t>
      </w:r>
      <w:proofErr w:type="spellEnd"/>
      <w:r w:rsidR="00D12FBF" w:rsidRPr="00092B6D">
        <w:rPr>
          <w:rFonts w:ascii="Times New Roman" w:hAnsi="Times New Roman" w:cs="Times New Roman"/>
          <w:sz w:val="24"/>
          <w:szCs w:val="24"/>
        </w:rPr>
        <w:t xml:space="preserve">; 2 </w:t>
      </w:r>
      <w:proofErr w:type="spellStart"/>
      <w:r w:rsidR="00D12FBF" w:rsidRPr="00092B6D">
        <w:rPr>
          <w:rFonts w:ascii="Times New Roman" w:hAnsi="Times New Roman" w:cs="Times New Roman"/>
          <w:sz w:val="24"/>
          <w:szCs w:val="24"/>
        </w:rPr>
        <w:t>а,б</w:t>
      </w:r>
      <w:proofErr w:type="spellEnd"/>
      <w:r w:rsidR="00236773" w:rsidRPr="00092B6D">
        <w:rPr>
          <w:rFonts w:ascii="Times New Roman" w:hAnsi="Times New Roman" w:cs="Times New Roman"/>
          <w:sz w:val="24"/>
          <w:szCs w:val="24"/>
        </w:rPr>
        <w:t>, в</w:t>
      </w:r>
      <w:r w:rsidR="00061D08" w:rsidRPr="00092B6D">
        <w:rPr>
          <w:rFonts w:ascii="Times New Roman" w:hAnsi="Times New Roman" w:cs="Times New Roman"/>
          <w:sz w:val="24"/>
          <w:szCs w:val="24"/>
        </w:rPr>
        <w:t>; 3 а,</w:t>
      </w:r>
      <w:r w:rsidR="00236773" w:rsidRPr="00092B6D">
        <w:rPr>
          <w:rFonts w:ascii="Times New Roman" w:hAnsi="Times New Roman" w:cs="Times New Roman"/>
          <w:sz w:val="24"/>
          <w:szCs w:val="24"/>
        </w:rPr>
        <w:t xml:space="preserve"> б</w:t>
      </w:r>
      <w:r w:rsidR="005274FE" w:rsidRPr="00092B6D">
        <w:rPr>
          <w:rFonts w:ascii="Times New Roman" w:hAnsi="Times New Roman" w:cs="Times New Roman"/>
          <w:sz w:val="24"/>
          <w:szCs w:val="24"/>
        </w:rPr>
        <w:t xml:space="preserve"> , в </w:t>
      </w:r>
      <w:r w:rsidR="00236773" w:rsidRPr="00092B6D">
        <w:rPr>
          <w:rFonts w:ascii="Times New Roman" w:hAnsi="Times New Roman" w:cs="Times New Roman"/>
          <w:sz w:val="24"/>
          <w:szCs w:val="24"/>
        </w:rPr>
        <w:t xml:space="preserve">; </w:t>
      </w:r>
      <w:r w:rsidR="00061D08" w:rsidRPr="00092B6D">
        <w:rPr>
          <w:rFonts w:ascii="Times New Roman" w:hAnsi="Times New Roman" w:cs="Times New Roman"/>
          <w:sz w:val="24"/>
          <w:szCs w:val="24"/>
        </w:rPr>
        <w:t xml:space="preserve">4 </w:t>
      </w:r>
      <w:proofErr w:type="spellStart"/>
      <w:r w:rsidR="00061D08" w:rsidRPr="00092B6D">
        <w:rPr>
          <w:rFonts w:ascii="Times New Roman" w:hAnsi="Times New Roman" w:cs="Times New Roman"/>
          <w:sz w:val="24"/>
          <w:szCs w:val="24"/>
        </w:rPr>
        <w:t>а,</w:t>
      </w:r>
      <w:r w:rsidR="005274FE" w:rsidRPr="00092B6D">
        <w:rPr>
          <w:rFonts w:ascii="Times New Roman" w:hAnsi="Times New Roman" w:cs="Times New Roman"/>
          <w:sz w:val="24"/>
          <w:szCs w:val="24"/>
        </w:rPr>
        <w:t>б</w:t>
      </w:r>
      <w:r w:rsidR="00347CBA" w:rsidRPr="00092B6D">
        <w:rPr>
          <w:rFonts w:ascii="Times New Roman" w:hAnsi="Times New Roman" w:cs="Times New Roman"/>
          <w:sz w:val="24"/>
          <w:szCs w:val="24"/>
        </w:rPr>
        <w:t>,в</w:t>
      </w:r>
      <w:proofErr w:type="spellEnd"/>
      <w:r w:rsidR="00D12FBF" w:rsidRPr="00092B6D">
        <w:rPr>
          <w:rFonts w:ascii="Times New Roman" w:hAnsi="Times New Roman" w:cs="Times New Roman"/>
          <w:sz w:val="24"/>
          <w:szCs w:val="24"/>
        </w:rPr>
        <w:t xml:space="preserve">; 5 </w:t>
      </w:r>
      <w:proofErr w:type="spellStart"/>
      <w:r w:rsidR="00D12FBF" w:rsidRPr="00092B6D">
        <w:rPr>
          <w:rFonts w:ascii="Times New Roman" w:hAnsi="Times New Roman" w:cs="Times New Roman"/>
          <w:sz w:val="24"/>
          <w:szCs w:val="24"/>
        </w:rPr>
        <w:t>а,б</w:t>
      </w:r>
      <w:r w:rsidR="00236773" w:rsidRPr="00092B6D">
        <w:rPr>
          <w:rFonts w:ascii="Times New Roman" w:hAnsi="Times New Roman" w:cs="Times New Roman"/>
          <w:sz w:val="24"/>
          <w:szCs w:val="24"/>
        </w:rPr>
        <w:t>,в</w:t>
      </w:r>
      <w:proofErr w:type="spellEnd"/>
      <w:r w:rsidR="00236773" w:rsidRPr="00092B6D">
        <w:rPr>
          <w:rFonts w:ascii="Times New Roman" w:hAnsi="Times New Roman" w:cs="Times New Roman"/>
          <w:sz w:val="24"/>
          <w:szCs w:val="24"/>
        </w:rPr>
        <w:t xml:space="preserve"> </w:t>
      </w:r>
      <w:r w:rsidR="00D12FBF" w:rsidRPr="00092B6D">
        <w:rPr>
          <w:rFonts w:ascii="Times New Roman" w:hAnsi="Times New Roman" w:cs="Times New Roman"/>
          <w:sz w:val="24"/>
          <w:szCs w:val="24"/>
        </w:rPr>
        <w:t>;</w:t>
      </w:r>
      <w:r w:rsidR="00236773" w:rsidRPr="00092B6D">
        <w:rPr>
          <w:rFonts w:ascii="Times New Roman" w:hAnsi="Times New Roman" w:cs="Times New Roman"/>
          <w:sz w:val="24"/>
          <w:szCs w:val="24"/>
        </w:rPr>
        <w:t xml:space="preserve"> 6 </w:t>
      </w:r>
      <w:proofErr w:type="spellStart"/>
      <w:r w:rsidR="00236773" w:rsidRPr="00092B6D">
        <w:rPr>
          <w:rFonts w:ascii="Times New Roman" w:hAnsi="Times New Roman" w:cs="Times New Roman"/>
          <w:sz w:val="24"/>
          <w:szCs w:val="24"/>
        </w:rPr>
        <w:t>а,б</w:t>
      </w:r>
      <w:proofErr w:type="spellEnd"/>
      <w:r w:rsidR="005274FE" w:rsidRPr="00092B6D">
        <w:rPr>
          <w:rFonts w:ascii="Times New Roman" w:hAnsi="Times New Roman" w:cs="Times New Roman"/>
          <w:sz w:val="24"/>
          <w:szCs w:val="24"/>
        </w:rPr>
        <w:t xml:space="preserve">, в; 7 а, </w:t>
      </w:r>
      <w:proofErr w:type="spellStart"/>
      <w:r w:rsidR="005274FE" w:rsidRPr="00092B6D">
        <w:rPr>
          <w:rFonts w:ascii="Times New Roman" w:hAnsi="Times New Roman" w:cs="Times New Roman"/>
          <w:sz w:val="24"/>
          <w:szCs w:val="24"/>
        </w:rPr>
        <w:t>б</w:t>
      </w:r>
      <w:r w:rsidRPr="00092B6D">
        <w:rPr>
          <w:rFonts w:ascii="Times New Roman" w:hAnsi="Times New Roman" w:cs="Times New Roman"/>
          <w:sz w:val="24"/>
          <w:szCs w:val="24"/>
        </w:rPr>
        <w:t>;</w:t>
      </w:r>
      <w:r w:rsidR="00347CBA" w:rsidRPr="00092B6D">
        <w:rPr>
          <w:rFonts w:ascii="Times New Roman" w:hAnsi="Times New Roman" w:cs="Times New Roman"/>
          <w:sz w:val="24"/>
          <w:szCs w:val="24"/>
        </w:rPr>
        <w:t>в</w:t>
      </w:r>
      <w:proofErr w:type="spellEnd"/>
      <w:r w:rsidR="00347CBA" w:rsidRPr="00092B6D">
        <w:rPr>
          <w:rFonts w:ascii="Times New Roman" w:hAnsi="Times New Roman" w:cs="Times New Roman"/>
          <w:sz w:val="24"/>
          <w:szCs w:val="24"/>
        </w:rPr>
        <w:t>,</w:t>
      </w:r>
      <w:r w:rsidRPr="00092B6D">
        <w:rPr>
          <w:rFonts w:ascii="Times New Roman" w:hAnsi="Times New Roman" w:cs="Times New Roman"/>
          <w:sz w:val="24"/>
          <w:szCs w:val="24"/>
        </w:rPr>
        <w:t xml:space="preserve"> 8 а,б</w:t>
      </w:r>
      <w:r w:rsidR="00C72000" w:rsidRPr="00092B6D">
        <w:rPr>
          <w:rFonts w:ascii="Times New Roman" w:hAnsi="Times New Roman" w:cs="Times New Roman"/>
          <w:sz w:val="24"/>
          <w:szCs w:val="24"/>
        </w:rPr>
        <w:t>,в</w:t>
      </w:r>
      <w:r w:rsidR="00D12FBF" w:rsidRPr="00092B6D">
        <w:rPr>
          <w:rFonts w:ascii="Times New Roman" w:hAnsi="Times New Roman" w:cs="Times New Roman"/>
          <w:sz w:val="24"/>
          <w:szCs w:val="24"/>
        </w:rPr>
        <w:t>;9а,б;</w:t>
      </w:r>
      <w:r w:rsidRPr="00092B6D">
        <w:rPr>
          <w:rFonts w:ascii="Times New Roman" w:hAnsi="Times New Roman" w:cs="Times New Roman"/>
          <w:sz w:val="24"/>
          <w:szCs w:val="24"/>
        </w:rPr>
        <w:t xml:space="preserve"> 10а,б; 11</w:t>
      </w:r>
      <w:r w:rsidR="00E45A52" w:rsidRPr="00092B6D">
        <w:rPr>
          <w:rFonts w:ascii="Times New Roman" w:hAnsi="Times New Roman" w:cs="Times New Roman"/>
          <w:sz w:val="24"/>
          <w:szCs w:val="24"/>
        </w:rPr>
        <w:t>а,б.</w:t>
      </w:r>
    </w:p>
    <w:p w:rsidR="0010049F" w:rsidRPr="00092B6D" w:rsidRDefault="0010049F" w:rsidP="00A2249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обучение иностранному языку, технологии, физиче</w:t>
      </w:r>
      <w:r w:rsidR="00C72000" w:rsidRPr="00092B6D">
        <w:rPr>
          <w:rFonts w:ascii="Times New Roman" w:hAnsi="Times New Roman" w:cs="Times New Roman"/>
          <w:sz w:val="24"/>
          <w:szCs w:val="24"/>
        </w:rPr>
        <w:t>ской культуре (в 10-11 классах</w:t>
      </w:r>
      <w:r w:rsidRPr="00092B6D">
        <w:rPr>
          <w:rFonts w:ascii="Times New Roman" w:hAnsi="Times New Roman" w:cs="Times New Roman"/>
          <w:sz w:val="24"/>
          <w:szCs w:val="24"/>
        </w:rPr>
        <w:t>), информатике, производится по группам</w:t>
      </w:r>
      <w:r w:rsidR="005274FE" w:rsidRPr="00092B6D">
        <w:rPr>
          <w:rFonts w:ascii="Times New Roman" w:hAnsi="Times New Roman" w:cs="Times New Roman"/>
          <w:sz w:val="24"/>
          <w:szCs w:val="24"/>
        </w:rPr>
        <w:t>( при наличие 25 и более учащихся в классе)</w:t>
      </w:r>
    </w:p>
    <w:p w:rsidR="0010049F" w:rsidRPr="00092B6D" w:rsidRDefault="0010049F" w:rsidP="00A2249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Классы в гимназии формируются равные по силам, однако при комплектовании учитываются  индивидуальные особенности эмоциональной сферы детей и их сочетаемость с личностными характеристиками  учителя.</w:t>
      </w:r>
    </w:p>
    <w:p w:rsidR="0010049F" w:rsidRPr="00092B6D" w:rsidRDefault="0010049F" w:rsidP="00A2249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Систематически ведется работа по преемственности: между ДКОУ и гимназией, между начальной и средней школой.</w:t>
      </w:r>
    </w:p>
    <w:p w:rsidR="00217708" w:rsidRPr="00092B6D" w:rsidRDefault="0010049F" w:rsidP="00A2249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lastRenderedPageBreak/>
        <w:t xml:space="preserve"> В рамках преемственности между ДКОУ и гимназией  регулярно проводятся совместные родительские собрания, заседания  методического объединения учителей начальной школы  и воспитателей, открытые уроки и занятия, которые способствуют обмену опытом и развивают сотрудничество</w:t>
      </w:r>
      <w:r w:rsidR="00217708" w:rsidRPr="00092B6D">
        <w:rPr>
          <w:rFonts w:ascii="Times New Roman" w:hAnsi="Times New Roman" w:cs="Times New Roman"/>
          <w:sz w:val="24"/>
          <w:szCs w:val="24"/>
        </w:rPr>
        <w:t>.</w:t>
      </w:r>
    </w:p>
    <w:p w:rsidR="000B1005" w:rsidRPr="00092B6D" w:rsidRDefault="006162EF" w:rsidP="006162EF">
      <w:pPr>
        <w:spacing w:after="0" w:line="240" w:lineRule="auto"/>
        <w:ind w:firstLine="709"/>
        <w:rPr>
          <w:rFonts w:ascii="Times New Roman" w:hAnsi="Times New Roman" w:cs="Times New Roman"/>
          <w:sz w:val="24"/>
          <w:szCs w:val="24"/>
        </w:rPr>
      </w:pPr>
      <w:r w:rsidRPr="00092B6D">
        <w:rPr>
          <w:rFonts w:ascii="Times New Roman" w:hAnsi="Times New Roman" w:cs="Times New Roman"/>
          <w:sz w:val="24"/>
          <w:szCs w:val="24"/>
        </w:rPr>
        <w:t xml:space="preserve">Залогом успешного обучения детей в начальном звене является преемственность между дошкольным образованием и начальной школой.     С этой целью начальное звено гимназии тесно сотрудничает с ДКОУ города. Успешно выполняется план совместной работы гимназии и ДКОУ № 9, 11, 13, 14. Учителя гимназии  и воспитатели ДКОУ обмениваются опытом работы по обучению и воспитанию учащихся. В рамках преемственности между ДКОУ и гимназией проводятся уроки, занятия, родительские собрания, заседания МО учителей начальных классов и воспитателей ДКОУ. </w:t>
      </w:r>
    </w:p>
    <w:p w:rsidR="000B1005" w:rsidRPr="00092B6D" w:rsidRDefault="000B1005" w:rsidP="006162EF">
      <w:pPr>
        <w:spacing w:after="0" w:line="240" w:lineRule="auto"/>
        <w:ind w:firstLine="709"/>
        <w:rPr>
          <w:rFonts w:ascii="Times New Roman" w:hAnsi="Times New Roman" w:cs="Times New Roman"/>
          <w:sz w:val="24"/>
          <w:szCs w:val="24"/>
        </w:rPr>
      </w:pPr>
    </w:p>
    <w:p w:rsidR="000B1005" w:rsidRPr="00092B6D" w:rsidRDefault="000B1005" w:rsidP="006162EF">
      <w:pPr>
        <w:spacing w:after="0" w:line="240" w:lineRule="auto"/>
        <w:ind w:firstLine="709"/>
        <w:rPr>
          <w:rFonts w:ascii="Times New Roman" w:hAnsi="Times New Roman" w:cs="Times New Roman"/>
          <w:sz w:val="24"/>
          <w:szCs w:val="24"/>
        </w:rPr>
      </w:pPr>
    </w:p>
    <w:p w:rsidR="0021479D" w:rsidRPr="00092B6D" w:rsidRDefault="0021479D" w:rsidP="0021479D">
      <w:pPr>
        <w:spacing w:after="0"/>
        <w:rPr>
          <w:rFonts w:ascii="Times New Roman" w:hAnsi="Times New Roman" w:cs="Times New Roman"/>
          <w:sz w:val="24"/>
          <w:szCs w:val="24"/>
        </w:rPr>
      </w:pPr>
      <w:r w:rsidRPr="00092B6D">
        <w:rPr>
          <w:rFonts w:ascii="Times New Roman" w:hAnsi="Times New Roman" w:cs="Times New Roman"/>
          <w:sz w:val="24"/>
          <w:szCs w:val="24"/>
        </w:rPr>
        <w:t xml:space="preserve">Залогом успешного обучения детей в начальном звене является преемственность между дошкольным образованием и начальной школой.     С этой целью начальное звено гимназии тесно сотрудничает с ДКОУ города. Успешно выполняется план совместной работы гимназии и ДКОУ № 9, 11, 13, 14. Учителя гимназии  и воспитатели ДКОУ обмениваются опытом работы по обучению и воспитанию учащихся. В рамках преемственности между ДКОУ и гимназией проводятся уроки, занятия, родительские собрания, заседания МО учителей начальных классов и воспитателей ДКОУ. Проведен традиционный семинар  по преемственности. Участие в нем приняли заведующая методическим кабинетом Управления образования </w:t>
      </w:r>
      <w:proofErr w:type="spellStart"/>
      <w:r w:rsidRPr="00092B6D">
        <w:rPr>
          <w:rFonts w:ascii="Times New Roman" w:hAnsi="Times New Roman" w:cs="Times New Roman"/>
          <w:sz w:val="24"/>
          <w:szCs w:val="24"/>
        </w:rPr>
        <w:t>Хачатурова</w:t>
      </w:r>
      <w:proofErr w:type="spellEnd"/>
      <w:r w:rsidRPr="00092B6D">
        <w:rPr>
          <w:rFonts w:ascii="Times New Roman" w:hAnsi="Times New Roman" w:cs="Times New Roman"/>
          <w:sz w:val="24"/>
          <w:szCs w:val="24"/>
        </w:rPr>
        <w:t xml:space="preserve"> С.В,  методист УО </w:t>
      </w:r>
      <w:proofErr w:type="spellStart"/>
      <w:r w:rsidRPr="00092B6D">
        <w:rPr>
          <w:rFonts w:ascii="Times New Roman" w:hAnsi="Times New Roman" w:cs="Times New Roman"/>
          <w:sz w:val="24"/>
          <w:szCs w:val="24"/>
        </w:rPr>
        <w:t>Уразаева</w:t>
      </w:r>
      <w:proofErr w:type="spellEnd"/>
      <w:r w:rsidRPr="00092B6D">
        <w:rPr>
          <w:rFonts w:ascii="Times New Roman" w:hAnsi="Times New Roman" w:cs="Times New Roman"/>
          <w:sz w:val="24"/>
          <w:szCs w:val="24"/>
        </w:rPr>
        <w:t xml:space="preserve"> Р.В.,  воспитатели и методисты всех дошкольных образовательных организаций города. Участники семинара в этом учебном  обсуждали тему  «Преемственность детского сада и школы в условиях реализации ФГОС». Учителями  </w:t>
      </w:r>
      <w:proofErr w:type="spellStart"/>
      <w:r w:rsidRPr="00092B6D">
        <w:rPr>
          <w:rFonts w:ascii="Times New Roman" w:hAnsi="Times New Roman" w:cs="Times New Roman"/>
          <w:sz w:val="24"/>
          <w:szCs w:val="24"/>
        </w:rPr>
        <w:t>Бакеренко</w:t>
      </w:r>
      <w:proofErr w:type="spellEnd"/>
      <w:r w:rsidRPr="00092B6D">
        <w:rPr>
          <w:rFonts w:ascii="Times New Roman" w:hAnsi="Times New Roman" w:cs="Times New Roman"/>
          <w:sz w:val="24"/>
          <w:szCs w:val="24"/>
        </w:rPr>
        <w:t xml:space="preserve"> О.С., Колодяжной Л.В. и Курбановой Д.М.  даны показательные уроки для воспитателей и методистов детских садов города:</w:t>
      </w:r>
      <w:r w:rsidRPr="00092B6D">
        <w:rPr>
          <w:rFonts w:ascii="Times New Roman" w:hAnsi="Times New Roman" w:cs="Times New Roman"/>
          <w:sz w:val="24"/>
          <w:szCs w:val="24"/>
        </w:rPr>
        <w:br/>
        <w:t xml:space="preserve">      - окружающий мир «Как живет  семья»  (</w:t>
      </w:r>
      <w:proofErr w:type="spellStart"/>
      <w:r w:rsidRPr="00092B6D">
        <w:rPr>
          <w:rFonts w:ascii="Times New Roman" w:hAnsi="Times New Roman" w:cs="Times New Roman"/>
          <w:sz w:val="24"/>
          <w:szCs w:val="24"/>
        </w:rPr>
        <w:t>Бакеренко</w:t>
      </w:r>
      <w:proofErr w:type="spellEnd"/>
      <w:r w:rsidRPr="00092B6D">
        <w:rPr>
          <w:rFonts w:ascii="Times New Roman" w:hAnsi="Times New Roman" w:cs="Times New Roman"/>
          <w:sz w:val="24"/>
          <w:szCs w:val="24"/>
        </w:rPr>
        <w:t xml:space="preserve"> О.С.), 1-а класс ;</w:t>
      </w:r>
    </w:p>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-обучение грамоте «Сопоставление букв </w:t>
      </w:r>
      <w:proofErr w:type="spellStart"/>
      <w:r w:rsidRPr="00092B6D">
        <w:rPr>
          <w:rFonts w:ascii="Times New Roman" w:hAnsi="Times New Roman" w:cs="Times New Roman"/>
          <w:b/>
          <w:sz w:val="24"/>
          <w:szCs w:val="24"/>
        </w:rPr>
        <w:t>Жж</w:t>
      </w:r>
      <w:proofErr w:type="spellEnd"/>
      <w:r w:rsidRPr="00092B6D">
        <w:rPr>
          <w:rFonts w:ascii="Times New Roman" w:hAnsi="Times New Roman" w:cs="Times New Roman"/>
          <w:b/>
          <w:sz w:val="24"/>
          <w:szCs w:val="24"/>
        </w:rPr>
        <w:t xml:space="preserve"> и </w:t>
      </w:r>
      <w:proofErr w:type="spellStart"/>
      <w:r w:rsidRPr="00092B6D">
        <w:rPr>
          <w:rFonts w:ascii="Times New Roman" w:hAnsi="Times New Roman" w:cs="Times New Roman"/>
          <w:b/>
          <w:sz w:val="24"/>
          <w:szCs w:val="24"/>
        </w:rPr>
        <w:t>Шш</w:t>
      </w:r>
      <w:proofErr w:type="spellEnd"/>
      <w:r w:rsidRPr="00092B6D">
        <w:rPr>
          <w:rFonts w:ascii="Times New Roman" w:hAnsi="Times New Roman" w:cs="Times New Roman"/>
          <w:sz w:val="24"/>
          <w:szCs w:val="24"/>
        </w:rPr>
        <w:t>» (Колодяжная Л.В.), 1-б класс, ;</w:t>
      </w:r>
    </w:p>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-математика «Слагаемые и сумма» (Курбанова Д.М.), 1-в класс, </w:t>
      </w:r>
    </w:p>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Учителя 4-х классов и заместитель директора по УВР НШ посетили занятия по математике, развитию речи и обучению грамоте в ДКОУ № 11, 13. </w:t>
      </w:r>
    </w:p>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rPr>
        <w:t>Все эти мероприятия способствуют обмену опыта и развивают сотрудничество «ДКОУ–МКОУ КГ№1».</w:t>
      </w:r>
    </w:p>
    <w:p w:rsidR="006162EF" w:rsidRPr="00092B6D" w:rsidRDefault="006162EF" w:rsidP="0021479D">
      <w:pPr>
        <w:spacing w:after="0" w:line="240" w:lineRule="auto"/>
        <w:rPr>
          <w:rFonts w:ascii="Times New Roman" w:hAnsi="Times New Roman" w:cs="Times New Roman"/>
          <w:b/>
          <w:sz w:val="24"/>
          <w:szCs w:val="24"/>
        </w:rPr>
      </w:pPr>
    </w:p>
    <w:p w:rsidR="008373B6" w:rsidRPr="00092B6D" w:rsidRDefault="008373B6" w:rsidP="008373B6">
      <w:pPr>
        <w:spacing w:after="0" w:line="240" w:lineRule="auto"/>
        <w:jc w:val="center"/>
        <w:rPr>
          <w:rFonts w:ascii="Times New Roman" w:hAnsi="Times New Roman" w:cs="Times New Roman"/>
          <w:sz w:val="24"/>
          <w:szCs w:val="24"/>
        </w:rPr>
      </w:pPr>
      <w:r w:rsidRPr="00092B6D">
        <w:rPr>
          <w:rFonts w:ascii="Times New Roman" w:hAnsi="Times New Roman" w:cs="Times New Roman"/>
          <w:b/>
          <w:sz w:val="24"/>
          <w:szCs w:val="24"/>
        </w:rPr>
        <w:t>МЕТОДИЧЕСКАЯ И ИННОВАЦИОННАЯ ДЕЯТЕЛЬНОСТЬ</w:t>
      </w:r>
    </w:p>
    <w:p w:rsidR="008373B6" w:rsidRPr="00092B6D" w:rsidRDefault="008373B6" w:rsidP="008373B6">
      <w:pPr>
        <w:spacing w:after="0" w:line="240" w:lineRule="auto"/>
        <w:jc w:val="both"/>
        <w:rPr>
          <w:rFonts w:ascii="Times New Roman" w:hAnsi="Times New Roman" w:cs="Times New Roman"/>
          <w:sz w:val="24"/>
          <w:szCs w:val="24"/>
        </w:rPr>
      </w:pPr>
    </w:p>
    <w:p w:rsidR="008373B6" w:rsidRPr="00092B6D" w:rsidRDefault="008373B6" w:rsidP="008373B6">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Инновационная образовательная деятельность:</w:t>
      </w:r>
    </w:p>
    <w:p w:rsidR="008373B6" w:rsidRPr="00092B6D" w:rsidRDefault="008373B6" w:rsidP="008373B6">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МКОУ «Кизлярская гимназия № 1 имени М.В. Ломоносова» осуществляет инновационную деятельность: углубленное изучение предметов гуманитарно-филологического цикла.</w:t>
      </w:r>
    </w:p>
    <w:p w:rsidR="008373B6" w:rsidRPr="00092B6D" w:rsidRDefault="008373B6" w:rsidP="00696D6F">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 xml:space="preserve">Методическая работа велась согласно годовому </w:t>
      </w:r>
      <w:proofErr w:type="spellStart"/>
      <w:r w:rsidRPr="00092B6D">
        <w:rPr>
          <w:rFonts w:ascii="Times New Roman" w:hAnsi="Times New Roman" w:cs="Times New Roman"/>
          <w:sz w:val="24"/>
          <w:szCs w:val="24"/>
        </w:rPr>
        <w:t>плану.Методическая</w:t>
      </w:r>
      <w:proofErr w:type="spellEnd"/>
      <w:r w:rsidRPr="00092B6D">
        <w:rPr>
          <w:rFonts w:ascii="Times New Roman" w:hAnsi="Times New Roman" w:cs="Times New Roman"/>
          <w:sz w:val="24"/>
          <w:szCs w:val="24"/>
        </w:rPr>
        <w:t xml:space="preserve"> тема гимназии № 1 «Использование ИКТ в учебно- воспитательном  процессе для повышения  качества образования в современной школе».</w:t>
      </w:r>
    </w:p>
    <w:p w:rsidR="008373B6" w:rsidRPr="00092B6D" w:rsidRDefault="008373B6" w:rsidP="008373B6">
      <w:pPr>
        <w:spacing w:after="0" w:line="240" w:lineRule="auto"/>
        <w:ind w:firstLine="720"/>
        <w:jc w:val="both"/>
        <w:rPr>
          <w:rFonts w:ascii="Times New Roman" w:hAnsi="Times New Roman" w:cs="Times New Roman"/>
          <w:b/>
          <w:bCs/>
          <w:sz w:val="24"/>
          <w:szCs w:val="24"/>
        </w:rPr>
      </w:pPr>
      <w:r w:rsidRPr="00092B6D">
        <w:rPr>
          <w:rFonts w:ascii="Times New Roman" w:hAnsi="Times New Roman" w:cs="Times New Roman"/>
          <w:b/>
          <w:bCs/>
          <w:sz w:val="24"/>
          <w:szCs w:val="24"/>
        </w:rPr>
        <w:t>В рамках данной темы выделены приоритетные направления работы:</w:t>
      </w:r>
    </w:p>
    <w:p w:rsidR="008373B6" w:rsidRPr="00092B6D" w:rsidRDefault="008373B6" w:rsidP="008373B6">
      <w:pPr>
        <w:spacing w:after="0" w:line="240" w:lineRule="auto"/>
        <w:jc w:val="both"/>
        <w:rPr>
          <w:rFonts w:ascii="Times New Roman" w:hAnsi="Times New Roman" w:cs="Times New Roman"/>
          <w:sz w:val="24"/>
          <w:szCs w:val="24"/>
        </w:rPr>
      </w:pPr>
      <w:r w:rsidRPr="00092B6D">
        <w:rPr>
          <w:rFonts w:ascii="Times New Roman" w:hAnsi="Times New Roman" w:cs="Times New Roman"/>
          <w:b/>
          <w:sz w:val="24"/>
          <w:szCs w:val="24"/>
        </w:rPr>
        <w:t>1</w:t>
      </w:r>
      <w:r w:rsidRPr="00092B6D">
        <w:rPr>
          <w:rFonts w:ascii="Times New Roman" w:hAnsi="Times New Roman" w:cs="Times New Roman"/>
          <w:sz w:val="24"/>
          <w:szCs w:val="24"/>
        </w:rPr>
        <w:t>. Использование методов, способствующих  развитию творческой индивидуальности учащихся.</w:t>
      </w:r>
    </w:p>
    <w:p w:rsidR="008373B6" w:rsidRPr="00092B6D" w:rsidRDefault="008373B6" w:rsidP="008373B6">
      <w:pPr>
        <w:spacing w:after="0" w:line="240" w:lineRule="auto"/>
        <w:jc w:val="both"/>
        <w:rPr>
          <w:rFonts w:ascii="Times New Roman" w:hAnsi="Times New Roman" w:cs="Times New Roman"/>
          <w:sz w:val="24"/>
          <w:szCs w:val="24"/>
        </w:rPr>
      </w:pPr>
      <w:r w:rsidRPr="00092B6D">
        <w:rPr>
          <w:rFonts w:ascii="Times New Roman" w:hAnsi="Times New Roman" w:cs="Times New Roman"/>
          <w:b/>
          <w:sz w:val="24"/>
          <w:szCs w:val="24"/>
        </w:rPr>
        <w:t>2</w:t>
      </w:r>
      <w:r w:rsidRPr="00092B6D">
        <w:rPr>
          <w:rFonts w:ascii="Times New Roman" w:hAnsi="Times New Roman" w:cs="Times New Roman"/>
          <w:sz w:val="24"/>
          <w:szCs w:val="24"/>
        </w:rPr>
        <w:t xml:space="preserve">. Разработка учебных материалов, методических рекомендаций. </w:t>
      </w:r>
    </w:p>
    <w:p w:rsidR="008373B6" w:rsidRPr="00092B6D" w:rsidRDefault="008373B6" w:rsidP="008373B6">
      <w:pPr>
        <w:spacing w:after="0" w:line="240" w:lineRule="auto"/>
        <w:jc w:val="both"/>
        <w:rPr>
          <w:rFonts w:ascii="Times New Roman" w:hAnsi="Times New Roman" w:cs="Times New Roman"/>
          <w:sz w:val="24"/>
          <w:szCs w:val="24"/>
        </w:rPr>
      </w:pPr>
      <w:r w:rsidRPr="00092B6D">
        <w:rPr>
          <w:rFonts w:ascii="Times New Roman" w:hAnsi="Times New Roman" w:cs="Times New Roman"/>
          <w:b/>
          <w:sz w:val="24"/>
          <w:szCs w:val="24"/>
        </w:rPr>
        <w:t>3.</w:t>
      </w:r>
      <w:r w:rsidRPr="00092B6D">
        <w:rPr>
          <w:rFonts w:ascii="Times New Roman" w:hAnsi="Times New Roman" w:cs="Times New Roman"/>
          <w:sz w:val="24"/>
          <w:szCs w:val="24"/>
        </w:rPr>
        <w:t xml:space="preserve"> Стимулирование творческого самовыражения, раскрытия профессионального потенциала педагогов.</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b/>
          <w:sz w:val="24"/>
          <w:szCs w:val="24"/>
          <w:shd w:val="clear" w:color="auto" w:fill="FFFFFF"/>
        </w:rPr>
        <w:lastRenderedPageBreak/>
        <w:t>Методическая работа в гимназии</w:t>
      </w:r>
      <w:r w:rsidRPr="00092B6D">
        <w:rPr>
          <w:rFonts w:ascii="Times New Roman" w:hAnsi="Times New Roman" w:cs="Times New Roman"/>
          <w:sz w:val="24"/>
          <w:szCs w:val="24"/>
          <w:shd w:val="clear" w:color="auto" w:fill="FFFFFF"/>
        </w:rPr>
        <w:t xml:space="preserve"> – это педагогическая система обмена передового опыта и мероприятий, которые направлены на повышение преподавательского мастерства и на развитие творческого подхода педагогов в целом. В комплексе это способствует достижению повышенного уровня образования и воспитания школьников. </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b/>
          <w:sz w:val="24"/>
          <w:szCs w:val="24"/>
          <w:shd w:val="clear" w:color="auto" w:fill="FFFFFF"/>
        </w:rPr>
        <w:t>Основной целью работы</w:t>
      </w:r>
      <w:r w:rsidRPr="00092B6D">
        <w:rPr>
          <w:rFonts w:ascii="Times New Roman" w:hAnsi="Times New Roman" w:cs="Times New Roman"/>
          <w:sz w:val="24"/>
          <w:szCs w:val="24"/>
          <w:shd w:val="clear" w:color="auto" w:fill="FFFFFF"/>
        </w:rPr>
        <w:t xml:space="preserve"> методических объединений в гимназии является оказание помощи педагогам в совершенствовании системы обучения и в благоприятном развитии воспитательного процесса. </w:t>
      </w:r>
    </w:p>
    <w:p w:rsidR="008373B6" w:rsidRPr="00092B6D" w:rsidRDefault="008373B6" w:rsidP="008373B6">
      <w:pPr>
        <w:shd w:val="clear" w:color="auto" w:fill="FFFFFF"/>
        <w:spacing w:after="0" w:line="240" w:lineRule="auto"/>
        <w:jc w:val="both"/>
        <w:rPr>
          <w:rFonts w:ascii="Times New Roman" w:hAnsi="Times New Roman" w:cs="Times New Roman"/>
          <w:b/>
          <w:sz w:val="24"/>
          <w:szCs w:val="24"/>
          <w:shd w:val="clear" w:color="auto" w:fill="FFFFFF"/>
        </w:rPr>
      </w:pPr>
      <w:r w:rsidRPr="00092B6D">
        <w:rPr>
          <w:rFonts w:ascii="Times New Roman" w:hAnsi="Times New Roman" w:cs="Times New Roman"/>
          <w:b/>
          <w:sz w:val="24"/>
          <w:szCs w:val="24"/>
          <w:shd w:val="clear" w:color="auto" w:fill="FFFFFF"/>
        </w:rPr>
        <w:t xml:space="preserve">Формы методической работы в гимназии: </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sz w:val="24"/>
          <w:szCs w:val="24"/>
          <w:shd w:val="clear" w:color="auto" w:fill="FFFFFF"/>
        </w:rPr>
        <w:t>-индивидуальная (консультации, самообразование, стажировка);</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sz w:val="24"/>
          <w:szCs w:val="24"/>
          <w:shd w:val="clear" w:color="auto" w:fill="FFFFFF"/>
        </w:rPr>
        <w:t>- коллективная (совместное творчество, инновационная деятельность, разработка современных технологий, обмен опытом и знаниями).</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b/>
          <w:sz w:val="24"/>
          <w:szCs w:val="24"/>
          <w:shd w:val="clear" w:color="auto" w:fill="FFFFFF"/>
        </w:rPr>
        <w:t>Анализ методической работы гимназии</w:t>
      </w:r>
      <w:r w:rsidRPr="00092B6D">
        <w:rPr>
          <w:rFonts w:ascii="Times New Roman" w:hAnsi="Times New Roman" w:cs="Times New Roman"/>
          <w:sz w:val="24"/>
          <w:szCs w:val="24"/>
          <w:shd w:val="clear" w:color="auto" w:fill="FFFFFF"/>
        </w:rPr>
        <w:t xml:space="preserve"> предусматривает следующие вопросы для дальнейшего изучения: </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sz w:val="24"/>
          <w:szCs w:val="24"/>
          <w:shd w:val="clear" w:color="auto" w:fill="FFFFFF"/>
        </w:rPr>
        <w:t xml:space="preserve">-диагностика и качество знаний учащихся; </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sz w:val="24"/>
          <w:szCs w:val="24"/>
          <w:shd w:val="clear" w:color="auto" w:fill="FFFFFF"/>
        </w:rPr>
        <w:t xml:space="preserve">-труд учителей по самосовершенствованию; </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sz w:val="24"/>
          <w:szCs w:val="24"/>
          <w:shd w:val="clear" w:color="auto" w:fill="FFFFFF"/>
        </w:rPr>
        <w:t>-выбор методического обеспечения преподавания;</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sz w:val="24"/>
          <w:szCs w:val="24"/>
          <w:shd w:val="clear" w:color="auto" w:fill="FFFFFF"/>
        </w:rPr>
        <w:t>-развитие воспитательной деятельности;</w:t>
      </w:r>
    </w:p>
    <w:p w:rsidR="008373B6" w:rsidRPr="00092B6D" w:rsidRDefault="008373B6" w:rsidP="008373B6">
      <w:pPr>
        <w:shd w:val="clear" w:color="auto" w:fill="FFFFFF"/>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-внедрение и применение современных педагогических технологий, направленных на развитие самостоятельности, творчества, активности детей;</w:t>
      </w:r>
    </w:p>
    <w:p w:rsidR="008373B6" w:rsidRPr="00092B6D" w:rsidRDefault="008373B6" w:rsidP="008373B6">
      <w:pPr>
        <w:shd w:val="clear" w:color="auto" w:fill="FFFFFF"/>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использование активных форм обучения;</w:t>
      </w:r>
    </w:p>
    <w:p w:rsidR="008373B6" w:rsidRPr="00092B6D" w:rsidRDefault="008373B6" w:rsidP="008373B6">
      <w:pPr>
        <w:shd w:val="clear" w:color="auto" w:fill="FFFFFF"/>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-изучение  передового педагогического опыта и его распространения;</w:t>
      </w:r>
    </w:p>
    <w:p w:rsidR="008373B6" w:rsidRPr="00092B6D" w:rsidRDefault="008373B6" w:rsidP="008373B6">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shd w:val="clear" w:color="auto" w:fill="FFFFFF"/>
        </w:rPr>
        <w:t>-с</w:t>
      </w:r>
      <w:r w:rsidRPr="00092B6D">
        <w:rPr>
          <w:rFonts w:ascii="Times New Roman" w:hAnsi="Times New Roman" w:cs="Times New Roman"/>
          <w:sz w:val="24"/>
          <w:szCs w:val="24"/>
        </w:rPr>
        <w:t>охранение преемственности обучения.</w:t>
      </w:r>
    </w:p>
    <w:p w:rsidR="00C7494E" w:rsidRPr="00092B6D" w:rsidRDefault="00C7494E" w:rsidP="00C7494E">
      <w:pPr>
        <w:spacing w:after="0" w:line="240" w:lineRule="auto"/>
        <w:jc w:val="both"/>
        <w:rPr>
          <w:rFonts w:ascii="Times New Roman" w:hAnsi="Times New Roman" w:cs="Times New Roman"/>
          <w:b/>
          <w:spacing w:val="-12"/>
          <w:sz w:val="24"/>
          <w:szCs w:val="24"/>
        </w:rPr>
      </w:pPr>
      <w:r w:rsidRPr="00092B6D">
        <w:rPr>
          <w:rFonts w:ascii="Times New Roman" w:hAnsi="Times New Roman" w:cs="Times New Roman"/>
          <w:b/>
          <w:spacing w:val="-12"/>
          <w:sz w:val="24"/>
          <w:szCs w:val="24"/>
        </w:rPr>
        <w:t xml:space="preserve">Количество методических объединений, работающих в общеобразовательном учреждении– </w:t>
      </w:r>
      <w:r w:rsidR="00C72000" w:rsidRPr="00092B6D">
        <w:rPr>
          <w:rFonts w:ascii="Times New Roman" w:hAnsi="Times New Roman" w:cs="Times New Roman"/>
          <w:b/>
          <w:spacing w:val="-12"/>
          <w:sz w:val="24"/>
          <w:szCs w:val="24"/>
        </w:rPr>
        <w:t>7:</w:t>
      </w:r>
    </w:p>
    <w:p w:rsidR="00C7494E" w:rsidRPr="00092B6D" w:rsidRDefault="00C7494E" w:rsidP="00C7494E">
      <w:pPr>
        <w:spacing w:after="0" w:line="240" w:lineRule="auto"/>
        <w:jc w:val="both"/>
        <w:rPr>
          <w:rFonts w:ascii="Times New Roman" w:hAnsi="Times New Roman" w:cs="Times New Roman"/>
          <w:spacing w:val="-12"/>
          <w:sz w:val="24"/>
          <w:szCs w:val="24"/>
        </w:rPr>
      </w:pPr>
      <w:r w:rsidRPr="00092B6D">
        <w:rPr>
          <w:rFonts w:ascii="Times New Roman" w:hAnsi="Times New Roman" w:cs="Times New Roman"/>
          <w:spacing w:val="-12"/>
          <w:sz w:val="24"/>
          <w:szCs w:val="24"/>
        </w:rPr>
        <w:t xml:space="preserve">ШМО  учителей начальных классов </w:t>
      </w:r>
    </w:p>
    <w:p w:rsidR="00C7494E" w:rsidRPr="00092B6D" w:rsidRDefault="00C7494E" w:rsidP="00C7494E">
      <w:pPr>
        <w:spacing w:after="0" w:line="240" w:lineRule="auto"/>
        <w:jc w:val="both"/>
        <w:rPr>
          <w:rFonts w:ascii="Times New Roman" w:hAnsi="Times New Roman" w:cs="Times New Roman"/>
          <w:spacing w:val="-12"/>
          <w:sz w:val="24"/>
          <w:szCs w:val="24"/>
        </w:rPr>
      </w:pPr>
      <w:r w:rsidRPr="00092B6D">
        <w:rPr>
          <w:rFonts w:ascii="Times New Roman" w:hAnsi="Times New Roman" w:cs="Times New Roman"/>
          <w:spacing w:val="-12"/>
          <w:sz w:val="24"/>
          <w:szCs w:val="24"/>
        </w:rPr>
        <w:t xml:space="preserve">ШМО учителей русского языка и литературы </w:t>
      </w:r>
    </w:p>
    <w:p w:rsidR="00C7494E" w:rsidRPr="00092B6D" w:rsidRDefault="00C7494E" w:rsidP="00C7494E">
      <w:pPr>
        <w:spacing w:after="0" w:line="240" w:lineRule="auto"/>
        <w:jc w:val="both"/>
        <w:rPr>
          <w:rFonts w:ascii="Times New Roman" w:hAnsi="Times New Roman" w:cs="Times New Roman"/>
          <w:spacing w:val="-12"/>
          <w:sz w:val="24"/>
          <w:szCs w:val="24"/>
        </w:rPr>
      </w:pPr>
      <w:r w:rsidRPr="00092B6D">
        <w:rPr>
          <w:rFonts w:ascii="Times New Roman" w:hAnsi="Times New Roman" w:cs="Times New Roman"/>
          <w:spacing w:val="-12"/>
          <w:sz w:val="24"/>
          <w:szCs w:val="24"/>
        </w:rPr>
        <w:t xml:space="preserve">ШМО учителей предметов естественно- научного цикла </w:t>
      </w:r>
    </w:p>
    <w:p w:rsidR="00C7494E" w:rsidRPr="00092B6D" w:rsidRDefault="00C7494E" w:rsidP="00C7494E">
      <w:pPr>
        <w:spacing w:after="0" w:line="240" w:lineRule="auto"/>
        <w:jc w:val="both"/>
        <w:rPr>
          <w:rFonts w:ascii="Times New Roman" w:hAnsi="Times New Roman" w:cs="Times New Roman"/>
          <w:spacing w:val="-12"/>
          <w:sz w:val="24"/>
          <w:szCs w:val="24"/>
        </w:rPr>
      </w:pPr>
      <w:r w:rsidRPr="00092B6D">
        <w:rPr>
          <w:rFonts w:ascii="Times New Roman" w:hAnsi="Times New Roman" w:cs="Times New Roman"/>
          <w:spacing w:val="-12"/>
          <w:sz w:val="24"/>
          <w:szCs w:val="24"/>
        </w:rPr>
        <w:t>ШМО учителей эстетического цикла  и учителей физической культуры, технологии и ОБЖ</w:t>
      </w:r>
    </w:p>
    <w:p w:rsidR="00C7494E" w:rsidRPr="00092B6D" w:rsidRDefault="00C7494E" w:rsidP="00C7494E">
      <w:pPr>
        <w:spacing w:after="0" w:line="240" w:lineRule="auto"/>
        <w:jc w:val="both"/>
        <w:rPr>
          <w:rFonts w:ascii="Times New Roman" w:hAnsi="Times New Roman" w:cs="Times New Roman"/>
          <w:spacing w:val="-12"/>
          <w:sz w:val="24"/>
          <w:szCs w:val="24"/>
        </w:rPr>
      </w:pPr>
      <w:r w:rsidRPr="00092B6D">
        <w:rPr>
          <w:rFonts w:ascii="Times New Roman" w:hAnsi="Times New Roman" w:cs="Times New Roman"/>
          <w:spacing w:val="-12"/>
          <w:sz w:val="24"/>
          <w:szCs w:val="24"/>
        </w:rPr>
        <w:t>ШМО учителей математики, информатики и физики</w:t>
      </w:r>
    </w:p>
    <w:p w:rsidR="00C7494E" w:rsidRPr="00092B6D" w:rsidRDefault="00C7494E" w:rsidP="00C7494E">
      <w:pPr>
        <w:spacing w:after="0" w:line="240" w:lineRule="auto"/>
        <w:jc w:val="both"/>
        <w:rPr>
          <w:rFonts w:ascii="Times New Roman" w:hAnsi="Times New Roman" w:cs="Times New Roman"/>
          <w:spacing w:val="-12"/>
          <w:sz w:val="24"/>
          <w:szCs w:val="24"/>
        </w:rPr>
      </w:pPr>
      <w:r w:rsidRPr="00092B6D">
        <w:rPr>
          <w:rFonts w:ascii="Times New Roman" w:hAnsi="Times New Roman" w:cs="Times New Roman"/>
          <w:spacing w:val="-12"/>
          <w:sz w:val="24"/>
          <w:szCs w:val="24"/>
        </w:rPr>
        <w:t>ШМО учителей иностранного  языка</w:t>
      </w:r>
    </w:p>
    <w:p w:rsidR="00C7494E" w:rsidRPr="00092B6D" w:rsidRDefault="00C7494E" w:rsidP="00C7494E">
      <w:pPr>
        <w:spacing w:after="0" w:line="240" w:lineRule="auto"/>
        <w:jc w:val="both"/>
        <w:rPr>
          <w:rFonts w:ascii="Times New Roman" w:hAnsi="Times New Roman" w:cs="Times New Roman"/>
          <w:spacing w:val="-12"/>
          <w:sz w:val="24"/>
          <w:szCs w:val="24"/>
        </w:rPr>
      </w:pPr>
      <w:r w:rsidRPr="00092B6D">
        <w:rPr>
          <w:rFonts w:ascii="Times New Roman" w:hAnsi="Times New Roman" w:cs="Times New Roman"/>
          <w:spacing w:val="-12"/>
          <w:sz w:val="24"/>
          <w:szCs w:val="24"/>
        </w:rPr>
        <w:t xml:space="preserve">ШМО учителей общественных наук </w:t>
      </w:r>
    </w:p>
    <w:p w:rsidR="00C7494E" w:rsidRPr="00092B6D" w:rsidRDefault="00C7494E" w:rsidP="00C7494E">
      <w:pPr>
        <w:spacing w:after="0" w:line="240" w:lineRule="auto"/>
        <w:jc w:val="both"/>
        <w:rPr>
          <w:rFonts w:ascii="Times New Roman" w:hAnsi="Times New Roman" w:cs="Times New Roman"/>
          <w:sz w:val="24"/>
          <w:szCs w:val="24"/>
        </w:rPr>
      </w:pPr>
    </w:p>
    <w:p w:rsidR="008373B6" w:rsidRPr="00092B6D" w:rsidRDefault="008373B6" w:rsidP="008373B6">
      <w:pPr>
        <w:shd w:val="clear" w:color="auto" w:fill="FFFFFF"/>
        <w:spacing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Основные направления работы в 201</w:t>
      </w:r>
      <w:r w:rsidR="00C72000" w:rsidRPr="00092B6D">
        <w:rPr>
          <w:rFonts w:ascii="Times New Roman" w:hAnsi="Times New Roman" w:cs="Times New Roman"/>
          <w:b/>
          <w:sz w:val="24"/>
          <w:szCs w:val="24"/>
        </w:rPr>
        <w:t>8</w:t>
      </w:r>
      <w:r w:rsidRPr="00092B6D">
        <w:rPr>
          <w:rFonts w:ascii="Times New Roman" w:hAnsi="Times New Roman" w:cs="Times New Roman"/>
          <w:b/>
          <w:sz w:val="24"/>
          <w:szCs w:val="24"/>
        </w:rPr>
        <w:t>/201</w:t>
      </w:r>
      <w:r w:rsidR="00C72000" w:rsidRPr="00092B6D">
        <w:rPr>
          <w:rFonts w:ascii="Times New Roman" w:hAnsi="Times New Roman" w:cs="Times New Roman"/>
          <w:b/>
          <w:sz w:val="24"/>
          <w:szCs w:val="24"/>
        </w:rPr>
        <w:t>9</w:t>
      </w:r>
      <w:r w:rsidRPr="00092B6D">
        <w:rPr>
          <w:rFonts w:ascii="Times New Roman" w:hAnsi="Times New Roman" w:cs="Times New Roman"/>
          <w:b/>
          <w:sz w:val="24"/>
          <w:szCs w:val="24"/>
        </w:rPr>
        <w:t xml:space="preserve"> учебном году:</w:t>
      </w:r>
    </w:p>
    <w:p w:rsidR="008373B6"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Работа ШМО по повышению педагогического мастерства.</w:t>
      </w:r>
    </w:p>
    <w:p w:rsidR="008373B6"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Повышение квалификации педагогических кадров, их самообразование.</w:t>
      </w:r>
    </w:p>
    <w:p w:rsidR="008373B6"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Обобщение и распространение передового педагогического опыта.</w:t>
      </w:r>
    </w:p>
    <w:p w:rsidR="008373B6"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 xml:space="preserve">Работа рабочей группы по </w:t>
      </w:r>
      <w:r w:rsidR="00463B70" w:rsidRPr="00092B6D">
        <w:rPr>
          <w:rFonts w:ascii="Times New Roman" w:hAnsi="Times New Roman" w:cs="Times New Roman"/>
          <w:sz w:val="24"/>
          <w:szCs w:val="24"/>
        </w:rPr>
        <w:t xml:space="preserve">внедрению </w:t>
      </w:r>
      <w:r w:rsidRPr="00092B6D">
        <w:rPr>
          <w:rFonts w:ascii="Times New Roman" w:hAnsi="Times New Roman" w:cs="Times New Roman"/>
          <w:sz w:val="24"/>
          <w:szCs w:val="24"/>
        </w:rPr>
        <w:t xml:space="preserve"> ФГОС общего образования второго поколения.</w:t>
      </w:r>
    </w:p>
    <w:p w:rsidR="008373B6"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 xml:space="preserve">Создание информационного банка данных ОУ по </w:t>
      </w:r>
      <w:r w:rsidR="00463B70" w:rsidRPr="00092B6D">
        <w:rPr>
          <w:rFonts w:ascii="Times New Roman" w:hAnsi="Times New Roman" w:cs="Times New Roman"/>
          <w:sz w:val="24"/>
          <w:szCs w:val="24"/>
        </w:rPr>
        <w:t xml:space="preserve">внедрению </w:t>
      </w:r>
      <w:r w:rsidRPr="00092B6D">
        <w:rPr>
          <w:rFonts w:ascii="Times New Roman" w:hAnsi="Times New Roman" w:cs="Times New Roman"/>
          <w:sz w:val="24"/>
          <w:szCs w:val="24"/>
        </w:rPr>
        <w:t xml:space="preserve"> ФГОС общего образования второго поколения.</w:t>
      </w:r>
    </w:p>
    <w:p w:rsidR="008373B6"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 xml:space="preserve">Технологическое и информационно-методическое сопровождение </w:t>
      </w:r>
      <w:r w:rsidR="00463B70" w:rsidRPr="00092B6D">
        <w:rPr>
          <w:rFonts w:ascii="Times New Roman" w:hAnsi="Times New Roman" w:cs="Times New Roman"/>
          <w:sz w:val="24"/>
          <w:szCs w:val="24"/>
        </w:rPr>
        <w:t xml:space="preserve">внедрения </w:t>
      </w:r>
      <w:r w:rsidRPr="00092B6D">
        <w:rPr>
          <w:rFonts w:ascii="Times New Roman" w:hAnsi="Times New Roman" w:cs="Times New Roman"/>
          <w:sz w:val="24"/>
          <w:szCs w:val="24"/>
        </w:rPr>
        <w:t xml:space="preserve"> ФГОС второго поколения.</w:t>
      </w:r>
    </w:p>
    <w:p w:rsidR="008373B6"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Работа с учащимися, имеющими повышенную мотивацию к учебной деятельности.</w:t>
      </w:r>
    </w:p>
    <w:p w:rsidR="008373B6"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Работа с учащимися по повышению показателей успеваемости и качества знаний.</w:t>
      </w:r>
    </w:p>
    <w:p w:rsidR="005843E1"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Подготовка и участие учащихся в различных предметных олимпиадах, конкурсах, фестивалях и выставках.</w:t>
      </w:r>
    </w:p>
    <w:p w:rsidR="00463B70" w:rsidRPr="00092B6D" w:rsidRDefault="00463B70"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Работа по  подготовке  учащихся к ЕГЭ в 11 классе, к ОГЭ в 9 классе.</w:t>
      </w:r>
    </w:p>
    <w:p w:rsidR="00C72000" w:rsidRPr="00092B6D" w:rsidRDefault="00C72000" w:rsidP="00C72000">
      <w:pPr>
        <w:shd w:val="clear" w:color="auto" w:fill="FFFFFF"/>
        <w:spacing w:before="100" w:beforeAutospacing="1" w:after="100" w:afterAutospacing="1" w:line="240" w:lineRule="auto"/>
        <w:jc w:val="both"/>
        <w:rPr>
          <w:rFonts w:ascii="Times New Roman" w:hAnsi="Times New Roman" w:cs="Times New Roman"/>
          <w:sz w:val="24"/>
          <w:szCs w:val="24"/>
        </w:rPr>
      </w:pPr>
    </w:p>
    <w:p w:rsidR="00945AB9" w:rsidRPr="00092B6D" w:rsidRDefault="00945AB9" w:rsidP="00696D6F">
      <w:pPr>
        <w:pStyle w:val="a3"/>
        <w:spacing w:before="0" w:beforeAutospacing="0" w:after="0" w:line="276" w:lineRule="auto"/>
        <w:ind w:firstLine="709"/>
      </w:pPr>
      <w:r w:rsidRPr="00092B6D">
        <w:t>Важную роль в работе научно-методической службы  гимназии играет методический кабинет, цель которого состоит в оказании методической и практической помощи педагогу. Для эффективной работы учитель может найти для себя следующую информацию:</w:t>
      </w:r>
    </w:p>
    <w:p w:rsidR="00945AB9" w:rsidRPr="00092B6D" w:rsidRDefault="00945AB9" w:rsidP="00696D6F">
      <w:pPr>
        <w:pStyle w:val="a3"/>
        <w:spacing w:before="0" w:beforeAutospacing="0" w:after="0" w:line="276" w:lineRule="auto"/>
        <w:ind w:firstLine="709"/>
      </w:pPr>
      <w:r w:rsidRPr="00092B6D">
        <w:t>1. В помощь руководителю ШМО. ( Чернова Е. М., Клюс Н.В., Яловенко Н.Г.)</w:t>
      </w:r>
    </w:p>
    <w:p w:rsidR="00945AB9" w:rsidRPr="00092B6D" w:rsidRDefault="00945AB9" w:rsidP="00DA20BB">
      <w:pPr>
        <w:pStyle w:val="a3"/>
        <w:spacing w:before="0" w:beforeAutospacing="0" w:after="0" w:line="276" w:lineRule="auto"/>
        <w:ind w:firstLine="709"/>
      </w:pPr>
      <w:r w:rsidRPr="00092B6D">
        <w:t>2. В помощь аттестуемому педагогу.( Яловенко Н.Г.)</w:t>
      </w:r>
    </w:p>
    <w:p w:rsidR="00945AB9" w:rsidRPr="00092B6D" w:rsidRDefault="00945AB9" w:rsidP="00696D6F">
      <w:pPr>
        <w:pStyle w:val="a3"/>
        <w:spacing w:before="0" w:beforeAutospacing="0" w:after="0" w:line="276" w:lineRule="auto"/>
        <w:ind w:firstLine="709"/>
      </w:pPr>
      <w:r w:rsidRPr="00092B6D">
        <w:t>3. Методические материалы</w:t>
      </w:r>
      <w:r w:rsidR="00614B9F" w:rsidRPr="00092B6D">
        <w:t xml:space="preserve"> по разработке рабочих программ </w:t>
      </w:r>
      <w:r w:rsidRPr="00092B6D">
        <w:t>( Яловенко Н.Г., Чернова Е.М., Клюс Н.В.)</w:t>
      </w:r>
    </w:p>
    <w:p w:rsidR="005E0DE6" w:rsidRPr="00092B6D" w:rsidRDefault="00945AB9" w:rsidP="005E0DE6">
      <w:pPr>
        <w:pStyle w:val="a3"/>
        <w:spacing w:before="0" w:beforeAutospacing="0" w:after="0" w:line="276" w:lineRule="auto"/>
        <w:ind w:firstLine="709"/>
      </w:pPr>
      <w:r w:rsidRPr="00092B6D">
        <w:t xml:space="preserve">4. </w:t>
      </w:r>
      <w:proofErr w:type="spellStart"/>
      <w:r w:rsidRPr="00092B6D">
        <w:t>Разработк</w:t>
      </w:r>
      <w:r w:rsidR="00463B70" w:rsidRPr="00092B6D">
        <w:t>а</w:t>
      </w:r>
      <w:r w:rsidR="00C72000" w:rsidRPr="00092B6D">
        <w:t>программзанятий</w:t>
      </w:r>
      <w:proofErr w:type="spellEnd"/>
      <w:r w:rsidR="00C72000" w:rsidRPr="00092B6D">
        <w:t xml:space="preserve"> во внеурочной деятельности </w:t>
      </w:r>
      <w:r w:rsidR="00463B70" w:rsidRPr="00092B6D">
        <w:t xml:space="preserve">в рамках внедрения  ФГОС </w:t>
      </w:r>
      <w:r w:rsidRPr="00092B6D">
        <w:t xml:space="preserve">( </w:t>
      </w:r>
      <w:r w:rsidR="00463B70" w:rsidRPr="00092B6D">
        <w:t>Чернова Е.М., Яловенко Н.Г.</w:t>
      </w:r>
      <w:r w:rsidR="00C72000" w:rsidRPr="00092B6D">
        <w:t>, Клюс Н.В.</w:t>
      </w:r>
      <w:r w:rsidR="00463B70" w:rsidRPr="00092B6D">
        <w:t>)</w:t>
      </w:r>
    </w:p>
    <w:p w:rsidR="00945AB9" w:rsidRPr="00092B6D" w:rsidRDefault="005E0DE6" w:rsidP="005E0DE6">
      <w:pPr>
        <w:pStyle w:val="a3"/>
        <w:spacing w:before="0" w:beforeAutospacing="0" w:after="0" w:line="276" w:lineRule="auto"/>
        <w:ind w:firstLine="709"/>
      </w:pPr>
      <w:r w:rsidRPr="00092B6D">
        <w:t>5</w:t>
      </w:r>
      <w:r w:rsidR="00945AB9" w:rsidRPr="00092B6D">
        <w:t>. Методические материалы по приме</w:t>
      </w:r>
      <w:r w:rsidRPr="00092B6D">
        <w:t xml:space="preserve">нению информационных технологий  ( </w:t>
      </w:r>
      <w:r w:rsidR="00347CBA" w:rsidRPr="00092B6D">
        <w:t>Смык Л.В.)</w:t>
      </w:r>
    </w:p>
    <w:p w:rsidR="00945AB9" w:rsidRPr="00092B6D" w:rsidRDefault="005E0DE6" w:rsidP="00696D6F">
      <w:pPr>
        <w:pStyle w:val="a3"/>
        <w:spacing w:before="0" w:beforeAutospacing="0" w:after="0" w:line="276" w:lineRule="auto"/>
        <w:ind w:firstLine="709"/>
      </w:pPr>
      <w:r w:rsidRPr="00092B6D">
        <w:t>6</w:t>
      </w:r>
      <w:r w:rsidR="00945AB9" w:rsidRPr="00092B6D">
        <w:t xml:space="preserve">. Методические материалы по технологии формирования папки личных достижений учащихся </w:t>
      </w:r>
      <w:r w:rsidR="00347CBA" w:rsidRPr="00092B6D">
        <w:t>- “портфолио”. ( Яловенко Н.Г.)</w:t>
      </w:r>
    </w:p>
    <w:p w:rsidR="00945AB9" w:rsidRPr="00092B6D" w:rsidRDefault="005E0DE6" w:rsidP="00BF0567">
      <w:pPr>
        <w:pStyle w:val="a3"/>
        <w:spacing w:before="0" w:beforeAutospacing="0" w:after="0" w:line="276" w:lineRule="auto"/>
        <w:ind w:firstLine="709"/>
      </w:pPr>
      <w:r w:rsidRPr="00092B6D">
        <w:t>7.</w:t>
      </w:r>
      <w:r w:rsidR="00945AB9" w:rsidRPr="00092B6D">
        <w:t xml:space="preserve"> Методические материалы по технологии формирования Портфолио учителя.</w:t>
      </w:r>
      <w:r w:rsidR="00016EDE" w:rsidRPr="00092B6D">
        <w:t xml:space="preserve"> ( Яловенко Н.Г</w:t>
      </w:r>
      <w:r w:rsidR="00BF0567" w:rsidRPr="00092B6D">
        <w:t>.)</w:t>
      </w:r>
    </w:p>
    <w:p w:rsidR="00945AB9" w:rsidRPr="00092B6D" w:rsidRDefault="005E0DE6" w:rsidP="00696D6F">
      <w:pPr>
        <w:pStyle w:val="a3"/>
        <w:spacing w:before="0" w:beforeAutospacing="0" w:after="0" w:line="276" w:lineRule="auto"/>
        <w:ind w:firstLine="709"/>
      </w:pPr>
      <w:r w:rsidRPr="00092B6D">
        <w:t>8</w:t>
      </w:r>
      <w:r w:rsidR="00945AB9" w:rsidRPr="00092B6D">
        <w:t>. Методические материа</w:t>
      </w:r>
      <w:r w:rsidR="00DA2C8B" w:rsidRPr="00092B6D">
        <w:t xml:space="preserve">лы по мониторингу и диагностике </w:t>
      </w:r>
      <w:r w:rsidR="00696D6F" w:rsidRPr="00092B6D">
        <w:t>(</w:t>
      </w:r>
      <w:r w:rsidR="00945AB9" w:rsidRPr="00092B6D">
        <w:t>Чернова Е.М.</w:t>
      </w:r>
      <w:r w:rsidR="00D12FBF" w:rsidRPr="00092B6D">
        <w:t>, Клюс Н.В.</w:t>
      </w:r>
      <w:r w:rsidR="00945AB9" w:rsidRPr="00092B6D">
        <w:t>)</w:t>
      </w:r>
      <w:r w:rsidR="00DA2C8B" w:rsidRPr="00092B6D">
        <w:t>.</w:t>
      </w:r>
    </w:p>
    <w:p w:rsidR="00945AB9" w:rsidRPr="00092B6D" w:rsidRDefault="005E0DE6" w:rsidP="00696D6F">
      <w:pPr>
        <w:pStyle w:val="a3"/>
        <w:spacing w:before="0" w:beforeAutospacing="0" w:after="0" w:line="276" w:lineRule="auto"/>
        <w:ind w:firstLine="709"/>
      </w:pPr>
      <w:r w:rsidRPr="00092B6D">
        <w:t>9</w:t>
      </w:r>
      <w:r w:rsidR="00945AB9" w:rsidRPr="00092B6D">
        <w:t xml:space="preserve">. Методические материалы по </w:t>
      </w:r>
      <w:proofErr w:type="spellStart"/>
      <w:r w:rsidR="00614B9F" w:rsidRPr="00092B6D">
        <w:t>здоровьесберегающим</w:t>
      </w:r>
      <w:proofErr w:type="spellEnd"/>
      <w:r w:rsidR="00614B9F" w:rsidRPr="00092B6D">
        <w:t xml:space="preserve"> технологиям </w:t>
      </w:r>
      <w:r w:rsidR="00945AB9" w:rsidRPr="00092B6D">
        <w:t xml:space="preserve">( </w:t>
      </w:r>
      <w:proofErr w:type="spellStart"/>
      <w:r w:rsidR="00945AB9" w:rsidRPr="00092B6D">
        <w:t>Клюс</w:t>
      </w:r>
      <w:proofErr w:type="spellEnd"/>
      <w:r w:rsidR="00945AB9" w:rsidRPr="00092B6D">
        <w:t xml:space="preserve"> Н.В., Марченко Т.С.)</w:t>
      </w:r>
      <w:r w:rsidR="00614B9F" w:rsidRPr="00092B6D">
        <w:t>.</w:t>
      </w:r>
    </w:p>
    <w:p w:rsidR="00945AB9" w:rsidRPr="00092B6D" w:rsidRDefault="00945AB9" w:rsidP="00696D6F">
      <w:pPr>
        <w:pStyle w:val="a3"/>
        <w:spacing w:before="0" w:beforeAutospacing="0" w:after="0" w:line="276" w:lineRule="auto"/>
        <w:ind w:firstLine="709"/>
      </w:pPr>
      <w:r w:rsidRPr="00092B6D">
        <w:t>1</w:t>
      </w:r>
      <w:r w:rsidR="005E0DE6" w:rsidRPr="00092B6D">
        <w:t>0</w:t>
      </w:r>
      <w:r w:rsidRPr="00092B6D">
        <w:t>. Методические материалы по инновационной деятельности. ( Чернова Е.М., Яловенко Н.Г.</w:t>
      </w:r>
      <w:r w:rsidR="00D12FBF" w:rsidRPr="00092B6D">
        <w:t>, Клюс Н.В.</w:t>
      </w:r>
      <w:r w:rsidRPr="00092B6D">
        <w:t>)</w:t>
      </w:r>
      <w:r w:rsidR="00614B9F" w:rsidRPr="00092B6D">
        <w:t>.</w:t>
      </w:r>
    </w:p>
    <w:p w:rsidR="00945AB9" w:rsidRPr="00092B6D" w:rsidRDefault="00945AB9" w:rsidP="00696D6F">
      <w:pPr>
        <w:pStyle w:val="a3"/>
        <w:spacing w:before="0" w:beforeAutospacing="0" w:after="0" w:line="276" w:lineRule="auto"/>
        <w:ind w:firstLine="709"/>
      </w:pPr>
      <w:r w:rsidRPr="00092B6D">
        <w:t>1</w:t>
      </w:r>
      <w:r w:rsidR="005E0DE6" w:rsidRPr="00092B6D">
        <w:t>1</w:t>
      </w:r>
      <w:r w:rsidRPr="00092B6D">
        <w:t>. Методические материалы исследовательской деятельности учащихся, по оформлению научно- исследовательских работ учащихся</w:t>
      </w:r>
      <w:r w:rsidR="00614B9F" w:rsidRPr="00092B6D">
        <w:t xml:space="preserve"> (</w:t>
      </w:r>
      <w:r w:rsidRPr="00092B6D">
        <w:t>Яловенко Н.Г.)</w:t>
      </w:r>
      <w:r w:rsidR="00614B9F" w:rsidRPr="00092B6D">
        <w:t>.</w:t>
      </w:r>
    </w:p>
    <w:p w:rsidR="0094074C" w:rsidRPr="00092B6D" w:rsidRDefault="00945AB9" w:rsidP="00614B9F">
      <w:pPr>
        <w:pStyle w:val="a3"/>
        <w:spacing w:before="0" w:beforeAutospacing="0" w:after="0" w:line="276" w:lineRule="auto"/>
        <w:ind w:firstLine="709"/>
      </w:pPr>
      <w:r w:rsidRPr="00092B6D">
        <w:t xml:space="preserve">  Методическая литература активно используются педагогами при проведении работы над темой самообразования, в период самоанализа деятельности. При подготовке выступлений на заседаниях ШМО, ГМО,НМС, при подготовке к открытым урокам.</w:t>
      </w:r>
    </w:p>
    <w:p w:rsidR="0010049F" w:rsidRPr="00092B6D" w:rsidRDefault="00C7494E" w:rsidP="00C7494E">
      <w:pPr>
        <w:spacing w:after="0"/>
        <w:ind w:firstLine="1135"/>
        <w:jc w:val="both"/>
        <w:rPr>
          <w:rFonts w:ascii="Times New Roman" w:hAnsi="Times New Roman" w:cs="Times New Roman"/>
          <w:sz w:val="24"/>
          <w:szCs w:val="24"/>
        </w:rPr>
      </w:pPr>
      <w:r w:rsidRPr="00092B6D">
        <w:rPr>
          <w:rFonts w:ascii="Times New Roman" w:hAnsi="Times New Roman" w:cs="Times New Roman"/>
          <w:sz w:val="24"/>
          <w:szCs w:val="24"/>
        </w:rPr>
        <w:t>К</w:t>
      </w:r>
      <w:r w:rsidR="0010049F" w:rsidRPr="00092B6D">
        <w:rPr>
          <w:rFonts w:ascii="Times New Roman" w:hAnsi="Times New Roman" w:cs="Times New Roman"/>
          <w:sz w:val="24"/>
          <w:szCs w:val="24"/>
        </w:rPr>
        <w:t>аждое</w:t>
      </w:r>
      <w:r w:rsidRPr="00092B6D">
        <w:rPr>
          <w:rFonts w:ascii="Times New Roman" w:hAnsi="Times New Roman" w:cs="Times New Roman"/>
          <w:sz w:val="24"/>
          <w:szCs w:val="24"/>
        </w:rPr>
        <w:t xml:space="preserve"> ШМО </w:t>
      </w:r>
      <w:r w:rsidR="0010049F" w:rsidRPr="00092B6D">
        <w:rPr>
          <w:rFonts w:ascii="Times New Roman" w:hAnsi="Times New Roman" w:cs="Times New Roman"/>
          <w:sz w:val="24"/>
          <w:szCs w:val="24"/>
        </w:rPr>
        <w:t xml:space="preserve"> работает над своей  методической темой, которая перекликается с </w:t>
      </w:r>
      <w:proofErr w:type="spellStart"/>
      <w:r w:rsidR="0010049F" w:rsidRPr="00092B6D">
        <w:rPr>
          <w:rFonts w:ascii="Times New Roman" w:hAnsi="Times New Roman" w:cs="Times New Roman"/>
          <w:sz w:val="24"/>
          <w:szCs w:val="24"/>
        </w:rPr>
        <w:t>общегимназической</w:t>
      </w:r>
      <w:proofErr w:type="spellEnd"/>
      <w:r w:rsidR="0010049F" w:rsidRPr="00092B6D">
        <w:rPr>
          <w:rFonts w:ascii="Times New Roman" w:hAnsi="Times New Roman" w:cs="Times New Roman"/>
          <w:sz w:val="24"/>
          <w:szCs w:val="24"/>
        </w:rPr>
        <w:t>: «Использование ИКТ в учебно- воспитательном процессе для повышения качества о</w:t>
      </w:r>
      <w:r w:rsidR="008B4AEC" w:rsidRPr="00092B6D">
        <w:rPr>
          <w:rFonts w:ascii="Times New Roman" w:hAnsi="Times New Roman" w:cs="Times New Roman"/>
          <w:sz w:val="24"/>
          <w:szCs w:val="24"/>
        </w:rPr>
        <w:t>бразования в современной школе»</w:t>
      </w:r>
      <w:r w:rsidR="0010049F" w:rsidRPr="00092B6D">
        <w:rPr>
          <w:rFonts w:ascii="Times New Roman" w:hAnsi="Times New Roman" w:cs="Times New Roman"/>
          <w:sz w:val="24"/>
          <w:szCs w:val="24"/>
        </w:rPr>
        <w:t xml:space="preserve">. Возглавляют методические объединения опытные руководители:  </w:t>
      </w:r>
      <w:r w:rsidR="00C72000" w:rsidRPr="00092B6D">
        <w:rPr>
          <w:rFonts w:ascii="Times New Roman" w:hAnsi="Times New Roman" w:cs="Times New Roman"/>
          <w:sz w:val="24"/>
          <w:szCs w:val="24"/>
        </w:rPr>
        <w:t>Курбанова Д.М</w:t>
      </w:r>
      <w:r w:rsidR="0010049F" w:rsidRPr="00092B6D">
        <w:rPr>
          <w:rFonts w:ascii="Times New Roman" w:hAnsi="Times New Roman" w:cs="Times New Roman"/>
          <w:sz w:val="24"/>
          <w:szCs w:val="24"/>
        </w:rPr>
        <w:t xml:space="preserve">., </w:t>
      </w:r>
      <w:r w:rsidR="00C72000" w:rsidRPr="00092B6D">
        <w:rPr>
          <w:rFonts w:ascii="Times New Roman" w:hAnsi="Times New Roman" w:cs="Times New Roman"/>
          <w:sz w:val="24"/>
          <w:szCs w:val="24"/>
        </w:rPr>
        <w:t>Магомаева Л.Ш..</w:t>
      </w:r>
      <w:proofErr w:type="spellStart"/>
      <w:r w:rsidR="00C72000" w:rsidRPr="00092B6D">
        <w:rPr>
          <w:rFonts w:ascii="Times New Roman" w:hAnsi="Times New Roman" w:cs="Times New Roman"/>
          <w:sz w:val="24"/>
          <w:szCs w:val="24"/>
        </w:rPr>
        <w:t>Шахнавазова</w:t>
      </w:r>
      <w:proofErr w:type="spellEnd"/>
      <w:r w:rsidR="00C72000" w:rsidRPr="00092B6D">
        <w:rPr>
          <w:rFonts w:ascii="Times New Roman" w:hAnsi="Times New Roman" w:cs="Times New Roman"/>
          <w:sz w:val="24"/>
          <w:szCs w:val="24"/>
        </w:rPr>
        <w:t xml:space="preserve"> Н.М., </w:t>
      </w:r>
      <w:r w:rsidRPr="00092B6D">
        <w:rPr>
          <w:rFonts w:ascii="Times New Roman" w:hAnsi="Times New Roman" w:cs="Times New Roman"/>
          <w:sz w:val="24"/>
          <w:szCs w:val="24"/>
        </w:rPr>
        <w:t xml:space="preserve">Мусаева </w:t>
      </w:r>
      <w:proofErr w:type="spellStart"/>
      <w:r w:rsidRPr="00092B6D">
        <w:rPr>
          <w:rFonts w:ascii="Times New Roman" w:hAnsi="Times New Roman" w:cs="Times New Roman"/>
          <w:sz w:val="24"/>
          <w:szCs w:val="24"/>
        </w:rPr>
        <w:t>Ф.Д.,</w:t>
      </w:r>
      <w:r w:rsidR="00016EDE" w:rsidRPr="00092B6D">
        <w:rPr>
          <w:rFonts w:ascii="Times New Roman" w:hAnsi="Times New Roman" w:cs="Times New Roman"/>
          <w:sz w:val="24"/>
          <w:szCs w:val="24"/>
        </w:rPr>
        <w:t>Алибулатова</w:t>
      </w:r>
      <w:proofErr w:type="spellEnd"/>
      <w:r w:rsidR="00016EDE" w:rsidRPr="00092B6D">
        <w:rPr>
          <w:rFonts w:ascii="Times New Roman" w:hAnsi="Times New Roman" w:cs="Times New Roman"/>
          <w:sz w:val="24"/>
          <w:szCs w:val="24"/>
        </w:rPr>
        <w:t xml:space="preserve"> А.А.</w:t>
      </w:r>
      <w:r w:rsidR="0010049F" w:rsidRPr="00092B6D">
        <w:rPr>
          <w:rFonts w:ascii="Times New Roman" w:hAnsi="Times New Roman" w:cs="Times New Roman"/>
          <w:sz w:val="24"/>
          <w:szCs w:val="24"/>
        </w:rPr>
        <w:t xml:space="preserve">., </w:t>
      </w:r>
      <w:proofErr w:type="spellStart"/>
      <w:r w:rsidR="0010049F" w:rsidRPr="00092B6D">
        <w:rPr>
          <w:rFonts w:ascii="Times New Roman" w:hAnsi="Times New Roman" w:cs="Times New Roman"/>
          <w:sz w:val="24"/>
          <w:szCs w:val="24"/>
        </w:rPr>
        <w:t>Буровицкая</w:t>
      </w:r>
      <w:proofErr w:type="spellEnd"/>
      <w:r w:rsidR="0010049F" w:rsidRPr="00092B6D">
        <w:rPr>
          <w:rFonts w:ascii="Times New Roman" w:hAnsi="Times New Roman" w:cs="Times New Roman"/>
          <w:sz w:val="24"/>
          <w:szCs w:val="24"/>
        </w:rPr>
        <w:t xml:space="preserve"> Л.В., Гаджиева Б.Д.</w:t>
      </w:r>
    </w:p>
    <w:p w:rsidR="0010049F" w:rsidRPr="00092B6D" w:rsidRDefault="00C7494E" w:rsidP="005675C9">
      <w:pPr>
        <w:rPr>
          <w:rFonts w:ascii="Times New Roman" w:hAnsi="Times New Roman" w:cs="Times New Roman"/>
          <w:sz w:val="24"/>
          <w:szCs w:val="24"/>
        </w:rPr>
      </w:pPr>
      <w:r w:rsidRPr="00092B6D">
        <w:rPr>
          <w:rFonts w:ascii="Times New Roman" w:hAnsi="Times New Roman" w:cs="Times New Roman"/>
          <w:sz w:val="24"/>
          <w:szCs w:val="24"/>
        </w:rPr>
        <w:t>В 201</w:t>
      </w:r>
      <w:r w:rsidR="00C72000" w:rsidRPr="00092B6D">
        <w:rPr>
          <w:rFonts w:ascii="Times New Roman" w:hAnsi="Times New Roman" w:cs="Times New Roman"/>
          <w:sz w:val="24"/>
          <w:szCs w:val="24"/>
        </w:rPr>
        <w:t>8</w:t>
      </w:r>
      <w:r w:rsidR="00BF0567" w:rsidRPr="00092B6D">
        <w:rPr>
          <w:rFonts w:ascii="Times New Roman" w:hAnsi="Times New Roman" w:cs="Times New Roman"/>
          <w:sz w:val="24"/>
          <w:szCs w:val="24"/>
        </w:rPr>
        <w:t>-20</w:t>
      </w:r>
      <w:r w:rsidRPr="00092B6D">
        <w:rPr>
          <w:rFonts w:ascii="Times New Roman" w:hAnsi="Times New Roman" w:cs="Times New Roman"/>
          <w:sz w:val="24"/>
          <w:szCs w:val="24"/>
        </w:rPr>
        <w:t>1</w:t>
      </w:r>
      <w:r w:rsidR="00C72000" w:rsidRPr="00092B6D">
        <w:rPr>
          <w:rFonts w:ascii="Times New Roman" w:hAnsi="Times New Roman" w:cs="Times New Roman"/>
          <w:sz w:val="24"/>
          <w:szCs w:val="24"/>
        </w:rPr>
        <w:t>9</w:t>
      </w:r>
      <w:r w:rsidRPr="00092B6D">
        <w:rPr>
          <w:rFonts w:ascii="Times New Roman" w:hAnsi="Times New Roman" w:cs="Times New Roman"/>
          <w:sz w:val="24"/>
          <w:szCs w:val="24"/>
        </w:rPr>
        <w:t>учебном году ШМО учителей МИФ продолжило работу над темой « Активизация учебно-познавательной деятельности как фактор развития творческих способностей учащихся с помощью современных образовательных технологий на основе компетентного подхода в образовании»</w:t>
      </w:r>
      <w:r w:rsidR="0010049F" w:rsidRPr="00092B6D">
        <w:rPr>
          <w:rFonts w:ascii="Times New Roman" w:hAnsi="Times New Roman" w:cs="Times New Roman"/>
          <w:sz w:val="24"/>
          <w:szCs w:val="24"/>
        </w:rPr>
        <w:t>,</w:t>
      </w:r>
      <w:r w:rsidR="0010049F" w:rsidRPr="00092B6D">
        <w:rPr>
          <w:rFonts w:ascii="Times New Roman" w:eastAsia="Times New Roman" w:hAnsi="Times New Roman" w:cs="Times New Roman"/>
          <w:bCs/>
          <w:sz w:val="24"/>
          <w:szCs w:val="24"/>
        </w:rPr>
        <w:t xml:space="preserve"> методическая тема ШМО естественно-научного цикла</w:t>
      </w:r>
      <w:r w:rsidR="0010049F" w:rsidRPr="00092B6D">
        <w:rPr>
          <w:rFonts w:ascii="Times New Roman" w:eastAsia="Times New Roman" w:hAnsi="Times New Roman" w:cs="Times New Roman"/>
          <w:sz w:val="24"/>
          <w:szCs w:val="24"/>
        </w:rPr>
        <w:t xml:space="preserve"> «</w:t>
      </w:r>
      <w:r w:rsidR="00D12B2A" w:rsidRPr="00092B6D">
        <w:rPr>
          <w:rFonts w:ascii="Times New Roman" w:hAnsi="Times New Roman" w:cs="Times New Roman"/>
          <w:sz w:val="24"/>
          <w:szCs w:val="24"/>
        </w:rPr>
        <w:t xml:space="preserve">Активизация </w:t>
      </w:r>
      <w:r w:rsidR="008B4AEC" w:rsidRPr="00092B6D">
        <w:rPr>
          <w:rFonts w:ascii="Times New Roman" w:hAnsi="Times New Roman" w:cs="Times New Roman"/>
          <w:sz w:val="24"/>
          <w:szCs w:val="24"/>
        </w:rPr>
        <w:t xml:space="preserve">учебно- познавательной деятельности как фактор развития творческих способностей </w:t>
      </w:r>
      <w:r w:rsidR="0010049F" w:rsidRPr="00092B6D">
        <w:rPr>
          <w:rFonts w:ascii="Times New Roman" w:hAnsi="Times New Roman" w:cs="Times New Roman"/>
          <w:sz w:val="24"/>
          <w:szCs w:val="24"/>
        </w:rPr>
        <w:t xml:space="preserve"> учащи</w:t>
      </w:r>
      <w:r w:rsidR="008B4AEC" w:rsidRPr="00092B6D">
        <w:rPr>
          <w:rFonts w:ascii="Times New Roman" w:hAnsi="Times New Roman" w:cs="Times New Roman"/>
          <w:sz w:val="24"/>
          <w:szCs w:val="24"/>
        </w:rPr>
        <w:t>х</w:t>
      </w:r>
      <w:r w:rsidR="0010049F" w:rsidRPr="00092B6D">
        <w:rPr>
          <w:rFonts w:ascii="Times New Roman" w:hAnsi="Times New Roman" w:cs="Times New Roman"/>
          <w:sz w:val="24"/>
          <w:szCs w:val="24"/>
        </w:rPr>
        <w:t xml:space="preserve">ся с использованием </w:t>
      </w:r>
      <w:r w:rsidR="008B4AEC" w:rsidRPr="00092B6D">
        <w:rPr>
          <w:rFonts w:ascii="Times New Roman" w:hAnsi="Times New Roman" w:cs="Times New Roman"/>
          <w:sz w:val="24"/>
          <w:szCs w:val="24"/>
        </w:rPr>
        <w:t xml:space="preserve">современных образовательных </w:t>
      </w:r>
      <w:r w:rsidR="0010049F" w:rsidRPr="00092B6D">
        <w:rPr>
          <w:rFonts w:ascii="Times New Roman" w:hAnsi="Times New Roman" w:cs="Times New Roman"/>
          <w:sz w:val="24"/>
          <w:szCs w:val="24"/>
        </w:rPr>
        <w:t xml:space="preserve"> технологий </w:t>
      </w:r>
      <w:r w:rsidR="008B4AEC" w:rsidRPr="00092B6D">
        <w:rPr>
          <w:rFonts w:ascii="Times New Roman" w:hAnsi="Times New Roman" w:cs="Times New Roman"/>
          <w:sz w:val="24"/>
          <w:szCs w:val="24"/>
        </w:rPr>
        <w:t>на основе компетентного подхода в образовании</w:t>
      </w:r>
      <w:r w:rsidR="0010049F" w:rsidRPr="00092B6D">
        <w:rPr>
          <w:rFonts w:ascii="Times New Roman" w:hAnsi="Times New Roman" w:cs="Times New Roman"/>
          <w:sz w:val="24"/>
          <w:szCs w:val="24"/>
        </w:rPr>
        <w:t xml:space="preserve">», тема ШМО учителей иностранных языков- </w:t>
      </w:r>
      <w:r w:rsidRPr="00092B6D">
        <w:rPr>
          <w:rFonts w:ascii="Times New Roman" w:hAnsi="Times New Roman" w:cs="Times New Roman"/>
          <w:sz w:val="24"/>
          <w:szCs w:val="24"/>
        </w:rPr>
        <w:t>«</w:t>
      </w:r>
      <w:r w:rsidR="005675C9" w:rsidRPr="00092B6D">
        <w:rPr>
          <w:rFonts w:ascii="Times New Roman" w:eastAsia="SimSun" w:hAnsi="Times New Roman" w:cs="Times New Roman"/>
          <w:sz w:val="24"/>
          <w:szCs w:val="24"/>
        </w:rPr>
        <w:t>Развитие творческих способностей и коммуникативных компетенций на занятиях по иностранному языку через проектную деятельность. Повышение качества образования на основе организации взаимодействия всех участников образовательного процесса»</w:t>
      </w:r>
      <w:r w:rsidRPr="00092B6D">
        <w:rPr>
          <w:rFonts w:ascii="Times New Roman" w:hAnsi="Times New Roman" w:cs="Times New Roman"/>
          <w:sz w:val="24"/>
          <w:szCs w:val="24"/>
        </w:rPr>
        <w:t xml:space="preserve">,  </w:t>
      </w:r>
      <w:r w:rsidR="0010049F" w:rsidRPr="00092B6D">
        <w:rPr>
          <w:rFonts w:ascii="Times New Roman" w:eastAsia="Times New Roman" w:hAnsi="Times New Roman" w:cs="Times New Roman"/>
          <w:bCs/>
          <w:sz w:val="24"/>
          <w:szCs w:val="24"/>
        </w:rPr>
        <w:t>методическая тема ШМО учителей  </w:t>
      </w:r>
      <w:r w:rsidR="0010049F" w:rsidRPr="00092B6D">
        <w:rPr>
          <w:rFonts w:ascii="Times New Roman" w:eastAsia="Times New Roman" w:hAnsi="Times New Roman" w:cs="Times New Roman"/>
          <w:sz w:val="24"/>
          <w:szCs w:val="24"/>
        </w:rPr>
        <w:t>русского языка и литературы</w:t>
      </w:r>
      <w:r w:rsidR="0010049F" w:rsidRPr="00092B6D">
        <w:rPr>
          <w:rFonts w:ascii="Times New Roman" w:eastAsia="Times New Roman" w:hAnsi="Times New Roman" w:cs="Times New Roman"/>
          <w:bCs/>
          <w:sz w:val="24"/>
          <w:szCs w:val="24"/>
        </w:rPr>
        <w:t>:</w:t>
      </w:r>
      <w:r w:rsidRPr="00092B6D">
        <w:rPr>
          <w:rFonts w:ascii="Times New Roman" w:hAnsi="Times New Roman" w:cs="Times New Roman"/>
          <w:sz w:val="24"/>
          <w:szCs w:val="24"/>
        </w:rPr>
        <w:t xml:space="preserve">«Повышение качества преподавания русского языка и литературы через внедрение информационно-коммуникационных технологий», </w:t>
      </w:r>
      <w:r w:rsidR="0010049F" w:rsidRPr="00092B6D">
        <w:rPr>
          <w:rFonts w:ascii="Times New Roman" w:hAnsi="Times New Roman" w:cs="Times New Roman"/>
          <w:iCs/>
          <w:sz w:val="24"/>
          <w:szCs w:val="24"/>
        </w:rPr>
        <w:t>методическая  те</w:t>
      </w:r>
      <w:r w:rsidR="008B4AEC" w:rsidRPr="00092B6D">
        <w:rPr>
          <w:rFonts w:ascii="Times New Roman" w:hAnsi="Times New Roman" w:cs="Times New Roman"/>
          <w:iCs/>
          <w:sz w:val="24"/>
          <w:szCs w:val="24"/>
        </w:rPr>
        <w:t xml:space="preserve">ма учителей общественных наук </w:t>
      </w:r>
      <w:r w:rsidR="005675C9" w:rsidRPr="00092B6D">
        <w:rPr>
          <w:rFonts w:ascii="Times New Roman" w:hAnsi="Times New Roman" w:cs="Times New Roman"/>
          <w:sz w:val="24"/>
          <w:szCs w:val="24"/>
        </w:rPr>
        <w:t>«Технологии ФГОС ООО как фактор повышения результативности современного урока предметов общественного цикла»</w:t>
      </w:r>
      <w:r w:rsidR="0010049F" w:rsidRPr="00092B6D">
        <w:rPr>
          <w:rFonts w:ascii="Times New Roman" w:hAnsi="Times New Roman" w:cs="Times New Roman"/>
          <w:iCs/>
          <w:sz w:val="24"/>
          <w:szCs w:val="24"/>
        </w:rPr>
        <w:t xml:space="preserve">, </w:t>
      </w:r>
      <w:r w:rsidR="005675C9" w:rsidRPr="00092B6D">
        <w:rPr>
          <w:rFonts w:ascii="Times New Roman" w:hAnsi="Times New Roman" w:cs="Times New Roman"/>
          <w:sz w:val="24"/>
          <w:szCs w:val="24"/>
        </w:rPr>
        <w:lastRenderedPageBreak/>
        <w:t>«</w:t>
      </w:r>
      <w:r w:rsidR="005675C9" w:rsidRPr="00092B6D">
        <w:rPr>
          <w:rFonts w:ascii="Times New Roman" w:eastAsia="Calibri" w:hAnsi="Times New Roman" w:cs="Times New Roman"/>
          <w:sz w:val="24"/>
          <w:szCs w:val="24"/>
        </w:rPr>
        <w:t>Развитие творческих способностей обучающихся через активные методы обучения</w:t>
      </w:r>
      <w:r w:rsidR="005675C9" w:rsidRPr="00092B6D">
        <w:rPr>
          <w:rFonts w:ascii="Times New Roman" w:hAnsi="Times New Roman" w:cs="Times New Roman"/>
          <w:sz w:val="24"/>
          <w:szCs w:val="24"/>
        </w:rPr>
        <w:t xml:space="preserve"> »</w:t>
      </w:r>
      <w:r w:rsidR="0010049F" w:rsidRPr="00092B6D">
        <w:rPr>
          <w:rFonts w:ascii="Times New Roman" w:hAnsi="Times New Roman" w:cs="Times New Roman"/>
          <w:iCs/>
          <w:sz w:val="24"/>
          <w:szCs w:val="24"/>
        </w:rPr>
        <w:t>- тема рабо</w:t>
      </w:r>
      <w:r w:rsidR="00A00BE5" w:rsidRPr="00092B6D">
        <w:rPr>
          <w:rFonts w:ascii="Times New Roman" w:hAnsi="Times New Roman" w:cs="Times New Roman"/>
          <w:iCs/>
          <w:sz w:val="24"/>
          <w:szCs w:val="24"/>
        </w:rPr>
        <w:t>ты учителей эстетического цикла, методическ</w:t>
      </w:r>
      <w:r w:rsidRPr="00092B6D">
        <w:rPr>
          <w:rFonts w:ascii="Times New Roman" w:hAnsi="Times New Roman" w:cs="Times New Roman"/>
          <w:iCs/>
          <w:sz w:val="24"/>
          <w:szCs w:val="24"/>
        </w:rPr>
        <w:t xml:space="preserve">ая тема ШМО начальных классов - </w:t>
      </w:r>
      <w:r w:rsidR="00466554" w:rsidRPr="00092B6D">
        <w:rPr>
          <w:rFonts w:ascii="Times New Roman" w:hAnsi="Times New Roman" w:cs="Times New Roman"/>
          <w:iCs/>
          <w:sz w:val="24"/>
          <w:szCs w:val="24"/>
        </w:rPr>
        <w:t>«</w:t>
      </w:r>
      <w:r w:rsidR="00A00BE5" w:rsidRPr="00092B6D">
        <w:rPr>
          <w:rFonts w:ascii="Times New Roman" w:hAnsi="Times New Roman" w:cs="Times New Roman"/>
          <w:iCs/>
          <w:sz w:val="24"/>
          <w:szCs w:val="24"/>
        </w:rPr>
        <w:t>Использование  ИКТ на уроках в начальной школе для повышения качества знаний».</w:t>
      </w:r>
    </w:p>
    <w:p w:rsidR="005675C9" w:rsidRPr="00092B6D" w:rsidRDefault="005675C9" w:rsidP="005675C9">
      <w:pPr>
        <w:spacing w:after="0" w:line="240" w:lineRule="auto"/>
        <w:ind w:firstLine="1135"/>
        <w:rPr>
          <w:rFonts w:ascii="Times New Roman" w:hAnsi="Times New Roman" w:cs="Times New Roman"/>
          <w:sz w:val="24"/>
          <w:szCs w:val="24"/>
        </w:rPr>
      </w:pPr>
    </w:p>
    <w:p w:rsidR="0010049F" w:rsidRPr="00092B6D" w:rsidRDefault="0010049F" w:rsidP="00C7494E">
      <w:pPr>
        <w:shd w:val="clear" w:color="auto" w:fill="FFFFFF"/>
        <w:spacing w:after="0"/>
        <w:ind w:firstLine="1135"/>
        <w:jc w:val="both"/>
        <w:rPr>
          <w:rFonts w:ascii="Times New Roman" w:hAnsi="Times New Roman" w:cs="Times New Roman"/>
          <w:iCs/>
          <w:sz w:val="24"/>
          <w:szCs w:val="24"/>
        </w:rPr>
      </w:pPr>
      <w:r w:rsidRPr="00092B6D">
        <w:rPr>
          <w:rFonts w:ascii="Times New Roman" w:hAnsi="Times New Roman" w:cs="Times New Roman"/>
          <w:sz w:val="24"/>
          <w:szCs w:val="24"/>
        </w:rPr>
        <w:t>Заседания методических объединений проводились регулярно, согласно плану с</w:t>
      </w:r>
      <w:r w:rsidR="00D12B2A" w:rsidRPr="00092B6D">
        <w:rPr>
          <w:rFonts w:ascii="Times New Roman" w:hAnsi="Times New Roman" w:cs="Times New Roman"/>
          <w:sz w:val="24"/>
          <w:szCs w:val="24"/>
        </w:rPr>
        <w:t xml:space="preserve">огласованным с </w:t>
      </w:r>
      <w:r w:rsidRPr="00092B6D">
        <w:rPr>
          <w:rFonts w:ascii="Times New Roman" w:hAnsi="Times New Roman" w:cs="Times New Roman"/>
          <w:sz w:val="24"/>
          <w:szCs w:val="24"/>
        </w:rPr>
        <w:t xml:space="preserve">  заместителем  директора по УВР и  утвержденному  директором  гимназии.  В рамках работы методических объединений заслушивались и обсуждались доклады учителей, выступления  членов МО по проблемным вопросам, проводились круглые столы и конференции, заслушивались вопросы об успеваемости и результатах мониторинга знаний учащихся, проводился анализ мероприятий  и открытых уроков, предметных недель, конкурсов, олимпиад, о ходе подготовки к сдаче ЕГЭ, </w:t>
      </w:r>
      <w:r w:rsidR="00696D6F" w:rsidRPr="00092B6D">
        <w:rPr>
          <w:rFonts w:ascii="Times New Roman" w:hAnsi="Times New Roman" w:cs="Times New Roman"/>
          <w:sz w:val="24"/>
          <w:szCs w:val="24"/>
        </w:rPr>
        <w:t>ОГЭ</w:t>
      </w:r>
      <w:r w:rsidRPr="00092B6D">
        <w:rPr>
          <w:rFonts w:ascii="Times New Roman" w:hAnsi="Times New Roman" w:cs="Times New Roman"/>
          <w:sz w:val="24"/>
          <w:szCs w:val="24"/>
        </w:rPr>
        <w:t xml:space="preserve"> и т.д.</w:t>
      </w:r>
    </w:p>
    <w:p w:rsidR="0010049F" w:rsidRPr="00092B6D" w:rsidRDefault="0010049F" w:rsidP="00C7494E">
      <w:pPr>
        <w:spacing w:after="0"/>
        <w:ind w:firstLine="1135"/>
        <w:jc w:val="both"/>
        <w:rPr>
          <w:rFonts w:ascii="Times New Roman" w:hAnsi="Times New Roman" w:cs="Times New Roman"/>
          <w:sz w:val="24"/>
          <w:szCs w:val="24"/>
        </w:rPr>
      </w:pPr>
      <w:r w:rsidRPr="00092B6D">
        <w:rPr>
          <w:rFonts w:ascii="Times New Roman" w:hAnsi="Times New Roman" w:cs="Times New Roman"/>
          <w:sz w:val="24"/>
          <w:szCs w:val="24"/>
        </w:rPr>
        <w:t>В течение учебного года в гимназии проводились, согласно план</w:t>
      </w:r>
      <w:r w:rsidR="009B7917" w:rsidRPr="00092B6D">
        <w:rPr>
          <w:rFonts w:ascii="Times New Roman" w:hAnsi="Times New Roman" w:cs="Times New Roman"/>
          <w:sz w:val="24"/>
          <w:szCs w:val="24"/>
        </w:rPr>
        <w:t>у и приказа директора</w:t>
      </w:r>
      <w:r w:rsidRPr="00092B6D">
        <w:rPr>
          <w:rFonts w:ascii="Times New Roman" w:hAnsi="Times New Roman" w:cs="Times New Roman"/>
          <w:sz w:val="24"/>
          <w:szCs w:val="24"/>
        </w:rPr>
        <w:t>, предметные недели, которые, фактически, стали смотром достижений знаний, умений учащихся.</w:t>
      </w:r>
    </w:p>
    <w:p w:rsidR="00127514" w:rsidRPr="00092B6D" w:rsidRDefault="0010049F" w:rsidP="00C7494E">
      <w:pPr>
        <w:spacing w:after="0"/>
        <w:ind w:firstLine="1135"/>
        <w:jc w:val="both"/>
        <w:rPr>
          <w:rFonts w:ascii="Times New Roman" w:hAnsi="Times New Roman" w:cs="Times New Roman"/>
          <w:sz w:val="24"/>
          <w:szCs w:val="24"/>
        </w:rPr>
      </w:pPr>
      <w:r w:rsidRPr="00092B6D">
        <w:rPr>
          <w:rFonts w:ascii="Times New Roman" w:hAnsi="Times New Roman" w:cs="Times New Roman"/>
          <w:sz w:val="24"/>
          <w:szCs w:val="24"/>
        </w:rPr>
        <w:t xml:space="preserve"> В рамках  предметных недель </w:t>
      </w:r>
      <w:r w:rsidR="00230386" w:rsidRPr="00092B6D">
        <w:rPr>
          <w:rFonts w:ascii="Times New Roman" w:hAnsi="Times New Roman" w:cs="Times New Roman"/>
          <w:sz w:val="24"/>
          <w:szCs w:val="24"/>
        </w:rPr>
        <w:t xml:space="preserve">все </w:t>
      </w:r>
      <w:r w:rsidRPr="00092B6D">
        <w:rPr>
          <w:rFonts w:ascii="Times New Roman" w:hAnsi="Times New Roman" w:cs="Times New Roman"/>
          <w:sz w:val="24"/>
          <w:szCs w:val="24"/>
        </w:rPr>
        <w:t xml:space="preserve">учителя </w:t>
      </w:r>
      <w:r w:rsidR="00230386" w:rsidRPr="00092B6D">
        <w:rPr>
          <w:rFonts w:ascii="Times New Roman" w:hAnsi="Times New Roman" w:cs="Times New Roman"/>
          <w:sz w:val="24"/>
          <w:szCs w:val="24"/>
        </w:rPr>
        <w:t xml:space="preserve">гимназии </w:t>
      </w:r>
      <w:r w:rsidRPr="00092B6D">
        <w:rPr>
          <w:rFonts w:ascii="Times New Roman" w:hAnsi="Times New Roman" w:cs="Times New Roman"/>
          <w:sz w:val="24"/>
          <w:szCs w:val="24"/>
        </w:rPr>
        <w:t>провели открытые уроки, мероприятия и праздники, организовывали выставки газет, различные конкурсы.</w:t>
      </w:r>
    </w:p>
    <w:p w:rsidR="0010049F" w:rsidRPr="00092B6D" w:rsidRDefault="0010049F" w:rsidP="000C25F6">
      <w:pPr>
        <w:pStyle w:val="af1"/>
        <w:spacing w:line="276" w:lineRule="auto"/>
        <w:jc w:val="both"/>
        <w:rPr>
          <w:b/>
          <w:sz w:val="24"/>
          <w:szCs w:val="24"/>
        </w:rPr>
      </w:pPr>
      <w:r w:rsidRPr="00092B6D">
        <w:rPr>
          <w:sz w:val="24"/>
          <w:szCs w:val="24"/>
        </w:rPr>
        <w:t xml:space="preserve">    Хочется отметить, что методический уровень проводимых  уроков и мероприятий </w:t>
      </w:r>
      <w:r w:rsidR="00AA2849" w:rsidRPr="00092B6D">
        <w:rPr>
          <w:sz w:val="24"/>
          <w:szCs w:val="24"/>
        </w:rPr>
        <w:t>высокий</w:t>
      </w:r>
      <w:r w:rsidRPr="00092B6D">
        <w:rPr>
          <w:sz w:val="24"/>
          <w:szCs w:val="24"/>
        </w:rPr>
        <w:t>, формы проведения разнообразны, активно</w:t>
      </w:r>
      <w:r w:rsidR="00286B0B" w:rsidRPr="00092B6D">
        <w:rPr>
          <w:sz w:val="24"/>
          <w:szCs w:val="24"/>
        </w:rPr>
        <w:t xml:space="preserve"> и рационально </w:t>
      </w:r>
      <w:r w:rsidR="00AA2849" w:rsidRPr="00092B6D">
        <w:rPr>
          <w:sz w:val="24"/>
          <w:szCs w:val="24"/>
        </w:rPr>
        <w:t xml:space="preserve">используются современные педагогические и информационные  технологии. </w:t>
      </w:r>
      <w:r w:rsidRPr="00092B6D">
        <w:rPr>
          <w:sz w:val="24"/>
          <w:szCs w:val="24"/>
        </w:rPr>
        <w:t>Анализируя проведенные открытые мероприятия, уроки можно отметить, учителя провели их на достаточно высоком методическом уровне, подтвердив свое профессиональное мастерство.</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Учителя </w:t>
      </w:r>
      <w:r w:rsidR="00286B0B" w:rsidRPr="00092B6D">
        <w:rPr>
          <w:rFonts w:ascii="Times New Roman" w:hAnsi="Times New Roman" w:cs="Times New Roman"/>
          <w:sz w:val="24"/>
          <w:szCs w:val="24"/>
        </w:rPr>
        <w:t xml:space="preserve">методических объединений </w:t>
      </w:r>
      <w:r w:rsidRPr="00092B6D">
        <w:rPr>
          <w:rFonts w:ascii="Times New Roman" w:hAnsi="Times New Roman" w:cs="Times New Roman"/>
          <w:sz w:val="24"/>
          <w:szCs w:val="24"/>
        </w:rPr>
        <w:t>занимают активную просветительскую позицию, выражающуюся в постоянном участии в качестве содокладчиков на педсоветах, докладчиков на заседаниях ГМО, где делятся своим опытом работы.</w:t>
      </w:r>
    </w:p>
    <w:p w:rsidR="00405871" w:rsidRPr="00092B6D" w:rsidRDefault="0010049F" w:rsidP="005B21FA">
      <w:pPr>
        <w:spacing w:after="0"/>
        <w:rPr>
          <w:rFonts w:ascii="Times New Roman" w:hAnsi="Times New Roman" w:cs="Times New Roman"/>
          <w:sz w:val="24"/>
          <w:szCs w:val="24"/>
        </w:rPr>
      </w:pPr>
      <w:r w:rsidRPr="00092B6D">
        <w:rPr>
          <w:rFonts w:ascii="Times New Roman" w:hAnsi="Times New Roman" w:cs="Times New Roman"/>
          <w:sz w:val="24"/>
          <w:szCs w:val="24"/>
        </w:rPr>
        <w:t>Проведены педагогичес</w:t>
      </w:r>
      <w:r w:rsidR="003844D5" w:rsidRPr="00092B6D">
        <w:rPr>
          <w:rFonts w:ascii="Times New Roman" w:hAnsi="Times New Roman" w:cs="Times New Roman"/>
          <w:sz w:val="24"/>
          <w:szCs w:val="24"/>
        </w:rPr>
        <w:t xml:space="preserve">кие советы по следующим темам: </w:t>
      </w:r>
      <w:r w:rsidR="00704189" w:rsidRPr="00092B6D">
        <w:rPr>
          <w:rFonts w:ascii="Times New Roman" w:hAnsi="Times New Roman" w:cs="Times New Roman"/>
          <w:sz w:val="24"/>
          <w:szCs w:val="24"/>
        </w:rPr>
        <w:t>«Влияние детского коллектива на формирование личности ребенка».</w:t>
      </w:r>
      <w:r w:rsidR="003844D5" w:rsidRPr="00092B6D">
        <w:rPr>
          <w:rFonts w:ascii="Times New Roman" w:hAnsi="Times New Roman" w:cs="Times New Roman"/>
          <w:sz w:val="24"/>
          <w:szCs w:val="24"/>
        </w:rPr>
        <w:t xml:space="preserve"> (зам.директора по ВР </w:t>
      </w:r>
      <w:r w:rsidR="00704189" w:rsidRPr="00092B6D">
        <w:rPr>
          <w:rFonts w:ascii="Times New Roman" w:hAnsi="Times New Roman" w:cs="Times New Roman"/>
          <w:sz w:val="24"/>
          <w:szCs w:val="24"/>
        </w:rPr>
        <w:t>Марченко Т.С</w:t>
      </w:r>
      <w:r w:rsidR="003844D5" w:rsidRPr="00092B6D">
        <w:rPr>
          <w:rFonts w:ascii="Times New Roman" w:hAnsi="Times New Roman" w:cs="Times New Roman"/>
          <w:sz w:val="24"/>
          <w:szCs w:val="24"/>
        </w:rPr>
        <w:t xml:space="preserve">.), </w:t>
      </w:r>
      <w:r w:rsidR="00704189" w:rsidRPr="00092B6D">
        <w:rPr>
          <w:rFonts w:ascii="Times New Roman" w:hAnsi="Times New Roman" w:cs="Times New Roman"/>
          <w:sz w:val="24"/>
          <w:szCs w:val="24"/>
        </w:rPr>
        <w:t>«Расширение зоны использования ИКТ в развитие компетентности педагога</w:t>
      </w:r>
      <w:r w:rsidR="003844D5" w:rsidRPr="00092B6D">
        <w:rPr>
          <w:rFonts w:ascii="Times New Roman" w:hAnsi="Times New Roman" w:cs="Times New Roman"/>
          <w:sz w:val="24"/>
          <w:szCs w:val="24"/>
        </w:rPr>
        <w:t>» (зам.директора по</w:t>
      </w:r>
      <w:r w:rsidR="005B21FA" w:rsidRPr="00092B6D">
        <w:rPr>
          <w:rFonts w:ascii="Times New Roman" w:hAnsi="Times New Roman" w:cs="Times New Roman"/>
          <w:sz w:val="24"/>
          <w:szCs w:val="24"/>
        </w:rPr>
        <w:t xml:space="preserve">  ИКТ Смык Л.В</w:t>
      </w:r>
      <w:r w:rsidR="00BC4A3A" w:rsidRPr="00092B6D">
        <w:rPr>
          <w:rFonts w:ascii="Times New Roman" w:hAnsi="Times New Roman" w:cs="Times New Roman"/>
          <w:sz w:val="24"/>
          <w:szCs w:val="24"/>
        </w:rPr>
        <w:t xml:space="preserve">.), </w:t>
      </w:r>
      <w:r w:rsidR="005B21FA" w:rsidRPr="00092B6D">
        <w:rPr>
          <w:rFonts w:ascii="Times New Roman" w:hAnsi="Times New Roman" w:cs="Times New Roman"/>
          <w:sz w:val="24"/>
          <w:szCs w:val="24"/>
        </w:rPr>
        <w:t>«Методика организации работы по подготовке к итоговой аттестации»</w:t>
      </w:r>
      <w:r w:rsidR="003844D5" w:rsidRPr="00092B6D">
        <w:rPr>
          <w:rFonts w:ascii="Times New Roman" w:hAnsi="Times New Roman" w:cs="Times New Roman"/>
          <w:sz w:val="24"/>
          <w:szCs w:val="24"/>
        </w:rPr>
        <w:t xml:space="preserve"> (зам.директора по </w:t>
      </w:r>
      <w:r w:rsidR="005B21FA" w:rsidRPr="00092B6D">
        <w:rPr>
          <w:rFonts w:ascii="Times New Roman" w:hAnsi="Times New Roman" w:cs="Times New Roman"/>
          <w:sz w:val="24"/>
          <w:szCs w:val="24"/>
        </w:rPr>
        <w:t>У</w:t>
      </w:r>
      <w:r w:rsidR="003844D5" w:rsidRPr="00092B6D">
        <w:rPr>
          <w:rFonts w:ascii="Times New Roman" w:hAnsi="Times New Roman" w:cs="Times New Roman"/>
          <w:sz w:val="24"/>
          <w:szCs w:val="24"/>
        </w:rPr>
        <w:t xml:space="preserve">ВР </w:t>
      </w:r>
      <w:r w:rsidR="005B21FA" w:rsidRPr="00092B6D">
        <w:rPr>
          <w:rFonts w:ascii="Times New Roman" w:hAnsi="Times New Roman" w:cs="Times New Roman"/>
          <w:sz w:val="24"/>
          <w:szCs w:val="24"/>
        </w:rPr>
        <w:t>Чернова Е.М</w:t>
      </w:r>
      <w:r w:rsidR="00BC4A3A" w:rsidRPr="00092B6D">
        <w:rPr>
          <w:rFonts w:ascii="Times New Roman" w:hAnsi="Times New Roman" w:cs="Times New Roman"/>
          <w:sz w:val="24"/>
          <w:szCs w:val="24"/>
        </w:rPr>
        <w:t>.</w:t>
      </w:r>
      <w:r w:rsidR="003844D5" w:rsidRPr="00092B6D">
        <w:rPr>
          <w:rFonts w:ascii="Times New Roman" w:hAnsi="Times New Roman" w:cs="Times New Roman"/>
          <w:sz w:val="24"/>
          <w:szCs w:val="24"/>
        </w:rPr>
        <w:t>)</w:t>
      </w:r>
      <w:r w:rsidR="00405871" w:rsidRPr="00092B6D">
        <w:rPr>
          <w:rFonts w:ascii="Times New Roman" w:hAnsi="Times New Roman" w:cs="Times New Roman"/>
          <w:sz w:val="24"/>
          <w:szCs w:val="24"/>
        </w:rPr>
        <w:t xml:space="preserve">, </w:t>
      </w:r>
      <w:r w:rsidRPr="00092B6D">
        <w:rPr>
          <w:rFonts w:ascii="Times New Roman" w:hAnsi="Times New Roman" w:cs="Times New Roman"/>
          <w:sz w:val="24"/>
          <w:szCs w:val="24"/>
        </w:rPr>
        <w:t>а также проведены малые педагогические советы</w:t>
      </w:r>
      <w:r w:rsidR="0094074C" w:rsidRPr="00092B6D">
        <w:rPr>
          <w:rFonts w:ascii="Times New Roman" w:hAnsi="Times New Roman" w:cs="Times New Roman"/>
          <w:sz w:val="24"/>
          <w:szCs w:val="24"/>
        </w:rPr>
        <w:t xml:space="preserve">: </w:t>
      </w:r>
    </w:p>
    <w:p w:rsidR="00405871" w:rsidRPr="00092B6D" w:rsidRDefault="00405871" w:rsidP="005B21FA">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-Итоги классно-обобщающего контроля в 2-3,5, </w:t>
      </w:r>
      <w:r w:rsidRPr="00092B6D">
        <w:rPr>
          <w:rFonts w:ascii="Times New Roman" w:eastAsiaTheme="minorHAnsi" w:hAnsi="Times New Roman" w:cs="Times New Roman"/>
          <w:sz w:val="24"/>
          <w:szCs w:val="24"/>
        </w:rPr>
        <w:t>9-х</w:t>
      </w:r>
      <w:r w:rsidRPr="00092B6D">
        <w:rPr>
          <w:rFonts w:ascii="Times New Roman" w:hAnsi="Times New Roman" w:cs="Times New Roman"/>
          <w:sz w:val="24"/>
          <w:szCs w:val="24"/>
        </w:rPr>
        <w:t xml:space="preserve"> классах.</w:t>
      </w:r>
    </w:p>
    <w:p w:rsidR="00405871" w:rsidRPr="00092B6D" w:rsidRDefault="00405871" w:rsidP="005B21FA">
      <w:pPr>
        <w:spacing w:after="0" w:line="240" w:lineRule="auto"/>
        <w:jc w:val="both"/>
        <w:rPr>
          <w:rFonts w:ascii="Times New Roman" w:eastAsiaTheme="minorHAnsi" w:hAnsi="Times New Roman" w:cs="Times New Roman"/>
          <w:sz w:val="24"/>
          <w:szCs w:val="24"/>
        </w:rPr>
      </w:pPr>
      <w:r w:rsidRPr="00092B6D">
        <w:rPr>
          <w:rFonts w:ascii="Times New Roman" w:hAnsi="Times New Roman" w:cs="Times New Roman"/>
          <w:sz w:val="24"/>
          <w:szCs w:val="24"/>
        </w:rPr>
        <w:t>-</w:t>
      </w:r>
      <w:r w:rsidRPr="00092B6D">
        <w:rPr>
          <w:rFonts w:ascii="Times New Roman" w:eastAsiaTheme="minorHAnsi" w:hAnsi="Times New Roman" w:cs="Times New Roman"/>
          <w:sz w:val="24"/>
          <w:szCs w:val="24"/>
        </w:rPr>
        <w:t>Итоги подготовки к сдаче ЕГЭ, ОГЭ.</w:t>
      </w:r>
    </w:p>
    <w:p w:rsidR="00405871" w:rsidRPr="00092B6D" w:rsidRDefault="00405871" w:rsidP="00405871">
      <w:pPr>
        <w:spacing w:after="0" w:line="240" w:lineRule="auto"/>
        <w:jc w:val="both"/>
        <w:rPr>
          <w:rFonts w:ascii="Times New Roman" w:eastAsiaTheme="minorHAnsi" w:hAnsi="Times New Roman" w:cs="Times New Roman"/>
          <w:sz w:val="24"/>
          <w:szCs w:val="24"/>
        </w:rPr>
      </w:pPr>
      <w:r w:rsidRPr="00092B6D">
        <w:rPr>
          <w:rFonts w:ascii="Times New Roman" w:eastAsiaTheme="minorHAnsi" w:hAnsi="Times New Roman" w:cs="Times New Roman"/>
          <w:sz w:val="24"/>
          <w:szCs w:val="24"/>
        </w:rPr>
        <w:t>- Итоги проведения ВПР.</w:t>
      </w:r>
    </w:p>
    <w:p w:rsidR="004C45E4" w:rsidRPr="00092B6D" w:rsidRDefault="00405871" w:rsidP="00405871">
      <w:pPr>
        <w:spacing w:after="0" w:line="240" w:lineRule="auto"/>
        <w:jc w:val="both"/>
        <w:rPr>
          <w:rFonts w:ascii="Times New Roman" w:eastAsiaTheme="minorHAnsi" w:hAnsi="Times New Roman" w:cs="Times New Roman"/>
          <w:sz w:val="24"/>
          <w:szCs w:val="24"/>
        </w:rPr>
      </w:pPr>
      <w:r w:rsidRPr="00092B6D">
        <w:rPr>
          <w:rFonts w:ascii="Times New Roman" w:eastAsiaTheme="minorHAnsi" w:hAnsi="Times New Roman" w:cs="Times New Roman"/>
          <w:sz w:val="24"/>
          <w:szCs w:val="24"/>
        </w:rPr>
        <w:t>-Итоги классно-обобщающего контроля в 4-х классах. Преемственность обучения начальной школы и среднего звена.</w:t>
      </w:r>
    </w:p>
    <w:p w:rsidR="0010049F" w:rsidRPr="00092B6D" w:rsidRDefault="0010049F" w:rsidP="007C7B96">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Эффективность педагогической деятельности учителей МКОУ КГ №1 обеспечивается применением на практике различных методов и способов обучения (как т</w:t>
      </w:r>
      <w:r w:rsidR="00F56BDF" w:rsidRPr="00092B6D">
        <w:rPr>
          <w:rFonts w:ascii="Times New Roman" w:hAnsi="Times New Roman" w:cs="Times New Roman"/>
          <w:sz w:val="24"/>
          <w:szCs w:val="24"/>
        </w:rPr>
        <w:t>радиционных</w:t>
      </w:r>
      <w:r w:rsidR="002869CF" w:rsidRPr="00092B6D">
        <w:rPr>
          <w:rFonts w:ascii="Times New Roman" w:hAnsi="Times New Roman" w:cs="Times New Roman"/>
          <w:sz w:val="24"/>
          <w:szCs w:val="24"/>
        </w:rPr>
        <w:t xml:space="preserve">, </w:t>
      </w:r>
      <w:r w:rsidR="00F56BDF" w:rsidRPr="00092B6D">
        <w:rPr>
          <w:rFonts w:ascii="Times New Roman" w:hAnsi="Times New Roman" w:cs="Times New Roman"/>
          <w:sz w:val="24"/>
          <w:szCs w:val="24"/>
        </w:rPr>
        <w:t xml:space="preserve"> так и инновационных</w:t>
      </w:r>
      <w:r w:rsidR="00201FBF" w:rsidRPr="00092B6D">
        <w:rPr>
          <w:rFonts w:ascii="Times New Roman" w:hAnsi="Times New Roman" w:cs="Times New Roman"/>
          <w:sz w:val="24"/>
          <w:szCs w:val="24"/>
        </w:rPr>
        <w:t>).</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Приемы дифференциации, применяемые педагогами </w:t>
      </w:r>
      <w:r w:rsidR="00E436CF" w:rsidRPr="00092B6D">
        <w:rPr>
          <w:rFonts w:ascii="Times New Roman" w:hAnsi="Times New Roman" w:cs="Times New Roman"/>
          <w:sz w:val="24"/>
          <w:szCs w:val="24"/>
        </w:rPr>
        <w:t xml:space="preserve"> гимназии </w:t>
      </w:r>
      <w:r w:rsidRPr="00092B6D">
        <w:rPr>
          <w:rFonts w:ascii="Times New Roman" w:hAnsi="Times New Roman" w:cs="Times New Roman"/>
          <w:sz w:val="24"/>
          <w:szCs w:val="24"/>
        </w:rPr>
        <w:t>разнообразны, среди них:</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дифференциация оценки по количеству </w:t>
      </w:r>
      <w:proofErr w:type="spellStart"/>
      <w:r w:rsidRPr="00092B6D">
        <w:rPr>
          <w:rFonts w:ascii="Times New Roman" w:hAnsi="Times New Roman" w:cs="Times New Roman"/>
          <w:sz w:val="24"/>
          <w:szCs w:val="24"/>
        </w:rPr>
        <w:t>заданий;разноуровневые</w:t>
      </w:r>
      <w:proofErr w:type="spellEnd"/>
      <w:r w:rsidRPr="00092B6D">
        <w:rPr>
          <w:rFonts w:ascii="Times New Roman" w:hAnsi="Times New Roman" w:cs="Times New Roman"/>
          <w:sz w:val="24"/>
          <w:szCs w:val="24"/>
        </w:rPr>
        <w:t xml:space="preserve"> </w:t>
      </w:r>
      <w:proofErr w:type="spellStart"/>
      <w:r w:rsidRPr="00092B6D">
        <w:rPr>
          <w:rFonts w:ascii="Times New Roman" w:hAnsi="Times New Roman" w:cs="Times New Roman"/>
          <w:sz w:val="24"/>
          <w:szCs w:val="24"/>
        </w:rPr>
        <w:t>задания;применение</w:t>
      </w:r>
      <w:proofErr w:type="spellEnd"/>
      <w:r w:rsidRPr="00092B6D">
        <w:rPr>
          <w:rFonts w:ascii="Times New Roman" w:hAnsi="Times New Roman" w:cs="Times New Roman"/>
          <w:sz w:val="24"/>
          <w:szCs w:val="24"/>
        </w:rPr>
        <w:t xml:space="preserve"> </w:t>
      </w:r>
      <w:r w:rsidR="00D30F78" w:rsidRPr="00092B6D">
        <w:rPr>
          <w:rFonts w:ascii="Times New Roman" w:hAnsi="Times New Roman" w:cs="Times New Roman"/>
          <w:sz w:val="24"/>
          <w:szCs w:val="24"/>
        </w:rPr>
        <w:t xml:space="preserve">раздаточного </w:t>
      </w:r>
      <w:proofErr w:type="spellStart"/>
      <w:r w:rsidR="00D30F78" w:rsidRPr="00092B6D">
        <w:rPr>
          <w:rFonts w:ascii="Times New Roman" w:hAnsi="Times New Roman" w:cs="Times New Roman"/>
          <w:sz w:val="24"/>
          <w:szCs w:val="24"/>
        </w:rPr>
        <w:t>материала</w:t>
      </w:r>
      <w:r w:rsidRPr="00092B6D">
        <w:rPr>
          <w:rFonts w:ascii="Times New Roman" w:hAnsi="Times New Roman" w:cs="Times New Roman"/>
          <w:sz w:val="24"/>
          <w:szCs w:val="24"/>
        </w:rPr>
        <w:t>,творческие</w:t>
      </w:r>
      <w:proofErr w:type="spellEnd"/>
      <w:r w:rsidRPr="00092B6D">
        <w:rPr>
          <w:rFonts w:ascii="Times New Roman" w:hAnsi="Times New Roman" w:cs="Times New Roman"/>
          <w:sz w:val="24"/>
          <w:szCs w:val="24"/>
        </w:rPr>
        <w:t xml:space="preserve"> </w:t>
      </w:r>
      <w:proofErr w:type="spellStart"/>
      <w:r w:rsidRPr="00092B6D">
        <w:rPr>
          <w:rFonts w:ascii="Times New Roman" w:hAnsi="Times New Roman" w:cs="Times New Roman"/>
          <w:sz w:val="24"/>
          <w:szCs w:val="24"/>
        </w:rPr>
        <w:t>задания,</w:t>
      </w:r>
      <w:r w:rsidR="0094074C" w:rsidRPr="00092B6D">
        <w:rPr>
          <w:rFonts w:ascii="Times New Roman" w:hAnsi="Times New Roman" w:cs="Times New Roman"/>
          <w:sz w:val="24"/>
          <w:szCs w:val="24"/>
        </w:rPr>
        <w:t>презентации</w:t>
      </w:r>
      <w:proofErr w:type="spellEnd"/>
      <w:r w:rsidR="0094074C" w:rsidRPr="00092B6D">
        <w:rPr>
          <w:rFonts w:ascii="Times New Roman" w:hAnsi="Times New Roman" w:cs="Times New Roman"/>
          <w:sz w:val="24"/>
          <w:szCs w:val="24"/>
        </w:rPr>
        <w:t xml:space="preserve">, </w:t>
      </w:r>
      <w:r w:rsidRPr="00092B6D">
        <w:rPr>
          <w:rFonts w:ascii="Times New Roman" w:hAnsi="Times New Roman" w:cs="Times New Roman"/>
          <w:sz w:val="24"/>
          <w:szCs w:val="24"/>
        </w:rPr>
        <w:t>проекты.</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Среди традиционных приемов работы на уроках можно отметить такие как:  работа с учебником, картой, таблицей, устные ответы, письменные работы, которые показывают развитие интеллектуальных умений и способностей учеников. Анализ практики использования традиционных методов обучения демонстрирует, что качество учебно-воспитательной работы определяется традиционными приоритетами  (ориентация на внешние результаты: что сделал  и что усвоил). Наблюдается </w:t>
      </w:r>
      <w:r w:rsidRPr="00092B6D">
        <w:rPr>
          <w:rFonts w:ascii="Times New Roman" w:hAnsi="Times New Roman" w:cs="Times New Roman"/>
          <w:sz w:val="24"/>
          <w:szCs w:val="24"/>
        </w:rPr>
        <w:lastRenderedPageBreak/>
        <w:t xml:space="preserve">переход к многообразию вариативности </w:t>
      </w:r>
      <w:r w:rsidR="00D46684" w:rsidRPr="00092B6D">
        <w:rPr>
          <w:rFonts w:ascii="Times New Roman" w:hAnsi="Times New Roman" w:cs="Times New Roman"/>
          <w:sz w:val="24"/>
          <w:szCs w:val="24"/>
        </w:rPr>
        <w:t xml:space="preserve">организации учебного процесса. Учителями </w:t>
      </w:r>
      <w:r w:rsidRPr="00092B6D">
        <w:rPr>
          <w:rFonts w:ascii="Times New Roman" w:hAnsi="Times New Roman" w:cs="Times New Roman"/>
          <w:sz w:val="24"/>
          <w:szCs w:val="24"/>
        </w:rPr>
        <w:t xml:space="preserve">широко используются современные методы обучения учащихся: использование мультимедийных учебников, уроки-презентации,  метод проектов. Особенно важно использование современных методик при подготовке к </w:t>
      </w:r>
      <w:r w:rsidR="00993990" w:rsidRPr="00092B6D">
        <w:rPr>
          <w:rFonts w:ascii="Times New Roman" w:hAnsi="Times New Roman" w:cs="Times New Roman"/>
          <w:sz w:val="24"/>
          <w:szCs w:val="24"/>
        </w:rPr>
        <w:t>О</w:t>
      </w:r>
      <w:r w:rsidRPr="00092B6D">
        <w:rPr>
          <w:rFonts w:ascii="Times New Roman" w:hAnsi="Times New Roman" w:cs="Times New Roman"/>
          <w:sz w:val="24"/>
          <w:szCs w:val="24"/>
        </w:rPr>
        <w:t xml:space="preserve">ГЭ, </w:t>
      </w:r>
      <w:r w:rsidR="00993990" w:rsidRPr="00092B6D">
        <w:rPr>
          <w:rFonts w:ascii="Times New Roman" w:hAnsi="Times New Roman" w:cs="Times New Roman"/>
          <w:sz w:val="24"/>
          <w:szCs w:val="24"/>
        </w:rPr>
        <w:t>ЕГЭ</w:t>
      </w:r>
      <w:r w:rsidRPr="00092B6D">
        <w:rPr>
          <w:rFonts w:ascii="Times New Roman" w:hAnsi="Times New Roman" w:cs="Times New Roman"/>
          <w:sz w:val="24"/>
          <w:szCs w:val="24"/>
        </w:rPr>
        <w:t xml:space="preserve">  повышенного уровня, требующих  формирования творческого </w:t>
      </w:r>
      <w:r w:rsidR="002869CF" w:rsidRPr="00092B6D">
        <w:rPr>
          <w:rFonts w:ascii="Times New Roman" w:hAnsi="Times New Roman" w:cs="Times New Roman"/>
          <w:sz w:val="24"/>
          <w:szCs w:val="24"/>
        </w:rPr>
        <w:t>и поискового подхода у учащихся</w:t>
      </w:r>
      <w:r w:rsidR="00E537BE" w:rsidRPr="00092B6D">
        <w:rPr>
          <w:rFonts w:ascii="Times New Roman" w:hAnsi="Times New Roman" w:cs="Times New Roman"/>
          <w:sz w:val="24"/>
          <w:szCs w:val="24"/>
        </w:rPr>
        <w:t>.</w:t>
      </w:r>
    </w:p>
    <w:p w:rsidR="00736702" w:rsidRPr="00092B6D" w:rsidRDefault="001A3C7C" w:rsidP="001A3C7C">
      <w:pPr>
        <w:spacing w:after="0"/>
        <w:ind w:firstLine="709"/>
        <w:rPr>
          <w:rFonts w:ascii="Times New Roman" w:hAnsi="Times New Roman" w:cs="Times New Roman"/>
          <w:sz w:val="24"/>
          <w:szCs w:val="24"/>
        </w:rPr>
      </w:pPr>
      <w:r w:rsidRPr="00092B6D">
        <w:rPr>
          <w:rFonts w:ascii="Times New Roman" w:hAnsi="Times New Roman" w:cs="Times New Roman"/>
          <w:sz w:val="24"/>
          <w:szCs w:val="24"/>
        </w:rPr>
        <w:t xml:space="preserve">На высоком методическом уровне проведены открытые уроки, мастер - классы, внеклассные мероприятия в рамках проведения Предметных и тематических  недель </w:t>
      </w:r>
      <w:r w:rsidR="00F95B8E" w:rsidRPr="00092B6D">
        <w:rPr>
          <w:rFonts w:ascii="Times New Roman" w:hAnsi="Times New Roman" w:cs="Times New Roman"/>
          <w:sz w:val="24"/>
          <w:szCs w:val="24"/>
        </w:rPr>
        <w:t>как на внутришкольном , так и на муниципальном уровнях. Кроме того, учителя  гимназии Махмудова А.Ж</w:t>
      </w:r>
      <w:r w:rsidR="00F5797D" w:rsidRPr="00092B6D">
        <w:rPr>
          <w:rFonts w:ascii="Times New Roman" w:hAnsi="Times New Roman" w:cs="Times New Roman"/>
          <w:sz w:val="24"/>
          <w:szCs w:val="24"/>
        </w:rPr>
        <w:t xml:space="preserve">., Хайбулаев И.А., Попова Т.А. </w:t>
      </w:r>
      <w:r w:rsidR="00F95B8E" w:rsidRPr="00092B6D">
        <w:rPr>
          <w:rFonts w:ascii="Times New Roman" w:hAnsi="Times New Roman" w:cs="Times New Roman"/>
          <w:sz w:val="24"/>
          <w:szCs w:val="24"/>
        </w:rPr>
        <w:t xml:space="preserve">стали активными участниками республиканского  проекта « электронная школа» и провели уроки и мастер- классы в режиме </w:t>
      </w:r>
      <w:proofErr w:type="spellStart"/>
      <w:r w:rsidR="00F95B8E" w:rsidRPr="00092B6D">
        <w:rPr>
          <w:rFonts w:ascii="Times New Roman" w:hAnsi="Times New Roman" w:cs="Times New Roman"/>
          <w:sz w:val="24"/>
          <w:szCs w:val="24"/>
        </w:rPr>
        <w:t>он-лайн</w:t>
      </w:r>
      <w:proofErr w:type="spellEnd"/>
      <w:r w:rsidR="00F95B8E" w:rsidRPr="00092B6D">
        <w:rPr>
          <w:rFonts w:ascii="Times New Roman" w:hAnsi="Times New Roman" w:cs="Times New Roman"/>
          <w:sz w:val="24"/>
          <w:szCs w:val="24"/>
        </w:rPr>
        <w:t>.</w:t>
      </w:r>
    </w:p>
    <w:p w:rsidR="00B55A68" w:rsidRPr="00092B6D" w:rsidRDefault="00B55A68" w:rsidP="00C76EAE">
      <w:pPr>
        <w:spacing w:after="0" w:line="240" w:lineRule="auto"/>
        <w:rPr>
          <w:rFonts w:ascii="Times New Roman" w:hAnsi="Times New Roman" w:cs="Times New Roman"/>
          <w:sz w:val="24"/>
          <w:szCs w:val="24"/>
        </w:rPr>
      </w:pPr>
    </w:p>
    <w:p w:rsidR="0010049F" w:rsidRPr="00092B6D" w:rsidRDefault="0010049F" w:rsidP="00737849">
      <w:pPr>
        <w:spacing w:after="0"/>
        <w:ind w:firstLine="709"/>
        <w:jc w:val="center"/>
        <w:rPr>
          <w:rFonts w:ascii="Times New Roman" w:hAnsi="Times New Roman" w:cs="Times New Roman"/>
          <w:sz w:val="24"/>
          <w:szCs w:val="24"/>
        </w:rPr>
      </w:pPr>
      <w:r w:rsidRPr="00092B6D">
        <w:rPr>
          <w:rFonts w:ascii="Times New Roman" w:hAnsi="Times New Roman" w:cs="Times New Roman"/>
          <w:b/>
          <w:sz w:val="24"/>
          <w:szCs w:val="24"/>
        </w:rPr>
        <w:t>Работа с молодыми специалистами</w:t>
      </w:r>
      <w:r w:rsidRPr="00092B6D">
        <w:rPr>
          <w:rFonts w:ascii="Times New Roman" w:hAnsi="Times New Roman" w:cs="Times New Roman"/>
          <w:sz w:val="24"/>
          <w:szCs w:val="24"/>
        </w:rPr>
        <w:t>.</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201</w:t>
      </w:r>
      <w:r w:rsidR="00F5797D" w:rsidRPr="00092B6D">
        <w:rPr>
          <w:rFonts w:ascii="Times New Roman" w:hAnsi="Times New Roman" w:cs="Times New Roman"/>
          <w:sz w:val="24"/>
          <w:szCs w:val="24"/>
        </w:rPr>
        <w:t>8</w:t>
      </w:r>
      <w:r w:rsidRPr="00092B6D">
        <w:rPr>
          <w:rFonts w:ascii="Times New Roman" w:hAnsi="Times New Roman" w:cs="Times New Roman"/>
          <w:sz w:val="24"/>
          <w:szCs w:val="24"/>
        </w:rPr>
        <w:t>-201</w:t>
      </w:r>
      <w:r w:rsidR="00F5797D" w:rsidRPr="00092B6D">
        <w:rPr>
          <w:rFonts w:ascii="Times New Roman" w:hAnsi="Times New Roman" w:cs="Times New Roman"/>
          <w:sz w:val="24"/>
          <w:szCs w:val="24"/>
        </w:rPr>
        <w:t xml:space="preserve">9 </w:t>
      </w:r>
      <w:r w:rsidRPr="00092B6D">
        <w:rPr>
          <w:rFonts w:ascii="Times New Roman" w:hAnsi="Times New Roman" w:cs="Times New Roman"/>
          <w:sz w:val="24"/>
          <w:szCs w:val="24"/>
        </w:rPr>
        <w:t xml:space="preserve">учебном году в гимназии </w:t>
      </w:r>
      <w:proofErr w:type="spellStart"/>
      <w:r w:rsidRPr="00092B6D">
        <w:rPr>
          <w:rFonts w:ascii="Times New Roman" w:hAnsi="Times New Roman" w:cs="Times New Roman"/>
          <w:sz w:val="24"/>
          <w:szCs w:val="24"/>
        </w:rPr>
        <w:t>работал</w:t>
      </w:r>
      <w:r w:rsidR="00D46684" w:rsidRPr="00092B6D">
        <w:rPr>
          <w:rFonts w:ascii="Times New Roman" w:hAnsi="Times New Roman" w:cs="Times New Roman"/>
          <w:sz w:val="24"/>
          <w:szCs w:val="24"/>
        </w:rPr>
        <w:t>имолодые</w:t>
      </w:r>
      <w:proofErr w:type="spellEnd"/>
      <w:r w:rsidR="00D46684" w:rsidRPr="00092B6D">
        <w:rPr>
          <w:rFonts w:ascii="Times New Roman" w:hAnsi="Times New Roman" w:cs="Times New Roman"/>
          <w:sz w:val="24"/>
          <w:szCs w:val="24"/>
        </w:rPr>
        <w:t xml:space="preserve"> </w:t>
      </w:r>
      <w:r w:rsidRPr="00092B6D">
        <w:rPr>
          <w:rFonts w:ascii="Times New Roman" w:hAnsi="Times New Roman" w:cs="Times New Roman"/>
          <w:sz w:val="24"/>
          <w:szCs w:val="24"/>
        </w:rPr>
        <w:t xml:space="preserve"> специалист</w:t>
      </w:r>
      <w:r w:rsidR="00D46684" w:rsidRPr="00092B6D">
        <w:rPr>
          <w:rFonts w:ascii="Times New Roman" w:hAnsi="Times New Roman" w:cs="Times New Roman"/>
          <w:sz w:val="24"/>
          <w:szCs w:val="24"/>
        </w:rPr>
        <w:t>ы</w:t>
      </w:r>
      <w:r w:rsidRPr="00092B6D">
        <w:rPr>
          <w:rFonts w:ascii="Times New Roman" w:hAnsi="Times New Roman" w:cs="Times New Roman"/>
          <w:sz w:val="24"/>
          <w:szCs w:val="24"/>
        </w:rPr>
        <w:t>. С целью оказания методической помощи за ним</w:t>
      </w:r>
      <w:r w:rsidR="00DB7386" w:rsidRPr="00092B6D">
        <w:rPr>
          <w:rFonts w:ascii="Times New Roman" w:hAnsi="Times New Roman" w:cs="Times New Roman"/>
          <w:sz w:val="24"/>
          <w:szCs w:val="24"/>
        </w:rPr>
        <w:t>и</w:t>
      </w:r>
      <w:r w:rsidRPr="00092B6D">
        <w:rPr>
          <w:rFonts w:ascii="Times New Roman" w:hAnsi="Times New Roman" w:cs="Times New Roman"/>
          <w:sz w:val="24"/>
          <w:szCs w:val="24"/>
        </w:rPr>
        <w:t xml:space="preserve">  бы</w:t>
      </w:r>
      <w:r w:rsidR="00DB7386" w:rsidRPr="00092B6D">
        <w:rPr>
          <w:rFonts w:ascii="Times New Roman" w:hAnsi="Times New Roman" w:cs="Times New Roman"/>
          <w:sz w:val="24"/>
          <w:szCs w:val="24"/>
        </w:rPr>
        <w:t xml:space="preserve">ли </w:t>
      </w:r>
      <w:r w:rsidRPr="00092B6D">
        <w:rPr>
          <w:rFonts w:ascii="Times New Roman" w:hAnsi="Times New Roman" w:cs="Times New Roman"/>
          <w:sz w:val="24"/>
          <w:szCs w:val="24"/>
        </w:rPr>
        <w:t xml:space="preserve"> закреплен</w:t>
      </w:r>
      <w:r w:rsidR="00DB7386" w:rsidRPr="00092B6D">
        <w:rPr>
          <w:rFonts w:ascii="Times New Roman" w:hAnsi="Times New Roman" w:cs="Times New Roman"/>
          <w:sz w:val="24"/>
          <w:szCs w:val="24"/>
        </w:rPr>
        <w:t>ы</w:t>
      </w:r>
      <w:r w:rsidRPr="00092B6D">
        <w:rPr>
          <w:rFonts w:ascii="Times New Roman" w:hAnsi="Times New Roman" w:cs="Times New Roman"/>
          <w:sz w:val="24"/>
          <w:szCs w:val="24"/>
        </w:rPr>
        <w:t xml:space="preserve"> наставник</w:t>
      </w:r>
      <w:r w:rsidR="00DB7386" w:rsidRPr="00092B6D">
        <w:rPr>
          <w:rFonts w:ascii="Times New Roman" w:hAnsi="Times New Roman" w:cs="Times New Roman"/>
          <w:sz w:val="24"/>
          <w:szCs w:val="24"/>
        </w:rPr>
        <w:t>и.</w:t>
      </w:r>
    </w:p>
    <w:p w:rsidR="007E420D" w:rsidRPr="00092B6D" w:rsidRDefault="007E420D" w:rsidP="00737849">
      <w:pPr>
        <w:spacing w:after="0"/>
        <w:ind w:firstLine="709"/>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2"/>
        <w:gridCol w:w="2053"/>
        <w:gridCol w:w="4235"/>
      </w:tblGrid>
      <w:tr w:rsidR="00214FF8" w:rsidRPr="00092B6D" w:rsidTr="00214FF8">
        <w:tc>
          <w:tcPr>
            <w:tcW w:w="2892" w:type="dxa"/>
            <w:tcBorders>
              <w:top w:val="single" w:sz="4" w:space="0" w:color="auto"/>
              <w:left w:val="single" w:sz="4" w:space="0" w:color="auto"/>
              <w:bottom w:val="single" w:sz="4" w:space="0" w:color="auto"/>
              <w:right w:val="single" w:sz="4" w:space="0" w:color="auto"/>
            </w:tcBorders>
            <w:hideMark/>
          </w:tcPr>
          <w:p w:rsidR="0010049F" w:rsidRPr="00092B6D" w:rsidRDefault="0010049F" w:rsidP="00214FF8">
            <w:pPr>
              <w:spacing w:after="0"/>
              <w:ind w:firstLine="709"/>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Молодой специалист</w:t>
            </w:r>
          </w:p>
        </w:tc>
        <w:tc>
          <w:tcPr>
            <w:tcW w:w="2053" w:type="dxa"/>
            <w:tcBorders>
              <w:top w:val="single" w:sz="4" w:space="0" w:color="auto"/>
              <w:left w:val="single" w:sz="4" w:space="0" w:color="auto"/>
              <w:bottom w:val="single" w:sz="4" w:space="0" w:color="auto"/>
              <w:right w:val="single" w:sz="4" w:space="0" w:color="auto"/>
            </w:tcBorders>
            <w:hideMark/>
          </w:tcPr>
          <w:p w:rsidR="0010049F" w:rsidRPr="00092B6D" w:rsidRDefault="0010049F" w:rsidP="00214FF8">
            <w:pPr>
              <w:spacing w:after="0"/>
              <w:ind w:firstLine="709"/>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предмет</w:t>
            </w:r>
          </w:p>
        </w:tc>
        <w:tc>
          <w:tcPr>
            <w:tcW w:w="4235" w:type="dxa"/>
            <w:tcBorders>
              <w:top w:val="single" w:sz="4" w:space="0" w:color="auto"/>
              <w:left w:val="single" w:sz="4" w:space="0" w:color="auto"/>
              <w:bottom w:val="single" w:sz="4" w:space="0" w:color="auto"/>
              <w:right w:val="single" w:sz="4" w:space="0" w:color="auto"/>
            </w:tcBorders>
            <w:hideMark/>
          </w:tcPr>
          <w:p w:rsidR="0010049F" w:rsidRPr="00092B6D" w:rsidRDefault="0010049F" w:rsidP="00214FF8">
            <w:pPr>
              <w:spacing w:after="0"/>
              <w:ind w:firstLine="709"/>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наставник</w:t>
            </w:r>
          </w:p>
        </w:tc>
      </w:tr>
      <w:tr w:rsidR="00214FF8" w:rsidRPr="00092B6D" w:rsidTr="00214FF8">
        <w:tc>
          <w:tcPr>
            <w:tcW w:w="2892" w:type="dxa"/>
            <w:tcBorders>
              <w:top w:val="single" w:sz="4" w:space="0" w:color="auto"/>
              <w:left w:val="single" w:sz="4" w:space="0" w:color="auto"/>
              <w:bottom w:val="single" w:sz="4" w:space="0" w:color="auto"/>
              <w:right w:val="single" w:sz="4" w:space="0" w:color="auto"/>
            </w:tcBorders>
            <w:hideMark/>
          </w:tcPr>
          <w:p w:rsidR="00765CB4" w:rsidRPr="00092B6D" w:rsidRDefault="00214FF8" w:rsidP="00214FF8">
            <w:pPr>
              <w:spacing w:after="0"/>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Московкина Лариса Александровна </w:t>
            </w:r>
          </w:p>
        </w:tc>
        <w:tc>
          <w:tcPr>
            <w:tcW w:w="2053" w:type="dxa"/>
            <w:tcBorders>
              <w:top w:val="single" w:sz="4" w:space="0" w:color="auto"/>
              <w:left w:val="single" w:sz="4" w:space="0" w:color="auto"/>
              <w:bottom w:val="single" w:sz="4" w:space="0" w:color="auto"/>
              <w:right w:val="single" w:sz="4" w:space="0" w:color="auto"/>
            </w:tcBorders>
            <w:hideMark/>
          </w:tcPr>
          <w:p w:rsidR="00765CB4" w:rsidRPr="00092B6D" w:rsidRDefault="00214FF8" w:rsidP="00214FF8">
            <w:pPr>
              <w:spacing w:after="0"/>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Начальные классы </w:t>
            </w:r>
          </w:p>
        </w:tc>
        <w:tc>
          <w:tcPr>
            <w:tcW w:w="4235" w:type="dxa"/>
            <w:tcBorders>
              <w:top w:val="single" w:sz="4" w:space="0" w:color="auto"/>
              <w:left w:val="single" w:sz="4" w:space="0" w:color="auto"/>
              <w:bottom w:val="single" w:sz="4" w:space="0" w:color="auto"/>
              <w:right w:val="single" w:sz="4" w:space="0" w:color="auto"/>
            </w:tcBorders>
            <w:hideMark/>
          </w:tcPr>
          <w:p w:rsidR="00765CB4" w:rsidRPr="00092B6D" w:rsidRDefault="00DA20BB" w:rsidP="00DA20BB">
            <w:pPr>
              <w:spacing w:after="0"/>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АтаеваДжаминатНуриевна</w:t>
            </w:r>
            <w:proofErr w:type="spellEnd"/>
          </w:p>
        </w:tc>
      </w:tr>
      <w:tr w:rsidR="00214FF8" w:rsidRPr="00092B6D" w:rsidTr="00214FF8">
        <w:tc>
          <w:tcPr>
            <w:tcW w:w="2892" w:type="dxa"/>
            <w:tcBorders>
              <w:top w:val="single" w:sz="4" w:space="0" w:color="auto"/>
              <w:left w:val="single" w:sz="4" w:space="0" w:color="auto"/>
              <w:bottom w:val="single" w:sz="4" w:space="0" w:color="auto"/>
              <w:right w:val="single" w:sz="4" w:space="0" w:color="auto"/>
            </w:tcBorders>
          </w:tcPr>
          <w:p w:rsidR="00214FF8" w:rsidRPr="00092B6D" w:rsidRDefault="00214FF8" w:rsidP="00214FF8">
            <w:pPr>
              <w:spacing w:after="0"/>
              <w:rPr>
                <w:rFonts w:ascii="Times New Roman" w:hAnsi="Times New Roman" w:cs="Times New Roman"/>
                <w:sz w:val="24"/>
                <w:szCs w:val="24"/>
                <w:lang w:eastAsia="en-US"/>
              </w:rPr>
            </w:pPr>
            <w:r w:rsidRPr="00092B6D">
              <w:rPr>
                <w:rFonts w:ascii="Times New Roman" w:hAnsi="Times New Roman" w:cs="Times New Roman"/>
                <w:sz w:val="24"/>
                <w:szCs w:val="24"/>
                <w:lang w:eastAsia="en-US"/>
              </w:rPr>
              <w:t>Пашкова Виктория Николаевна</w:t>
            </w:r>
          </w:p>
        </w:tc>
        <w:tc>
          <w:tcPr>
            <w:tcW w:w="2053" w:type="dxa"/>
            <w:tcBorders>
              <w:top w:val="single" w:sz="4" w:space="0" w:color="auto"/>
              <w:left w:val="single" w:sz="4" w:space="0" w:color="auto"/>
              <w:bottom w:val="single" w:sz="4" w:space="0" w:color="auto"/>
              <w:right w:val="single" w:sz="4" w:space="0" w:color="auto"/>
            </w:tcBorders>
          </w:tcPr>
          <w:p w:rsidR="00214FF8" w:rsidRPr="00092B6D" w:rsidRDefault="00214FF8" w:rsidP="00214FF8">
            <w:pPr>
              <w:spacing w:after="0"/>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Английский язык </w:t>
            </w:r>
          </w:p>
        </w:tc>
        <w:tc>
          <w:tcPr>
            <w:tcW w:w="4235" w:type="dxa"/>
            <w:tcBorders>
              <w:top w:val="single" w:sz="4" w:space="0" w:color="auto"/>
              <w:left w:val="single" w:sz="4" w:space="0" w:color="auto"/>
              <w:bottom w:val="single" w:sz="4" w:space="0" w:color="auto"/>
              <w:right w:val="single" w:sz="4" w:space="0" w:color="auto"/>
            </w:tcBorders>
          </w:tcPr>
          <w:p w:rsidR="00214FF8" w:rsidRPr="00092B6D" w:rsidRDefault="00214FF8" w:rsidP="00214FF8">
            <w:pPr>
              <w:spacing w:after="0"/>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Махмудова Анжела </w:t>
            </w:r>
            <w:proofErr w:type="spellStart"/>
            <w:r w:rsidRPr="00092B6D">
              <w:rPr>
                <w:rFonts w:ascii="Times New Roman" w:hAnsi="Times New Roman" w:cs="Times New Roman"/>
                <w:sz w:val="24"/>
                <w:szCs w:val="24"/>
                <w:lang w:eastAsia="en-US"/>
              </w:rPr>
              <w:t>Жабраиловна</w:t>
            </w:r>
            <w:proofErr w:type="spellEnd"/>
          </w:p>
        </w:tc>
      </w:tr>
      <w:tr w:rsidR="00DA20BB" w:rsidRPr="00092B6D" w:rsidTr="00214FF8">
        <w:tc>
          <w:tcPr>
            <w:tcW w:w="2892" w:type="dxa"/>
            <w:tcBorders>
              <w:top w:val="single" w:sz="4" w:space="0" w:color="auto"/>
              <w:left w:val="single" w:sz="4" w:space="0" w:color="auto"/>
              <w:bottom w:val="single" w:sz="4" w:space="0" w:color="auto"/>
              <w:right w:val="single" w:sz="4" w:space="0" w:color="auto"/>
            </w:tcBorders>
          </w:tcPr>
          <w:p w:rsidR="00DA20BB" w:rsidRPr="00092B6D" w:rsidRDefault="00DA20BB" w:rsidP="00DA20BB">
            <w:pPr>
              <w:spacing w:after="0"/>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Курбанова </w:t>
            </w:r>
            <w:proofErr w:type="spellStart"/>
            <w:r w:rsidRPr="00092B6D">
              <w:rPr>
                <w:rFonts w:ascii="Times New Roman" w:hAnsi="Times New Roman" w:cs="Times New Roman"/>
                <w:sz w:val="24"/>
                <w:szCs w:val="24"/>
                <w:lang w:eastAsia="en-US"/>
              </w:rPr>
              <w:t>ДжаниятМухтаровна</w:t>
            </w:r>
            <w:proofErr w:type="spellEnd"/>
          </w:p>
        </w:tc>
        <w:tc>
          <w:tcPr>
            <w:tcW w:w="2053" w:type="dxa"/>
            <w:tcBorders>
              <w:top w:val="single" w:sz="4" w:space="0" w:color="auto"/>
              <w:left w:val="single" w:sz="4" w:space="0" w:color="auto"/>
              <w:bottom w:val="single" w:sz="4" w:space="0" w:color="auto"/>
              <w:right w:val="single" w:sz="4" w:space="0" w:color="auto"/>
            </w:tcBorders>
          </w:tcPr>
          <w:p w:rsidR="00DA20BB" w:rsidRPr="00092B6D" w:rsidRDefault="00DA20BB" w:rsidP="00214FF8">
            <w:pPr>
              <w:spacing w:after="0"/>
              <w:rPr>
                <w:rFonts w:ascii="Times New Roman" w:hAnsi="Times New Roman" w:cs="Times New Roman"/>
                <w:sz w:val="24"/>
                <w:szCs w:val="24"/>
                <w:lang w:eastAsia="en-US"/>
              </w:rPr>
            </w:pPr>
            <w:r w:rsidRPr="00092B6D">
              <w:rPr>
                <w:rFonts w:ascii="Times New Roman" w:hAnsi="Times New Roman" w:cs="Times New Roman"/>
                <w:sz w:val="24"/>
                <w:szCs w:val="24"/>
                <w:lang w:eastAsia="en-US"/>
              </w:rPr>
              <w:t>Начальные классы</w:t>
            </w:r>
          </w:p>
        </w:tc>
        <w:tc>
          <w:tcPr>
            <w:tcW w:w="4235" w:type="dxa"/>
            <w:tcBorders>
              <w:top w:val="single" w:sz="4" w:space="0" w:color="auto"/>
              <w:left w:val="single" w:sz="4" w:space="0" w:color="auto"/>
              <w:bottom w:val="single" w:sz="4" w:space="0" w:color="auto"/>
              <w:right w:val="single" w:sz="4" w:space="0" w:color="auto"/>
            </w:tcBorders>
          </w:tcPr>
          <w:p w:rsidR="00DA20BB" w:rsidRPr="00092B6D" w:rsidRDefault="00DA20BB" w:rsidP="00214FF8">
            <w:pPr>
              <w:spacing w:after="0"/>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Бакеренко</w:t>
            </w:r>
            <w:proofErr w:type="spellEnd"/>
            <w:r w:rsidRPr="00092B6D">
              <w:rPr>
                <w:rFonts w:ascii="Times New Roman" w:hAnsi="Times New Roman" w:cs="Times New Roman"/>
                <w:sz w:val="24"/>
                <w:szCs w:val="24"/>
                <w:lang w:eastAsia="en-US"/>
              </w:rPr>
              <w:t xml:space="preserve"> Оксана Степановна</w:t>
            </w:r>
          </w:p>
        </w:tc>
      </w:tr>
      <w:tr w:rsidR="00DF4CDB" w:rsidRPr="00092B6D" w:rsidTr="00214FF8">
        <w:tc>
          <w:tcPr>
            <w:tcW w:w="2892" w:type="dxa"/>
            <w:tcBorders>
              <w:top w:val="single" w:sz="4" w:space="0" w:color="auto"/>
              <w:left w:val="single" w:sz="4" w:space="0" w:color="auto"/>
              <w:bottom w:val="single" w:sz="4" w:space="0" w:color="auto"/>
              <w:right w:val="single" w:sz="4" w:space="0" w:color="auto"/>
            </w:tcBorders>
          </w:tcPr>
          <w:p w:rsidR="00DF4CDB" w:rsidRPr="00092B6D" w:rsidRDefault="00DF4CDB" w:rsidP="00DA20BB">
            <w:pPr>
              <w:spacing w:after="0"/>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НуридиноваХадижат</w:t>
            </w:r>
            <w:proofErr w:type="spellEnd"/>
            <w:r w:rsidRPr="00092B6D">
              <w:rPr>
                <w:rFonts w:ascii="Times New Roman" w:hAnsi="Times New Roman" w:cs="Times New Roman"/>
                <w:sz w:val="24"/>
                <w:szCs w:val="24"/>
                <w:lang w:eastAsia="en-US"/>
              </w:rPr>
              <w:t xml:space="preserve"> Рашидовна</w:t>
            </w:r>
          </w:p>
        </w:tc>
        <w:tc>
          <w:tcPr>
            <w:tcW w:w="2053" w:type="dxa"/>
            <w:tcBorders>
              <w:top w:val="single" w:sz="4" w:space="0" w:color="auto"/>
              <w:left w:val="single" w:sz="4" w:space="0" w:color="auto"/>
              <w:bottom w:val="single" w:sz="4" w:space="0" w:color="auto"/>
              <w:right w:val="single" w:sz="4" w:space="0" w:color="auto"/>
            </w:tcBorders>
          </w:tcPr>
          <w:p w:rsidR="00DF4CDB" w:rsidRPr="00092B6D" w:rsidRDefault="00DF4CDB" w:rsidP="00214FF8">
            <w:pPr>
              <w:spacing w:after="0"/>
              <w:rPr>
                <w:rFonts w:ascii="Times New Roman" w:hAnsi="Times New Roman" w:cs="Times New Roman"/>
                <w:sz w:val="24"/>
                <w:szCs w:val="24"/>
                <w:lang w:eastAsia="en-US"/>
              </w:rPr>
            </w:pPr>
            <w:r w:rsidRPr="00092B6D">
              <w:rPr>
                <w:rFonts w:ascii="Times New Roman" w:hAnsi="Times New Roman" w:cs="Times New Roman"/>
                <w:sz w:val="24"/>
                <w:szCs w:val="24"/>
                <w:lang w:eastAsia="en-US"/>
              </w:rPr>
              <w:t>технология</w:t>
            </w:r>
          </w:p>
        </w:tc>
        <w:tc>
          <w:tcPr>
            <w:tcW w:w="4235" w:type="dxa"/>
            <w:tcBorders>
              <w:top w:val="single" w:sz="4" w:space="0" w:color="auto"/>
              <w:left w:val="single" w:sz="4" w:space="0" w:color="auto"/>
              <w:bottom w:val="single" w:sz="4" w:space="0" w:color="auto"/>
              <w:right w:val="single" w:sz="4" w:space="0" w:color="auto"/>
            </w:tcBorders>
          </w:tcPr>
          <w:p w:rsidR="00DF4CDB" w:rsidRPr="00092B6D" w:rsidRDefault="00DF4CDB" w:rsidP="00214FF8">
            <w:pPr>
              <w:spacing w:after="0"/>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Буровицкая</w:t>
            </w:r>
            <w:proofErr w:type="spellEnd"/>
            <w:r w:rsidRPr="00092B6D">
              <w:rPr>
                <w:rFonts w:ascii="Times New Roman" w:hAnsi="Times New Roman" w:cs="Times New Roman"/>
                <w:sz w:val="24"/>
                <w:szCs w:val="24"/>
                <w:lang w:eastAsia="en-US"/>
              </w:rPr>
              <w:t xml:space="preserve"> Людмила Владимировна</w:t>
            </w:r>
          </w:p>
        </w:tc>
      </w:tr>
    </w:tbl>
    <w:p w:rsidR="00214FF8" w:rsidRPr="00092B6D" w:rsidRDefault="00214FF8" w:rsidP="00F07592">
      <w:pPr>
        <w:spacing w:after="0"/>
        <w:ind w:firstLine="709"/>
        <w:rPr>
          <w:rFonts w:ascii="Times New Roman" w:hAnsi="Times New Roman" w:cs="Times New Roman"/>
          <w:bCs/>
          <w:sz w:val="24"/>
          <w:szCs w:val="24"/>
        </w:rPr>
      </w:pPr>
    </w:p>
    <w:p w:rsidR="007E420D" w:rsidRPr="00092B6D" w:rsidRDefault="00214FF8" w:rsidP="00F07592">
      <w:pPr>
        <w:spacing w:after="0"/>
        <w:ind w:firstLine="709"/>
        <w:rPr>
          <w:rFonts w:ascii="Times New Roman" w:hAnsi="Times New Roman" w:cs="Times New Roman"/>
          <w:bCs/>
          <w:sz w:val="24"/>
          <w:szCs w:val="24"/>
        </w:rPr>
      </w:pPr>
      <w:r w:rsidRPr="00092B6D">
        <w:rPr>
          <w:rFonts w:ascii="Times New Roman" w:hAnsi="Times New Roman" w:cs="Times New Roman"/>
          <w:bCs/>
          <w:sz w:val="24"/>
          <w:szCs w:val="24"/>
        </w:rPr>
        <w:br w:type="textWrapping" w:clear="all"/>
      </w:r>
    </w:p>
    <w:p w:rsidR="0010049F" w:rsidRPr="00092B6D" w:rsidRDefault="0010049F" w:rsidP="00F07592">
      <w:pPr>
        <w:spacing w:after="0"/>
        <w:ind w:firstLine="709"/>
        <w:rPr>
          <w:rFonts w:ascii="Times New Roman" w:hAnsi="Times New Roman" w:cs="Times New Roman"/>
          <w:sz w:val="24"/>
          <w:szCs w:val="24"/>
        </w:rPr>
      </w:pPr>
      <w:r w:rsidRPr="00092B6D">
        <w:rPr>
          <w:rFonts w:ascii="Times New Roman" w:hAnsi="Times New Roman" w:cs="Times New Roman"/>
          <w:bCs/>
          <w:sz w:val="24"/>
          <w:szCs w:val="24"/>
        </w:rPr>
        <w:t>Содержание работы с молодым специалистом развивалась в трех направлениях: с</w:t>
      </w:r>
      <w:r w:rsidRPr="00092B6D">
        <w:rPr>
          <w:rFonts w:ascii="Times New Roman" w:hAnsi="Times New Roman" w:cs="Times New Roman"/>
          <w:sz w:val="24"/>
          <w:szCs w:val="24"/>
        </w:rPr>
        <w:t>овершенствование профессионально-значимых личностных качеств; формирование индивидуального стиля педагогической деятельности; развитие педагогического творчества.  Наставник</w:t>
      </w:r>
      <w:r w:rsidR="00822651" w:rsidRPr="00092B6D">
        <w:rPr>
          <w:rFonts w:ascii="Times New Roman" w:hAnsi="Times New Roman" w:cs="Times New Roman"/>
          <w:sz w:val="24"/>
          <w:szCs w:val="24"/>
        </w:rPr>
        <w:t>и</w:t>
      </w:r>
      <w:r w:rsidRPr="00092B6D">
        <w:rPr>
          <w:rFonts w:ascii="Times New Roman" w:hAnsi="Times New Roman" w:cs="Times New Roman"/>
          <w:sz w:val="24"/>
          <w:szCs w:val="24"/>
        </w:rPr>
        <w:t xml:space="preserve"> использовал</w:t>
      </w:r>
      <w:r w:rsidR="00822651" w:rsidRPr="00092B6D">
        <w:rPr>
          <w:rFonts w:ascii="Times New Roman" w:hAnsi="Times New Roman" w:cs="Times New Roman"/>
          <w:sz w:val="24"/>
          <w:szCs w:val="24"/>
        </w:rPr>
        <w:t>и</w:t>
      </w:r>
      <w:r w:rsidRPr="00092B6D">
        <w:rPr>
          <w:rFonts w:ascii="Times New Roman" w:hAnsi="Times New Roman" w:cs="Times New Roman"/>
          <w:sz w:val="24"/>
          <w:szCs w:val="24"/>
        </w:rPr>
        <w:t xml:space="preserve"> следующие формы работы: консультации; </w:t>
      </w:r>
      <w:proofErr w:type="spellStart"/>
      <w:r w:rsidRPr="00092B6D">
        <w:rPr>
          <w:rFonts w:ascii="Times New Roman" w:hAnsi="Times New Roman" w:cs="Times New Roman"/>
          <w:sz w:val="24"/>
          <w:szCs w:val="24"/>
        </w:rPr>
        <w:t>взаимопосещения</w:t>
      </w:r>
      <w:proofErr w:type="spellEnd"/>
      <w:r w:rsidRPr="00092B6D">
        <w:rPr>
          <w:rFonts w:ascii="Times New Roman" w:hAnsi="Times New Roman" w:cs="Times New Roman"/>
          <w:sz w:val="24"/>
          <w:szCs w:val="24"/>
        </w:rPr>
        <w:t xml:space="preserve"> уроков и внеурочных занятий. </w:t>
      </w:r>
      <w:r w:rsidR="00822651" w:rsidRPr="00092B6D">
        <w:rPr>
          <w:rFonts w:ascii="Times New Roman" w:hAnsi="Times New Roman" w:cs="Times New Roman"/>
          <w:sz w:val="24"/>
          <w:szCs w:val="24"/>
        </w:rPr>
        <w:t xml:space="preserve">Целью наставничества для молодых специалистов </w:t>
      </w:r>
      <w:r w:rsidRPr="00092B6D">
        <w:rPr>
          <w:rFonts w:ascii="Times New Roman" w:hAnsi="Times New Roman" w:cs="Times New Roman"/>
          <w:sz w:val="24"/>
          <w:szCs w:val="24"/>
        </w:rPr>
        <w:t xml:space="preserve"> является  способствование формированию индивидуального стиля педагогической деятельности. </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Для молод</w:t>
      </w:r>
      <w:r w:rsidR="00822651" w:rsidRPr="00092B6D">
        <w:rPr>
          <w:rFonts w:ascii="Times New Roman" w:hAnsi="Times New Roman" w:cs="Times New Roman"/>
          <w:sz w:val="24"/>
          <w:szCs w:val="24"/>
        </w:rPr>
        <w:t>ых</w:t>
      </w:r>
      <w:r w:rsidRPr="00092B6D">
        <w:rPr>
          <w:rFonts w:ascii="Times New Roman" w:hAnsi="Times New Roman" w:cs="Times New Roman"/>
          <w:sz w:val="24"/>
          <w:szCs w:val="24"/>
        </w:rPr>
        <w:t xml:space="preserve"> специалист</w:t>
      </w:r>
      <w:r w:rsidR="00822651" w:rsidRPr="00092B6D">
        <w:rPr>
          <w:rFonts w:ascii="Times New Roman" w:hAnsi="Times New Roman" w:cs="Times New Roman"/>
          <w:sz w:val="24"/>
          <w:szCs w:val="24"/>
        </w:rPr>
        <w:t xml:space="preserve">ов </w:t>
      </w:r>
      <w:r w:rsidRPr="00092B6D">
        <w:rPr>
          <w:rFonts w:ascii="Times New Roman" w:hAnsi="Times New Roman" w:cs="Times New Roman"/>
          <w:sz w:val="24"/>
          <w:szCs w:val="24"/>
        </w:rPr>
        <w:t>проводились занятия- беседы методической направле</w:t>
      </w:r>
      <w:r w:rsidR="00E537BE" w:rsidRPr="00092B6D">
        <w:rPr>
          <w:rFonts w:ascii="Times New Roman" w:hAnsi="Times New Roman" w:cs="Times New Roman"/>
          <w:sz w:val="24"/>
          <w:szCs w:val="24"/>
        </w:rPr>
        <w:t>нности по следующей тематике: «</w:t>
      </w:r>
      <w:r w:rsidRPr="00092B6D">
        <w:rPr>
          <w:rFonts w:ascii="Times New Roman" w:hAnsi="Times New Roman" w:cs="Times New Roman"/>
          <w:sz w:val="24"/>
          <w:szCs w:val="24"/>
        </w:rPr>
        <w:t>Работа с документацией», «Анализ и самоанализ урока», «Организация учебно-воспитательного процесса».</w:t>
      </w:r>
    </w:p>
    <w:p w:rsidR="005843E1"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Наряду с этим,  наставник</w:t>
      </w:r>
      <w:r w:rsidR="0075163F" w:rsidRPr="00092B6D">
        <w:rPr>
          <w:rFonts w:ascii="Times New Roman" w:hAnsi="Times New Roman" w:cs="Times New Roman"/>
          <w:sz w:val="24"/>
          <w:szCs w:val="24"/>
        </w:rPr>
        <w:t>и</w:t>
      </w:r>
      <w:r w:rsidRPr="00092B6D">
        <w:rPr>
          <w:rFonts w:ascii="Times New Roman" w:hAnsi="Times New Roman" w:cs="Times New Roman"/>
          <w:sz w:val="24"/>
          <w:szCs w:val="24"/>
        </w:rPr>
        <w:t xml:space="preserve"> проводил</w:t>
      </w:r>
      <w:r w:rsidR="0075163F" w:rsidRPr="00092B6D">
        <w:rPr>
          <w:rFonts w:ascii="Times New Roman" w:hAnsi="Times New Roman" w:cs="Times New Roman"/>
          <w:sz w:val="24"/>
          <w:szCs w:val="24"/>
        </w:rPr>
        <w:t>и</w:t>
      </w:r>
      <w:r w:rsidRPr="00092B6D">
        <w:rPr>
          <w:rFonts w:ascii="Times New Roman" w:hAnsi="Times New Roman" w:cs="Times New Roman"/>
          <w:sz w:val="24"/>
          <w:szCs w:val="24"/>
        </w:rPr>
        <w:t xml:space="preserve"> методические практикумы по специфике  преподавания своего предмета. Оказание методической помощи</w:t>
      </w:r>
      <w:r w:rsidR="0075163F" w:rsidRPr="00092B6D">
        <w:rPr>
          <w:rFonts w:ascii="Times New Roman" w:hAnsi="Times New Roman" w:cs="Times New Roman"/>
          <w:sz w:val="24"/>
          <w:szCs w:val="24"/>
        </w:rPr>
        <w:t xml:space="preserve"> молодым специалистам </w:t>
      </w:r>
      <w:r w:rsidRPr="00092B6D">
        <w:rPr>
          <w:rFonts w:ascii="Times New Roman" w:hAnsi="Times New Roman" w:cs="Times New Roman"/>
          <w:sz w:val="24"/>
          <w:szCs w:val="24"/>
        </w:rPr>
        <w:t xml:space="preserve"> осуществлялось и по итогам посещенных уроков</w:t>
      </w:r>
      <w:r w:rsidR="0075163F" w:rsidRPr="00092B6D">
        <w:rPr>
          <w:rFonts w:ascii="Times New Roman" w:hAnsi="Times New Roman" w:cs="Times New Roman"/>
          <w:sz w:val="24"/>
          <w:szCs w:val="24"/>
        </w:rPr>
        <w:t xml:space="preserve"> директором, </w:t>
      </w:r>
      <w:r w:rsidRPr="00092B6D">
        <w:rPr>
          <w:rFonts w:ascii="Times New Roman" w:hAnsi="Times New Roman" w:cs="Times New Roman"/>
          <w:sz w:val="24"/>
          <w:szCs w:val="24"/>
        </w:rPr>
        <w:t>зам.директора по УВР</w:t>
      </w:r>
      <w:r w:rsidR="00214FF8" w:rsidRPr="00092B6D">
        <w:rPr>
          <w:rFonts w:ascii="Times New Roman" w:hAnsi="Times New Roman" w:cs="Times New Roman"/>
          <w:sz w:val="24"/>
          <w:szCs w:val="24"/>
        </w:rPr>
        <w:t>, зам. директора по УВР НШ,</w:t>
      </w:r>
      <w:r w:rsidRPr="00092B6D">
        <w:rPr>
          <w:rFonts w:ascii="Times New Roman" w:hAnsi="Times New Roman" w:cs="Times New Roman"/>
          <w:sz w:val="24"/>
          <w:szCs w:val="24"/>
        </w:rPr>
        <w:t xml:space="preserve">, </w:t>
      </w:r>
      <w:r w:rsidR="00E537BE" w:rsidRPr="00092B6D">
        <w:rPr>
          <w:rFonts w:ascii="Times New Roman" w:hAnsi="Times New Roman" w:cs="Times New Roman"/>
          <w:sz w:val="24"/>
          <w:szCs w:val="24"/>
        </w:rPr>
        <w:t xml:space="preserve">зам.директора по НМР, </w:t>
      </w:r>
      <w:r w:rsidRPr="00092B6D">
        <w:rPr>
          <w:rFonts w:ascii="Times New Roman" w:hAnsi="Times New Roman" w:cs="Times New Roman"/>
          <w:sz w:val="24"/>
          <w:szCs w:val="24"/>
        </w:rPr>
        <w:t>наставником. Наставник</w:t>
      </w:r>
      <w:r w:rsidR="0075163F" w:rsidRPr="00092B6D">
        <w:rPr>
          <w:rFonts w:ascii="Times New Roman" w:hAnsi="Times New Roman" w:cs="Times New Roman"/>
          <w:sz w:val="24"/>
          <w:szCs w:val="24"/>
        </w:rPr>
        <w:t>и</w:t>
      </w:r>
      <w:r w:rsidRPr="00092B6D">
        <w:rPr>
          <w:rFonts w:ascii="Times New Roman" w:hAnsi="Times New Roman" w:cs="Times New Roman"/>
          <w:sz w:val="24"/>
          <w:szCs w:val="24"/>
        </w:rPr>
        <w:t xml:space="preserve"> разработал</w:t>
      </w:r>
      <w:r w:rsidR="0075163F" w:rsidRPr="00092B6D">
        <w:rPr>
          <w:rFonts w:ascii="Times New Roman" w:hAnsi="Times New Roman" w:cs="Times New Roman"/>
          <w:sz w:val="24"/>
          <w:szCs w:val="24"/>
        </w:rPr>
        <w:t>и</w:t>
      </w:r>
      <w:r w:rsidRPr="00092B6D">
        <w:rPr>
          <w:rFonts w:ascii="Times New Roman" w:hAnsi="Times New Roman" w:cs="Times New Roman"/>
          <w:sz w:val="24"/>
          <w:szCs w:val="24"/>
        </w:rPr>
        <w:t xml:space="preserve"> индивидуальный план работы с молодым</w:t>
      </w:r>
      <w:r w:rsidR="0075163F" w:rsidRPr="00092B6D">
        <w:rPr>
          <w:rFonts w:ascii="Times New Roman" w:hAnsi="Times New Roman" w:cs="Times New Roman"/>
          <w:sz w:val="24"/>
          <w:szCs w:val="24"/>
        </w:rPr>
        <w:t>и</w:t>
      </w:r>
      <w:r w:rsidRPr="00092B6D">
        <w:rPr>
          <w:rFonts w:ascii="Times New Roman" w:hAnsi="Times New Roman" w:cs="Times New Roman"/>
          <w:sz w:val="24"/>
          <w:szCs w:val="24"/>
        </w:rPr>
        <w:t xml:space="preserve"> специалист</w:t>
      </w:r>
      <w:r w:rsidR="0075163F" w:rsidRPr="00092B6D">
        <w:rPr>
          <w:rFonts w:ascii="Times New Roman" w:hAnsi="Times New Roman" w:cs="Times New Roman"/>
          <w:sz w:val="24"/>
          <w:szCs w:val="24"/>
        </w:rPr>
        <w:t>ами</w:t>
      </w:r>
      <w:r w:rsidRPr="00092B6D">
        <w:rPr>
          <w:rFonts w:ascii="Times New Roman" w:hAnsi="Times New Roman" w:cs="Times New Roman"/>
          <w:sz w:val="24"/>
          <w:szCs w:val="24"/>
        </w:rPr>
        <w:t>, учитывая специфику преподаваемого предмета. Отчеты о  результатах работы с молодым</w:t>
      </w:r>
      <w:r w:rsidR="0075163F" w:rsidRPr="00092B6D">
        <w:rPr>
          <w:rFonts w:ascii="Times New Roman" w:hAnsi="Times New Roman" w:cs="Times New Roman"/>
          <w:sz w:val="24"/>
          <w:szCs w:val="24"/>
        </w:rPr>
        <w:t>и</w:t>
      </w:r>
      <w:r w:rsidRPr="00092B6D">
        <w:rPr>
          <w:rFonts w:ascii="Times New Roman" w:hAnsi="Times New Roman" w:cs="Times New Roman"/>
          <w:sz w:val="24"/>
          <w:szCs w:val="24"/>
        </w:rPr>
        <w:t xml:space="preserve"> </w:t>
      </w:r>
      <w:r w:rsidRPr="00092B6D">
        <w:rPr>
          <w:rFonts w:ascii="Times New Roman" w:hAnsi="Times New Roman" w:cs="Times New Roman"/>
          <w:sz w:val="24"/>
          <w:szCs w:val="24"/>
        </w:rPr>
        <w:lastRenderedPageBreak/>
        <w:t>специалист</w:t>
      </w:r>
      <w:r w:rsidR="0075163F" w:rsidRPr="00092B6D">
        <w:rPr>
          <w:rFonts w:ascii="Times New Roman" w:hAnsi="Times New Roman" w:cs="Times New Roman"/>
          <w:sz w:val="24"/>
          <w:szCs w:val="24"/>
        </w:rPr>
        <w:t>а</w:t>
      </w:r>
      <w:r w:rsidRPr="00092B6D">
        <w:rPr>
          <w:rFonts w:ascii="Times New Roman" w:hAnsi="Times New Roman" w:cs="Times New Roman"/>
          <w:sz w:val="24"/>
          <w:szCs w:val="24"/>
        </w:rPr>
        <w:t>м</w:t>
      </w:r>
      <w:r w:rsidR="0075163F" w:rsidRPr="00092B6D">
        <w:rPr>
          <w:rFonts w:ascii="Times New Roman" w:hAnsi="Times New Roman" w:cs="Times New Roman"/>
          <w:sz w:val="24"/>
          <w:szCs w:val="24"/>
        </w:rPr>
        <w:t>и</w:t>
      </w:r>
      <w:r w:rsidRPr="00092B6D">
        <w:rPr>
          <w:rFonts w:ascii="Times New Roman" w:hAnsi="Times New Roman" w:cs="Times New Roman"/>
          <w:sz w:val="24"/>
          <w:szCs w:val="24"/>
        </w:rPr>
        <w:t xml:space="preserve"> заслушивались на </w:t>
      </w:r>
      <w:r w:rsidR="002869CF" w:rsidRPr="00092B6D">
        <w:rPr>
          <w:rFonts w:ascii="Times New Roman" w:hAnsi="Times New Roman" w:cs="Times New Roman"/>
          <w:sz w:val="24"/>
          <w:szCs w:val="24"/>
        </w:rPr>
        <w:t xml:space="preserve">совещаниях при директоре,  заместителе  директора по УВР, </w:t>
      </w:r>
      <w:r w:rsidR="00214FF8" w:rsidRPr="00092B6D">
        <w:rPr>
          <w:rFonts w:ascii="Times New Roman" w:hAnsi="Times New Roman" w:cs="Times New Roman"/>
          <w:sz w:val="24"/>
          <w:szCs w:val="24"/>
        </w:rPr>
        <w:t xml:space="preserve">заместителе  директора по УВР </w:t>
      </w:r>
      <w:proofErr w:type="spellStart"/>
      <w:r w:rsidR="00214FF8" w:rsidRPr="00092B6D">
        <w:rPr>
          <w:rFonts w:ascii="Times New Roman" w:hAnsi="Times New Roman" w:cs="Times New Roman"/>
          <w:sz w:val="24"/>
          <w:szCs w:val="24"/>
        </w:rPr>
        <w:t>НШ,</w:t>
      </w:r>
      <w:r w:rsidR="002869CF" w:rsidRPr="00092B6D">
        <w:rPr>
          <w:rFonts w:ascii="Times New Roman" w:hAnsi="Times New Roman" w:cs="Times New Roman"/>
          <w:sz w:val="24"/>
          <w:szCs w:val="24"/>
        </w:rPr>
        <w:t>на</w:t>
      </w:r>
      <w:proofErr w:type="spellEnd"/>
      <w:r w:rsidR="002869CF" w:rsidRPr="00092B6D">
        <w:rPr>
          <w:rFonts w:ascii="Times New Roman" w:hAnsi="Times New Roman" w:cs="Times New Roman"/>
          <w:sz w:val="24"/>
          <w:szCs w:val="24"/>
        </w:rPr>
        <w:t xml:space="preserve"> заседаниях </w:t>
      </w:r>
      <w:r w:rsidRPr="00092B6D">
        <w:rPr>
          <w:rFonts w:ascii="Times New Roman" w:hAnsi="Times New Roman" w:cs="Times New Roman"/>
          <w:sz w:val="24"/>
          <w:szCs w:val="24"/>
        </w:rPr>
        <w:t>методических объединени</w:t>
      </w:r>
      <w:r w:rsidR="002869CF" w:rsidRPr="00092B6D">
        <w:rPr>
          <w:rFonts w:ascii="Times New Roman" w:hAnsi="Times New Roman" w:cs="Times New Roman"/>
          <w:sz w:val="24"/>
          <w:szCs w:val="24"/>
        </w:rPr>
        <w:t>й.</w:t>
      </w:r>
    </w:p>
    <w:p w:rsidR="00201FBF" w:rsidRPr="00092B6D" w:rsidRDefault="00201FBF" w:rsidP="00201FBF">
      <w:pPr>
        <w:spacing w:after="0"/>
        <w:jc w:val="center"/>
        <w:rPr>
          <w:rFonts w:ascii="Times New Roman" w:hAnsi="Times New Roman" w:cs="Times New Roman"/>
          <w:sz w:val="24"/>
          <w:szCs w:val="24"/>
        </w:rPr>
      </w:pPr>
      <w:r w:rsidRPr="00092B6D">
        <w:rPr>
          <w:rFonts w:ascii="Times New Roman" w:hAnsi="Times New Roman" w:cs="Times New Roman"/>
          <w:b/>
          <w:sz w:val="24"/>
          <w:szCs w:val="24"/>
        </w:rPr>
        <w:t>Внутришкольный контроль учебной деятельности</w:t>
      </w:r>
      <w:r w:rsidRPr="00092B6D">
        <w:rPr>
          <w:rFonts w:ascii="Times New Roman" w:hAnsi="Times New Roman" w:cs="Times New Roman"/>
          <w:sz w:val="24"/>
          <w:szCs w:val="24"/>
        </w:rPr>
        <w:t>.</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Параметрами, позволяющими отслеживать состояние учебно-воспитательного процесса, являются:</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 диагностика качества преподавания по предметам,</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 мониторинг успешности обучения по предметам, по классам.</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 составление диагностических карт обучения.</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Направления </w:t>
      </w:r>
      <w:proofErr w:type="spellStart"/>
      <w:r w:rsidRPr="00092B6D">
        <w:rPr>
          <w:rFonts w:ascii="Times New Roman" w:hAnsi="Times New Roman" w:cs="Times New Roman"/>
          <w:sz w:val="24"/>
          <w:szCs w:val="24"/>
        </w:rPr>
        <w:t>внутришкольного</w:t>
      </w:r>
      <w:proofErr w:type="spellEnd"/>
      <w:r w:rsidRPr="00092B6D">
        <w:rPr>
          <w:rFonts w:ascii="Times New Roman" w:hAnsi="Times New Roman" w:cs="Times New Roman"/>
          <w:sz w:val="24"/>
          <w:szCs w:val="24"/>
        </w:rPr>
        <w:t xml:space="preserve"> контроля процесса обучения:</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плановое общешкольное, тематическое,</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-классно-обобщающее по проблемам, вызванным психолого-педагогическими ситуациями в классе, группе, у отдельных учащихся.</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В рамках </w:t>
      </w:r>
      <w:proofErr w:type="spellStart"/>
      <w:r w:rsidRPr="00092B6D">
        <w:rPr>
          <w:rFonts w:ascii="Times New Roman" w:hAnsi="Times New Roman" w:cs="Times New Roman"/>
          <w:sz w:val="24"/>
          <w:szCs w:val="24"/>
        </w:rPr>
        <w:t>внутришкольного</w:t>
      </w:r>
      <w:proofErr w:type="spellEnd"/>
      <w:r w:rsidRPr="00092B6D">
        <w:rPr>
          <w:rFonts w:ascii="Times New Roman" w:hAnsi="Times New Roman" w:cs="Times New Roman"/>
          <w:sz w:val="24"/>
          <w:szCs w:val="24"/>
        </w:rPr>
        <w:t xml:space="preserve"> контроля особое место уделялось:</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соответствие учебного процесса требованиям ФГОС,</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проверке правильности заполнения школьной документации учителями,</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w:t>
      </w:r>
      <w:proofErr w:type="spellStart"/>
      <w:r w:rsidRPr="00092B6D">
        <w:rPr>
          <w:rFonts w:ascii="Times New Roman" w:hAnsi="Times New Roman" w:cs="Times New Roman"/>
          <w:sz w:val="24"/>
          <w:szCs w:val="24"/>
        </w:rPr>
        <w:t>накопляемости</w:t>
      </w:r>
      <w:proofErr w:type="spellEnd"/>
      <w:r w:rsidRPr="00092B6D">
        <w:rPr>
          <w:rFonts w:ascii="Times New Roman" w:hAnsi="Times New Roman" w:cs="Times New Roman"/>
          <w:sz w:val="24"/>
          <w:szCs w:val="24"/>
        </w:rPr>
        <w:t xml:space="preserve"> текущих оценок, объективности выставления итоговых оценок,</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состоянию  ведения дневников учащимися и работе с дневниками учителей – предметников, классных руководителей, родителей,</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мониторингу знаний учащихся,</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-прохождению программного материала и его усвоения учащимися,</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-оформлению кабинетов, пополнению наглядным, дидактическим, методическим,  материалами,</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уровню  подготовки учащихся к сдаче ЕГЭ, ОГЭ,</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-озеленению кабинетов и   школьного двора,</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работе ШМО и контролю за выполнение поставленных задач,</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-работе с одаренными учащимися, результату работы предметов по выбору.</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Проведены классно-обобщаю</w:t>
      </w:r>
      <w:r w:rsidR="009F696A" w:rsidRPr="00092B6D">
        <w:rPr>
          <w:rFonts w:ascii="Times New Roman" w:hAnsi="Times New Roman" w:cs="Times New Roman"/>
          <w:sz w:val="24"/>
          <w:szCs w:val="24"/>
        </w:rPr>
        <w:t>щие проверки 2-5-х ,9-х классов</w:t>
      </w:r>
      <w:r w:rsidR="00214FF8" w:rsidRPr="00092B6D">
        <w:rPr>
          <w:rFonts w:ascii="Times New Roman" w:hAnsi="Times New Roman" w:cs="Times New Roman"/>
          <w:sz w:val="24"/>
          <w:szCs w:val="24"/>
        </w:rPr>
        <w:t xml:space="preserve">, ВПР, </w:t>
      </w:r>
      <w:r w:rsidR="003A0A27" w:rsidRPr="00092B6D">
        <w:rPr>
          <w:rFonts w:ascii="Times New Roman" w:hAnsi="Times New Roman" w:cs="Times New Roman"/>
          <w:sz w:val="24"/>
          <w:szCs w:val="24"/>
        </w:rPr>
        <w:t xml:space="preserve"> пробные экзамены ОГЭ в 9-х классах</w:t>
      </w:r>
      <w:r w:rsidR="004D0B7F" w:rsidRPr="00092B6D">
        <w:rPr>
          <w:rFonts w:ascii="Times New Roman" w:hAnsi="Times New Roman" w:cs="Times New Roman"/>
          <w:sz w:val="24"/>
          <w:szCs w:val="24"/>
        </w:rPr>
        <w:t xml:space="preserve">, пробные экзамены </w:t>
      </w:r>
      <w:r w:rsidR="003B62B0" w:rsidRPr="00092B6D">
        <w:rPr>
          <w:rFonts w:ascii="Times New Roman" w:hAnsi="Times New Roman" w:cs="Times New Roman"/>
          <w:sz w:val="24"/>
          <w:szCs w:val="24"/>
        </w:rPr>
        <w:t>в 11-х классах</w:t>
      </w:r>
      <w:r w:rsidR="009F696A" w:rsidRPr="00092B6D">
        <w:rPr>
          <w:rFonts w:ascii="Times New Roman" w:hAnsi="Times New Roman" w:cs="Times New Roman"/>
          <w:sz w:val="24"/>
          <w:szCs w:val="24"/>
        </w:rPr>
        <w:t>.</w:t>
      </w:r>
      <w:r w:rsidRPr="00092B6D">
        <w:rPr>
          <w:rFonts w:ascii="Times New Roman" w:hAnsi="Times New Roman" w:cs="Times New Roman"/>
          <w:sz w:val="24"/>
          <w:szCs w:val="24"/>
        </w:rPr>
        <w:t xml:space="preserve">   Результаты данных проверок заслушивались на совещаниях при директоре,  административных совещаниях,  малых педсоветах, заседаниях ШМО, совещаниях при заместителе  директора по  УВР</w:t>
      </w:r>
      <w:r w:rsidR="00214FF8" w:rsidRPr="00092B6D">
        <w:rPr>
          <w:rFonts w:ascii="Times New Roman" w:hAnsi="Times New Roman" w:cs="Times New Roman"/>
          <w:sz w:val="24"/>
          <w:szCs w:val="24"/>
        </w:rPr>
        <w:t>, заместителе  директора по УВР НШ.</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Для лучшего прослеживания результатов работы  гимназии ведутся сравнительные  таблицы для каждого учителя и учащихся, в которых отражены положительные и отрицательные оценки, успеваемость, качество знаний учащихся. Данные таблицы позволяют контролировать изменения результатов каждого ученика, класса в целом, а также отслеживать в целом работу учителя.</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Проводимая  работа помогает учителю анализировать и корректировать свою педагогическую деятельность, а администрации – объективно оценить работу учителя и коллектива в целом.</w:t>
      </w:r>
    </w:p>
    <w:p w:rsidR="007E420D" w:rsidRPr="00092B6D" w:rsidRDefault="00201FBF" w:rsidP="009F696A">
      <w:pPr>
        <w:spacing w:after="0"/>
        <w:jc w:val="both"/>
        <w:rPr>
          <w:rFonts w:ascii="Times New Roman" w:hAnsi="Times New Roman" w:cs="Times New Roman"/>
          <w:sz w:val="24"/>
          <w:szCs w:val="24"/>
        </w:rPr>
      </w:pPr>
      <w:r w:rsidRPr="00092B6D">
        <w:rPr>
          <w:rFonts w:ascii="Times New Roman" w:hAnsi="Times New Roman" w:cs="Times New Roman"/>
          <w:sz w:val="24"/>
          <w:szCs w:val="24"/>
        </w:rPr>
        <w:t>На каждого учителя, а также на одаренных учащихся гимназии заведены портфолио, которые  хранятся в кабине</w:t>
      </w:r>
      <w:r w:rsidR="009F696A" w:rsidRPr="00092B6D">
        <w:rPr>
          <w:rFonts w:ascii="Times New Roman" w:hAnsi="Times New Roman" w:cs="Times New Roman"/>
          <w:sz w:val="24"/>
          <w:szCs w:val="24"/>
        </w:rPr>
        <w:t>те заместителя директора по НМР.</w:t>
      </w:r>
    </w:p>
    <w:p w:rsidR="007E420D" w:rsidRPr="00092B6D" w:rsidRDefault="007E420D" w:rsidP="009F696A">
      <w:pPr>
        <w:spacing w:after="0" w:line="240" w:lineRule="auto"/>
        <w:rPr>
          <w:rFonts w:ascii="Times New Roman" w:hAnsi="Times New Roman" w:cs="Times New Roman"/>
          <w:b/>
          <w:sz w:val="24"/>
          <w:szCs w:val="24"/>
        </w:rPr>
      </w:pPr>
    </w:p>
    <w:p w:rsidR="005843E1" w:rsidRPr="00092B6D" w:rsidRDefault="005843E1" w:rsidP="00201FBF">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РЕЗУЛЬТАТЫ УЧЕБНОЙ ДЕЯТЕЛЬНОСТИ  МКОУ КГ №1 ПО  ПРЕДМЕТАМ</w:t>
      </w:r>
    </w:p>
    <w:p w:rsidR="005843E1" w:rsidRPr="00092B6D" w:rsidRDefault="000426A2" w:rsidP="000426A2">
      <w:pPr>
        <w:shd w:val="clear" w:color="auto" w:fill="FFFFFF"/>
        <w:spacing w:after="0" w:line="240" w:lineRule="auto"/>
        <w:jc w:val="center"/>
        <w:rPr>
          <w:rFonts w:ascii="Times New Roman" w:hAnsi="Times New Roman" w:cs="Times New Roman"/>
          <w:b/>
          <w:bCs/>
          <w:sz w:val="24"/>
          <w:szCs w:val="24"/>
        </w:rPr>
      </w:pPr>
      <w:r w:rsidRPr="00092B6D">
        <w:rPr>
          <w:rFonts w:ascii="Times New Roman" w:hAnsi="Times New Roman" w:cs="Times New Roman"/>
          <w:b/>
          <w:bCs/>
          <w:sz w:val="24"/>
          <w:szCs w:val="24"/>
        </w:rPr>
        <w:lastRenderedPageBreak/>
        <w:t>Начальные классы</w:t>
      </w:r>
    </w:p>
    <w:p w:rsidR="003B3A4F" w:rsidRPr="00092B6D" w:rsidRDefault="003B3A4F" w:rsidP="000426A2">
      <w:pPr>
        <w:shd w:val="clear" w:color="auto" w:fill="FFFFFF"/>
        <w:spacing w:after="0" w:line="240" w:lineRule="auto"/>
        <w:jc w:val="center"/>
        <w:rPr>
          <w:rFonts w:ascii="Times New Roman" w:hAnsi="Times New Roman" w:cs="Times New Roman"/>
          <w:b/>
          <w:bCs/>
          <w:sz w:val="24"/>
          <w:szCs w:val="24"/>
        </w:rPr>
      </w:pPr>
    </w:p>
    <w:p w:rsidR="009F2A10" w:rsidRPr="00092B6D" w:rsidRDefault="009F2A10" w:rsidP="00971988">
      <w:pPr>
        <w:ind w:firstLine="708"/>
        <w:jc w:val="center"/>
        <w:rPr>
          <w:rFonts w:ascii="Times New Roman" w:hAnsi="Times New Roman" w:cs="Times New Roman"/>
          <w:b/>
          <w:sz w:val="24"/>
          <w:szCs w:val="24"/>
          <w:u w:val="single"/>
        </w:rPr>
      </w:pPr>
      <w:r w:rsidRPr="00092B6D">
        <w:rPr>
          <w:rFonts w:ascii="Times New Roman" w:hAnsi="Times New Roman" w:cs="Times New Roman"/>
          <w:b/>
          <w:sz w:val="24"/>
          <w:szCs w:val="24"/>
          <w:u w:val="single"/>
        </w:rPr>
        <w:t xml:space="preserve">Мониторинг качества </w:t>
      </w:r>
      <w:proofErr w:type="spellStart"/>
      <w:r w:rsidR="001F7EA8" w:rsidRPr="00092B6D">
        <w:rPr>
          <w:rFonts w:ascii="Times New Roman" w:hAnsi="Times New Roman" w:cs="Times New Roman"/>
          <w:b/>
          <w:sz w:val="24"/>
          <w:szCs w:val="24"/>
          <w:u w:val="single"/>
        </w:rPr>
        <w:t>обученности</w:t>
      </w:r>
      <w:proofErr w:type="spellEnd"/>
      <w:r w:rsidR="001F7EA8" w:rsidRPr="00092B6D">
        <w:rPr>
          <w:rFonts w:ascii="Times New Roman" w:hAnsi="Times New Roman" w:cs="Times New Roman"/>
          <w:b/>
          <w:sz w:val="24"/>
          <w:szCs w:val="24"/>
          <w:u w:val="single"/>
        </w:rPr>
        <w:t xml:space="preserve"> по русскому языку</w:t>
      </w:r>
    </w:p>
    <w:tbl>
      <w:tblPr>
        <w:tblW w:w="0" w:type="auto"/>
        <w:tblInd w:w="1247" w:type="dxa"/>
        <w:tblLayout w:type="fixed"/>
        <w:tblCellMar>
          <w:left w:w="113" w:type="dxa"/>
        </w:tblCellMar>
        <w:tblLook w:val="04A0"/>
      </w:tblPr>
      <w:tblGrid>
        <w:gridCol w:w="1357"/>
        <w:gridCol w:w="1060"/>
        <w:gridCol w:w="1280"/>
        <w:gridCol w:w="1192"/>
        <w:gridCol w:w="1207"/>
        <w:gridCol w:w="1143"/>
        <w:gridCol w:w="1322"/>
        <w:gridCol w:w="2103"/>
      </w:tblGrid>
      <w:tr w:rsidR="0021479D" w:rsidRPr="00092B6D" w:rsidTr="0021479D">
        <w:tc>
          <w:tcPr>
            <w:tcW w:w="1357" w:type="dxa"/>
            <w:vMerge w:val="restart"/>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b/>
                <w:sz w:val="24"/>
                <w:szCs w:val="24"/>
                <w:lang w:eastAsia="en-US"/>
              </w:rPr>
            </w:pPr>
          </w:p>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Класс</w:t>
            </w:r>
          </w:p>
        </w:tc>
        <w:tc>
          <w:tcPr>
            <w:tcW w:w="2340"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Стартовый    контроль</w:t>
            </w:r>
          </w:p>
        </w:tc>
        <w:tc>
          <w:tcPr>
            <w:tcW w:w="2399"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Рубежный контроль</w:t>
            </w:r>
          </w:p>
        </w:tc>
        <w:tc>
          <w:tcPr>
            <w:tcW w:w="2465"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Итоговый контроль</w:t>
            </w:r>
          </w:p>
        </w:tc>
        <w:tc>
          <w:tcPr>
            <w:tcW w:w="2103" w:type="dxa"/>
            <w:vMerge w:val="restart"/>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b/>
                <w:sz w:val="24"/>
                <w:szCs w:val="24"/>
                <w:lang w:eastAsia="en-US"/>
              </w:rPr>
            </w:pPr>
          </w:p>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Учитель</w:t>
            </w:r>
          </w:p>
        </w:tc>
      </w:tr>
      <w:tr w:rsidR="0021479D" w:rsidRPr="00092B6D" w:rsidTr="0021479D">
        <w:tc>
          <w:tcPr>
            <w:tcW w:w="1357" w:type="dxa"/>
            <w:vMerge/>
            <w:tcBorders>
              <w:top w:val="single" w:sz="4" w:space="0" w:color="00000A"/>
              <w:left w:val="single" w:sz="4" w:space="0" w:color="00000A"/>
              <w:bottom w:val="single" w:sz="4" w:space="0" w:color="00000A"/>
              <w:right w:val="single" w:sz="4" w:space="0" w:color="00000A"/>
            </w:tcBorders>
            <w:vAlign w:val="center"/>
            <w:hideMark/>
          </w:tcPr>
          <w:p w:rsidR="0021479D" w:rsidRPr="00092B6D" w:rsidRDefault="0021479D" w:rsidP="0021479D">
            <w:pPr>
              <w:rPr>
                <w:rFonts w:ascii="Times New Roman" w:hAnsi="Times New Roman" w:cs="Times New Roman"/>
                <w:sz w:val="24"/>
                <w:szCs w:val="24"/>
              </w:rPr>
            </w:pP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2103" w:type="dxa"/>
            <w:vMerge/>
            <w:tcBorders>
              <w:top w:val="single" w:sz="4" w:space="0" w:color="00000A"/>
              <w:left w:val="single" w:sz="4" w:space="0" w:color="00000A"/>
              <w:bottom w:val="single" w:sz="4" w:space="0" w:color="00000A"/>
              <w:right w:val="single" w:sz="4" w:space="0" w:color="00000A"/>
            </w:tcBorders>
            <w:vAlign w:val="center"/>
            <w:hideMark/>
          </w:tcPr>
          <w:p w:rsidR="0021479D" w:rsidRPr="00092B6D" w:rsidRDefault="0021479D" w:rsidP="0021479D">
            <w:pPr>
              <w:rPr>
                <w:rFonts w:ascii="Times New Roman" w:hAnsi="Times New Roman" w:cs="Times New Roman"/>
                <w:sz w:val="24"/>
                <w:szCs w:val="24"/>
              </w:rPr>
            </w:pP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 </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ind w:right="470"/>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86,4</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70,0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97,2</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75,0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Бакеренко</w:t>
            </w:r>
            <w:proofErr w:type="spellEnd"/>
            <w:r w:rsidRPr="00092B6D">
              <w:rPr>
                <w:rFonts w:ascii="Times New Roman" w:hAnsi="Times New Roman" w:cs="Times New Roman"/>
                <w:sz w:val="24"/>
                <w:szCs w:val="24"/>
                <w:lang w:eastAsia="en-US"/>
              </w:rPr>
              <w:t xml:space="preserve"> О.С.</w:t>
            </w:r>
          </w:p>
        </w:tc>
      </w:tr>
      <w:tr w:rsidR="0021479D" w:rsidRPr="00092B6D" w:rsidTr="0021479D">
        <w:trPr>
          <w:trHeight w:val="349"/>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87,1              </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53,8</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97,4         </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79,5</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Колодяжная Л.В.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70,4</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37,1</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69,7</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54,5</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Курбанова Д.М.</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88,0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97,0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83,0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85,0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57,0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Тарасова К.Н.</w:t>
            </w:r>
          </w:p>
        </w:tc>
      </w:tr>
      <w:tr w:rsidR="0021479D" w:rsidRPr="00092B6D" w:rsidTr="0021479D">
        <w:trPr>
          <w:trHeight w:val="350"/>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81,8</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69,6</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93,7</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87,8</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57,5</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Мастеркова</w:t>
            </w:r>
            <w:proofErr w:type="spellEnd"/>
            <w:r w:rsidRPr="00092B6D">
              <w:rPr>
                <w:rFonts w:ascii="Times New Roman" w:hAnsi="Times New Roman" w:cs="Times New Roman"/>
                <w:sz w:val="24"/>
                <w:szCs w:val="24"/>
                <w:lang w:eastAsia="en-US"/>
              </w:rPr>
              <w:t xml:space="preserve"> С.П.</w:t>
            </w:r>
          </w:p>
        </w:tc>
      </w:tr>
      <w:tr w:rsidR="0021479D" w:rsidRPr="00092B6D" w:rsidTr="0021479D">
        <w:trPr>
          <w:trHeight w:val="350"/>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89,6</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62,0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98,0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83,9</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82,3</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23,5</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94,1</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70,5</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93,9</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75,7</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88,5</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51,4</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Мастеркова</w:t>
            </w:r>
            <w:proofErr w:type="spellEnd"/>
            <w:r w:rsidRPr="00092B6D">
              <w:rPr>
                <w:rFonts w:ascii="Times New Roman" w:hAnsi="Times New Roman" w:cs="Times New Roman"/>
                <w:sz w:val="24"/>
                <w:szCs w:val="24"/>
                <w:lang w:eastAsia="en-US"/>
              </w:rPr>
              <w:t xml:space="preserve"> С.П.</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86,6</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66,6</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85,7</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67,8</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86,6</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66,6</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Атаева</w:t>
            </w:r>
            <w:proofErr w:type="spellEnd"/>
            <w:r w:rsidRPr="00092B6D">
              <w:rPr>
                <w:rFonts w:ascii="Times New Roman" w:hAnsi="Times New Roman" w:cs="Times New Roman"/>
                <w:sz w:val="24"/>
                <w:szCs w:val="24"/>
                <w:lang w:eastAsia="en-US"/>
              </w:rPr>
              <w:t xml:space="preserve"> Д.Н</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84,0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64,0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81,0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60,0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91,0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63,0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Трусова Л.А.</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89,6</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58,6</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96,7</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76,7</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93,7</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71,9</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Клюс</w:t>
            </w:r>
            <w:proofErr w:type="spellEnd"/>
            <w:r w:rsidRPr="00092B6D">
              <w:rPr>
                <w:rFonts w:ascii="Times New Roman" w:hAnsi="Times New Roman" w:cs="Times New Roman"/>
                <w:sz w:val="24"/>
                <w:szCs w:val="24"/>
                <w:lang w:eastAsia="en-US"/>
              </w:rPr>
              <w:t xml:space="preserve"> Н.В.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65,5 </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37,9</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66,6</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33,3</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55,1</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24,1</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Кириллова Л.А.</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62,0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16,0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42,0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19,0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72,0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   8,0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Итого:</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83,6</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53,0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83,7</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62,8</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83,8</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52,7</w:t>
            </w:r>
          </w:p>
        </w:tc>
        <w:tc>
          <w:tcPr>
            <w:tcW w:w="2103"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sz w:val="24"/>
                <w:szCs w:val="24"/>
              </w:rPr>
            </w:pPr>
          </w:p>
        </w:tc>
      </w:tr>
    </w:tbl>
    <w:p w:rsidR="009F2A10" w:rsidRPr="00092B6D" w:rsidRDefault="009F2A10" w:rsidP="009F2A10">
      <w:pPr>
        <w:rPr>
          <w:rFonts w:ascii="Times New Roman" w:hAnsi="Times New Roman" w:cs="Times New Roman"/>
          <w:kern w:val="2"/>
          <w:sz w:val="24"/>
          <w:szCs w:val="24"/>
        </w:rPr>
      </w:pPr>
      <w:r w:rsidRPr="00092B6D">
        <w:rPr>
          <w:rFonts w:ascii="Times New Roman" w:hAnsi="Times New Roman" w:cs="Times New Roman"/>
          <w:sz w:val="24"/>
          <w:szCs w:val="24"/>
        </w:rPr>
        <w:tab/>
      </w:r>
      <w:r w:rsidRPr="00092B6D">
        <w:rPr>
          <w:rFonts w:ascii="Times New Roman" w:hAnsi="Times New Roman" w:cs="Times New Roman"/>
          <w:sz w:val="24"/>
          <w:szCs w:val="24"/>
        </w:rPr>
        <w:tab/>
      </w:r>
    </w:p>
    <w:p w:rsidR="009F2A10" w:rsidRPr="00092B6D" w:rsidRDefault="0021479D" w:rsidP="009F2A10">
      <w:pPr>
        <w:ind w:left="-709"/>
        <w:jc w:val="center"/>
        <w:rPr>
          <w:rFonts w:ascii="Times New Roman" w:hAnsi="Times New Roman" w:cs="Times New Roman"/>
          <w:sz w:val="24"/>
          <w:szCs w:val="24"/>
        </w:rPr>
      </w:pPr>
      <w:r w:rsidRPr="00092B6D">
        <w:rPr>
          <w:rFonts w:ascii="Times New Roman" w:hAnsi="Times New Roman" w:cs="Times New Roman"/>
          <w:noProof/>
          <w:sz w:val="24"/>
          <w:szCs w:val="24"/>
        </w:rPr>
        <w:lastRenderedPageBreak/>
        <w:drawing>
          <wp:inline distT="0" distB="0" distL="0" distR="0">
            <wp:extent cx="5524500" cy="3543300"/>
            <wp:effectExtent l="19050" t="0" r="1905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2A10" w:rsidRPr="00092B6D" w:rsidRDefault="009F2A10" w:rsidP="00971988">
      <w:pPr>
        <w:jc w:val="center"/>
        <w:rPr>
          <w:rFonts w:ascii="Times New Roman" w:hAnsi="Times New Roman" w:cs="Times New Roman"/>
          <w:b/>
          <w:sz w:val="24"/>
          <w:szCs w:val="24"/>
          <w:u w:val="single"/>
        </w:rPr>
      </w:pPr>
      <w:r w:rsidRPr="00092B6D">
        <w:rPr>
          <w:rFonts w:ascii="Times New Roman" w:hAnsi="Times New Roman" w:cs="Times New Roman"/>
          <w:b/>
          <w:sz w:val="24"/>
          <w:szCs w:val="24"/>
          <w:u w:val="single"/>
        </w:rPr>
        <w:t xml:space="preserve">Мониторинг качества </w:t>
      </w:r>
      <w:proofErr w:type="spellStart"/>
      <w:r w:rsidRPr="00092B6D">
        <w:rPr>
          <w:rFonts w:ascii="Times New Roman" w:hAnsi="Times New Roman" w:cs="Times New Roman"/>
          <w:b/>
          <w:sz w:val="24"/>
          <w:szCs w:val="24"/>
          <w:u w:val="single"/>
        </w:rPr>
        <w:t>обученности</w:t>
      </w:r>
      <w:proofErr w:type="spellEnd"/>
      <w:r w:rsidRPr="00092B6D">
        <w:rPr>
          <w:rFonts w:ascii="Times New Roman" w:hAnsi="Times New Roman" w:cs="Times New Roman"/>
          <w:b/>
          <w:sz w:val="24"/>
          <w:szCs w:val="24"/>
          <w:u w:val="single"/>
        </w:rPr>
        <w:t xml:space="preserve"> по математике</w:t>
      </w:r>
    </w:p>
    <w:tbl>
      <w:tblPr>
        <w:tblW w:w="0" w:type="auto"/>
        <w:tblInd w:w="1106" w:type="dxa"/>
        <w:tblLayout w:type="fixed"/>
        <w:tblCellMar>
          <w:left w:w="113" w:type="dxa"/>
        </w:tblCellMar>
        <w:tblLook w:val="04A0"/>
      </w:tblPr>
      <w:tblGrid>
        <w:gridCol w:w="1357"/>
        <w:gridCol w:w="1060"/>
        <w:gridCol w:w="1280"/>
        <w:gridCol w:w="1192"/>
        <w:gridCol w:w="1207"/>
        <w:gridCol w:w="1143"/>
        <w:gridCol w:w="1322"/>
        <w:gridCol w:w="2103"/>
      </w:tblGrid>
      <w:tr w:rsidR="0021479D" w:rsidRPr="00092B6D" w:rsidTr="0021479D">
        <w:tc>
          <w:tcPr>
            <w:tcW w:w="1357" w:type="dxa"/>
            <w:vMerge w:val="restart"/>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b/>
                <w:sz w:val="24"/>
                <w:szCs w:val="24"/>
                <w:lang w:eastAsia="en-US"/>
              </w:rPr>
            </w:pPr>
          </w:p>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Класс</w:t>
            </w:r>
          </w:p>
        </w:tc>
        <w:tc>
          <w:tcPr>
            <w:tcW w:w="2340"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Стартовый    контроль</w:t>
            </w:r>
          </w:p>
        </w:tc>
        <w:tc>
          <w:tcPr>
            <w:tcW w:w="2399"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Рубежный контроль</w:t>
            </w:r>
          </w:p>
        </w:tc>
        <w:tc>
          <w:tcPr>
            <w:tcW w:w="2465"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Итоговый контроль</w:t>
            </w:r>
          </w:p>
        </w:tc>
        <w:tc>
          <w:tcPr>
            <w:tcW w:w="2103" w:type="dxa"/>
            <w:vMerge w:val="restart"/>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b/>
                <w:sz w:val="24"/>
                <w:szCs w:val="24"/>
                <w:lang w:eastAsia="en-US"/>
              </w:rPr>
            </w:pPr>
          </w:p>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Учитель</w:t>
            </w:r>
          </w:p>
        </w:tc>
      </w:tr>
      <w:tr w:rsidR="0021479D" w:rsidRPr="00092B6D" w:rsidTr="0021479D">
        <w:tc>
          <w:tcPr>
            <w:tcW w:w="1357" w:type="dxa"/>
            <w:vMerge/>
            <w:tcBorders>
              <w:top w:val="single" w:sz="4" w:space="0" w:color="00000A"/>
              <w:left w:val="single" w:sz="4" w:space="0" w:color="00000A"/>
              <w:bottom w:val="single" w:sz="4" w:space="0" w:color="00000A"/>
              <w:right w:val="single" w:sz="4" w:space="0" w:color="00000A"/>
            </w:tcBorders>
            <w:vAlign w:val="center"/>
            <w:hideMark/>
          </w:tcPr>
          <w:p w:rsidR="0021479D" w:rsidRPr="00092B6D" w:rsidRDefault="0021479D" w:rsidP="0021479D">
            <w:pPr>
              <w:rPr>
                <w:rFonts w:ascii="Times New Roman" w:hAnsi="Times New Roman" w:cs="Times New Roman"/>
                <w:sz w:val="24"/>
                <w:szCs w:val="24"/>
              </w:rPr>
            </w:pP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2103" w:type="dxa"/>
            <w:vMerge/>
            <w:tcBorders>
              <w:top w:val="single" w:sz="4" w:space="0" w:color="00000A"/>
              <w:left w:val="single" w:sz="4" w:space="0" w:color="00000A"/>
              <w:bottom w:val="single" w:sz="4" w:space="0" w:color="00000A"/>
              <w:right w:val="single" w:sz="4" w:space="0" w:color="00000A"/>
            </w:tcBorders>
            <w:vAlign w:val="center"/>
            <w:hideMark/>
          </w:tcPr>
          <w:p w:rsidR="0021479D" w:rsidRPr="00092B6D" w:rsidRDefault="0021479D" w:rsidP="0021479D">
            <w:pPr>
              <w:rPr>
                <w:rFonts w:ascii="Times New Roman" w:hAnsi="Times New Roman" w:cs="Times New Roman"/>
                <w:sz w:val="24"/>
                <w:szCs w:val="24"/>
              </w:rPr>
            </w:pP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 </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ind w:right="470"/>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86,1</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66,6</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91,6</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69,4</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Бакеренко</w:t>
            </w:r>
            <w:proofErr w:type="spellEnd"/>
            <w:r w:rsidRPr="00092B6D">
              <w:rPr>
                <w:rFonts w:ascii="Times New Roman" w:hAnsi="Times New Roman" w:cs="Times New Roman"/>
                <w:sz w:val="24"/>
                <w:szCs w:val="24"/>
                <w:lang w:eastAsia="en-US"/>
              </w:rPr>
              <w:t xml:space="preserve"> О.С.</w:t>
            </w:r>
          </w:p>
        </w:tc>
      </w:tr>
      <w:tr w:rsidR="0021479D" w:rsidRPr="00092B6D" w:rsidTr="0021479D">
        <w:trPr>
          <w:trHeight w:val="349"/>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94,7               </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63,1</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97,4         </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82,1</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Колодяжная Л.В.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82,1</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46,4</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64,5</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35,4</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Курбанова Д.М.</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94,4</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80,5</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78,0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64,0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91,0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68,0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Тарасова К.Н.</w:t>
            </w:r>
          </w:p>
        </w:tc>
      </w:tr>
      <w:tr w:rsidR="0021479D" w:rsidRPr="00092B6D" w:rsidTr="0021479D">
        <w:trPr>
          <w:trHeight w:val="350"/>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96,8</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90,6</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72,7</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57,5</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96,9</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57,5</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Мастеркова</w:t>
            </w:r>
            <w:proofErr w:type="spellEnd"/>
            <w:r w:rsidRPr="00092B6D">
              <w:rPr>
                <w:rFonts w:ascii="Times New Roman" w:hAnsi="Times New Roman" w:cs="Times New Roman"/>
                <w:sz w:val="24"/>
                <w:szCs w:val="24"/>
                <w:lang w:eastAsia="en-US"/>
              </w:rPr>
              <w:t xml:space="preserve"> С.П.</w:t>
            </w:r>
          </w:p>
        </w:tc>
      </w:tr>
      <w:tr w:rsidR="0021479D" w:rsidRPr="00092B6D" w:rsidTr="0021479D">
        <w:trPr>
          <w:trHeight w:val="350"/>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90,6</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65,6</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68,0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38,7</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32,3</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23,5</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lastRenderedPageBreak/>
              <w:t>3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91,1</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44,1</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94,4</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75,0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91,6</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52,7</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Мастеркова</w:t>
            </w:r>
            <w:proofErr w:type="spellEnd"/>
            <w:r w:rsidRPr="00092B6D">
              <w:rPr>
                <w:rFonts w:ascii="Times New Roman" w:hAnsi="Times New Roman" w:cs="Times New Roman"/>
                <w:sz w:val="24"/>
                <w:szCs w:val="24"/>
                <w:lang w:eastAsia="en-US"/>
              </w:rPr>
              <w:t xml:space="preserve"> С.П.</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83,3</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56,6</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89,6</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75,8</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86,6</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76,6</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Атаева</w:t>
            </w:r>
            <w:proofErr w:type="spellEnd"/>
            <w:r w:rsidRPr="00092B6D">
              <w:rPr>
                <w:rFonts w:ascii="Times New Roman" w:hAnsi="Times New Roman" w:cs="Times New Roman"/>
                <w:sz w:val="24"/>
                <w:szCs w:val="24"/>
                <w:lang w:eastAsia="en-US"/>
              </w:rPr>
              <w:t xml:space="preserve"> Д.Н.</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80,0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32,0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90,0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57,0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88,0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54,0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Трусова Л.А</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87,1</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67,7</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82,8</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69,0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87,5</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68,7</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Клюс</w:t>
            </w:r>
            <w:proofErr w:type="spellEnd"/>
            <w:r w:rsidRPr="00092B6D">
              <w:rPr>
                <w:rFonts w:ascii="Times New Roman" w:hAnsi="Times New Roman" w:cs="Times New Roman"/>
                <w:sz w:val="24"/>
                <w:szCs w:val="24"/>
                <w:lang w:eastAsia="en-US"/>
              </w:rPr>
              <w:t xml:space="preserve"> Н.В.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75,8</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44,8</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51,8</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29,6</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62,0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24,1</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Кириллова Л.А.</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56,0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16,0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25,0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12,0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76,0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16,0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Итого:</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84,9</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56,2</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75,9</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57,0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80,5</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52,3</w:t>
            </w:r>
          </w:p>
        </w:tc>
        <w:tc>
          <w:tcPr>
            <w:tcW w:w="2103"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sz w:val="24"/>
                <w:szCs w:val="24"/>
              </w:rPr>
            </w:pPr>
          </w:p>
        </w:tc>
      </w:tr>
    </w:tbl>
    <w:p w:rsidR="009F2A10" w:rsidRPr="00092B6D" w:rsidRDefault="009F2A10" w:rsidP="009F2A10">
      <w:pPr>
        <w:rPr>
          <w:rFonts w:ascii="Times New Roman" w:hAnsi="Times New Roman" w:cs="Times New Roman"/>
          <w:b/>
          <w:kern w:val="2"/>
          <w:sz w:val="24"/>
          <w:szCs w:val="24"/>
          <w:u w:val="single"/>
        </w:rPr>
      </w:pPr>
    </w:p>
    <w:p w:rsidR="009F2A10" w:rsidRPr="00092B6D" w:rsidRDefault="0021479D" w:rsidP="009F2A10">
      <w:pPr>
        <w:jc w:val="center"/>
        <w:rPr>
          <w:rFonts w:ascii="Times New Roman" w:hAnsi="Times New Roman" w:cs="Times New Roman"/>
          <w:sz w:val="24"/>
          <w:szCs w:val="24"/>
        </w:rPr>
      </w:pPr>
      <w:r w:rsidRPr="00092B6D">
        <w:rPr>
          <w:rFonts w:ascii="Times New Roman" w:hAnsi="Times New Roman" w:cs="Times New Roman"/>
          <w:sz w:val="24"/>
          <w:szCs w:val="24"/>
        </w:rPr>
        <w:drawing>
          <wp:inline distT="0" distB="0" distL="0" distR="0">
            <wp:extent cx="5581650" cy="3619500"/>
            <wp:effectExtent l="19050" t="0" r="1905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F2A10" w:rsidRPr="00092B6D" w:rsidRDefault="009F2A10" w:rsidP="00971988">
      <w:pPr>
        <w:ind w:firstLine="708"/>
        <w:jc w:val="center"/>
        <w:rPr>
          <w:rFonts w:ascii="Times New Roman" w:hAnsi="Times New Roman" w:cs="Times New Roman"/>
          <w:b/>
          <w:sz w:val="24"/>
          <w:szCs w:val="24"/>
          <w:u w:val="single"/>
        </w:rPr>
      </w:pPr>
      <w:r w:rsidRPr="00092B6D">
        <w:rPr>
          <w:rFonts w:ascii="Times New Roman" w:hAnsi="Times New Roman" w:cs="Times New Roman"/>
          <w:b/>
          <w:sz w:val="24"/>
          <w:szCs w:val="24"/>
          <w:u w:val="single"/>
        </w:rPr>
        <w:t>Мониторинг качества обученности по чтению</w:t>
      </w:r>
    </w:p>
    <w:tbl>
      <w:tblPr>
        <w:tblW w:w="0" w:type="auto"/>
        <w:tblInd w:w="1389" w:type="dxa"/>
        <w:tblLayout w:type="fixed"/>
        <w:tblCellMar>
          <w:left w:w="113" w:type="dxa"/>
        </w:tblCellMar>
        <w:tblLook w:val="04A0"/>
      </w:tblPr>
      <w:tblGrid>
        <w:gridCol w:w="1357"/>
        <w:gridCol w:w="1060"/>
        <w:gridCol w:w="1280"/>
        <w:gridCol w:w="1192"/>
        <w:gridCol w:w="1207"/>
        <w:gridCol w:w="1143"/>
        <w:gridCol w:w="1322"/>
        <w:gridCol w:w="2103"/>
      </w:tblGrid>
      <w:tr w:rsidR="0021479D" w:rsidRPr="00092B6D" w:rsidTr="0021479D">
        <w:tc>
          <w:tcPr>
            <w:tcW w:w="1357" w:type="dxa"/>
            <w:vMerge w:val="restart"/>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b/>
                <w:sz w:val="24"/>
                <w:szCs w:val="24"/>
                <w:lang w:eastAsia="en-US"/>
              </w:rPr>
            </w:pPr>
          </w:p>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lastRenderedPageBreak/>
              <w:t>Класс</w:t>
            </w:r>
          </w:p>
        </w:tc>
        <w:tc>
          <w:tcPr>
            <w:tcW w:w="2340"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lastRenderedPageBreak/>
              <w:t xml:space="preserve">Стартовый    </w:t>
            </w:r>
            <w:r w:rsidRPr="00092B6D">
              <w:rPr>
                <w:rFonts w:ascii="Times New Roman" w:hAnsi="Times New Roman" w:cs="Times New Roman"/>
                <w:b/>
                <w:sz w:val="24"/>
                <w:szCs w:val="24"/>
                <w:lang w:eastAsia="en-US"/>
              </w:rPr>
              <w:lastRenderedPageBreak/>
              <w:t>контроль</w:t>
            </w:r>
          </w:p>
        </w:tc>
        <w:tc>
          <w:tcPr>
            <w:tcW w:w="2399"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lastRenderedPageBreak/>
              <w:t xml:space="preserve">Рубежный </w:t>
            </w:r>
            <w:r w:rsidRPr="00092B6D">
              <w:rPr>
                <w:rFonts w:ascii="Times New Roman" w:hAnsi="Times New Roman" w:cs="Times New Roman"/>
                <w:b/>
                <w:sz w:val="24"/>
                <w:szCs w:val="24"/>
                <w:lang w:eastAsia="en-US"/>
              </w:rPr>
              <w:lastRenderedPageBreak/>
              <w:t>контроль</w:t>
            </w:r>
          </w:p>
        </w:tc>
        <w:tc>
          <w:tcPr>
            <w:tcW w:w="2465"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lastRenderedPageBreak/>
              <w:t>Итоговый контроль</w:t>
            </w:r>
          </w:p>
        </w:tc>
        <w:tc>
          <w:tcPr>
            <w:tcW w:w="2103" w:type="dxa"/>
            <w:vMerge w:val="restart"/>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b/>
                <w:sz w:val="24"/>
                <w:szCs w:val="24"/>
                <w:lang w:eastAsia="en-US"/>
              </w:rPr>
            </w:pPr>
          </w:p>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lastRenderedPageBreak/>
              <w:t>Учитель</w:t>
            </w:r>
          </w:p>
        </w:tc>
      </w:tr>
      <w:tr w:rsidR="0021479D" w:rsidRPr="00092B6D" w:rsidTr="0021479D">
        <w:tc>
          <w:tcPr>
            <w:tcW w:w="1357" w:type="dxa"/>
            <w:vMerge/>
            <w:tcBorders>
              <w:top w:val="single" w:sz="4" w:space="0" w:color="00000A"/>
              <w:left w:val="single" w:sz="4" w:space="0" w:color="00000A"/>
              <w:bottom w:val="single" w:sz="4" w:space="0" w:color="00000A"/>
              <w:right w:val="single" w:sz="4" w:space="0" w:color="00000A"/>
            </w:tcBorders>
            <w:vAlign w:val="center"/>
            <w:hideMark/>
          </w:tcPr>
          <w:p w:rsidR="0021479D" w:rsidRPr="00092B6D" w:rsidRDefault="0021479D" w:rsidP="0021479D">
            <w:pPr>
              <w:rPr>
                <w:rFonts w:ascii="Times New Roman" w:hAnsi="Times New Roman" w:cs="Times New Roman"/>
                <w:sz w:val="24"/>
                <w:szCs w:val="24"/>
              </w:rPr>
            </w:pP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2103" w:type="dxa"/>
            <w:vMerge/>
            <w:tcBorders>
              <w:top w:val="single" w:sz="4" w:space="0" w:color="00000A"/>
              <w:left w:val="single" w:sz="4" w:space="0" w:color="00000A"/>
              <w:bottom w:val="single" w:sz="4" w:space="0" w:color="00000A"/>
              <w:right w:val="single" w:sz="4" w:space="0" w:color="00000A"/>
            </w:tcBorders>
            <w:vAlign w:val="center"/>
            <w:hideMark/>
          </w:tcPr>
          <w:p w:rsidR="0021479D" w:rsidRPr="00092B6D" w:rsidRDefault="0021479D" w:rsidP="0021479D">
            <w:pPr>
              <w:rPr>
                <w:rFonts w:ascii="Times New Roman" w:hAnsi="Times New Roman" w:cs="Times New Roman"/>
                <w:sz w:val="24"/>
                <w:szCs w:val="24"/>
              </w:rPr>
            </w:pP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 </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ind w:right="470"/>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86,1</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77,8</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94,3</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80,0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Бакеренко</w:t>
            </w:r>
            <w:proofErr w:type="spellEnd"/>
            <w:r w:rsidRPr="00092B6D">
              <w:rPr>
                <w:rFonts w:ascii="Times New Roman" w:hAnsi="Times New Roman" w:cs="Times New Roman"/>
                <w:sz w:val="24"/>
                <w:szCs w:val="24"/>
                <w:lang w:eastAsia="en-US"/>
              </w:rPr>
              <w:t xml:space="preserve"> О.С.</w:t>
            </w:r>
          </w:p>
        </w:tc>
      </w:tr>
      <w:tr w:rsidR="0021479D" w:rsidRPr="00092B6D" w:rsidTr="0021479D">
        <w:trPr>
          <w:trHeight w:val="349"/>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83,7               </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67,5</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92,1         </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71,0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Колодяжная Л.В.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55,1</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37,9</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79,3</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55,2</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Курбанова Д.М.</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91,9</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85,3</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93,7</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Тарасова К.Н.</w:t>
            </w:r>
          </w:p>
        </w:tc>
      </w:tr>
      <w:tr w:rsidR="0021479D" w:rsidRPr="00092B6D" w:rsidTr="0021479D">
        <w:trPr>
          <w:trHeight w:val="350"/>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97,0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91,2</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96,4</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85,7</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93,7</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84,4</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Мастеркова</w:t>
            </w:r>
            <w:proofErr w:type="spellEnd"/>
            <w:r w:rsidRPr="00092B6D">
              <w:rPr>
                <w:rFonts w:ascii="Times New Roman" w:hAnsi="Times New Roman" w:cs="Times New Roman"/>
                <w:sz w:val="24"/>
                <w:szCs w:val="24"/>
                <w:lang w:eastAsia="en-US"/>
              </w:rPr>
              <w:t xml:space="preserve"> С.П.</w:t>
            </w:r>
          </w:p>
        </w:tc>
      </w:tr>
      <w:tr w:rsidR="0021479D" w:rsidRPr="00092B6D" w:rsidTr="0021479D">
        <w:trPr>
          <w:trHeight w:val="350"/>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96,7</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93,5</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75,9</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68,9</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90,9</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85,3</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79,4</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87,9</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81,8</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Мастеркова</w:t>
            </w:r>
            <w:proofErr w:type="spellEnd"/>
            <w:r w:rsidRPr="00092B6D">
              <w:rPr>
                <w:rFonts w:ascii="Times New Roman" w:hAnsi="Times New Roman" w:cs="Times New Roman"/>
                <w:sz w:val="24"/>
                <w:szCs w:val="24"/>
                <w:lang w:eastAsia="en-US"/>
              </w:rPr>
              <w:t xml:space="preserve"> С.П.</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83,3</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83,3</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80,0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82,1</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82,1</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Атаева</w:t>
            </w:r>
            <w:proofErr w:type="spellEnd"/>
            <w:r w:rsidRPr="00092B6D">
              <w:rPr>
                <w:rFonts w:ascii="Times New Roman" w:hAnsi="Times New Roman" w:cs="Times New Roman"/>
                <w:sz w:val="24"/>
                <w:szCs w:val="24"/>
                <w:lang w:eastAsia="en-US"/>
              </w:rPr>
              <w:t xml:space="preserve"> Д.Н.</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92,3</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84,6</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84,6</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76,9</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73,1</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61,5</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Трусова Л.А.</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84,3</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81,2</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96,5</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96,5</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90,6</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Клюс</w:t>
            </w:r>
            <w:proofErr w:type="spellEnd"/>
            <w:r w:rsidRPr="00092B6D">
              <w:rPr>
                <w:rFonts w:ascii="Times New Roman" w:hAnsi="Times New Roman" w:cs="Times New Roman"/>
                <w:sz w:val="24"/>
                <w:szCs w:val="24"/>
                <w:lang w:eastAsia="en-US"/>
              </w:rPr>
              <w:t xml:space="preserve"> Н.В.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65,3</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46,1</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81,5</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74,1</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82,1</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78,6</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Кириллова Л.А.</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54,1</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45,8</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77,3</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77,3</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72,0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68,0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Итого:</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87,7</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80,6</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83,0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75,6</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88,0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78,1</w:t>
            </w:r>
          </w:p>
        </w:tc>
        <w:tc>
          <w:tcPr>
            <w:tcW w:w="2103"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sz w:val="24"/>
                <w:szCs w:val="24"/>
              </w:rPr>
            </w:pPr>
          </w:p>
        </w:tc>
      </w:tr>
    </w:tbl>
    <w:p w:rsidR="009F2A10" w:rsidRPr="00092B6D" w:rsidRDefault="0021479D" w:rsidP="0021479D">
      <w:pPr>
        <w:jc w:val="center"/>
        <w:rPr>
          <w:rFonts w:ascii="Times New Roman" w:hAnsi="Times New Roman" w:cs="Times New Roman"/>
          <w:sz w:val="24"/>
          <w:szCs w:val="24"/>
        </w:rPr>
      </w:pPr>
      <w:r w:rsidRPr="00092B6D">
        <w:rPr>
          <w:rFonts w:ascii="Times New Roman" w:hAnsi="Times New Roman" w:cs="Times New Roman"/>
          <w:sz w:val="24"/>
          <w:szCs w:val="24"/>
        </w:rPr>
        <w:lastRenderedPageBreak/>
        <w:drawing>
          <wp:inline distT="0" distB="0" distL="0" distR="0">
            <wp:extent cx="4886325" cy="3362325"/>
            <wp:effectExtent l="19050" t="0" r="9525" b="0"/>
            <wp:docPr id="3"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06DB" w:rsidRPr="00092B6D" w:rsidRDefault="006506DB" w:rsidP="0021479D">
      <w:pPr>
        <w:jc w:val="center"/>
        <w:rPr>
          <w:rFonts w:ascii="Times New Roman" w:hAnsi="Times New Roman" w:cs="Times New Roman"/>
          <w:b/>
          <w:sz w:val="24"/>
          <w:szCs w:val="24"/>
        </w:rPr>
      </w:pPr>
      <w:r w:rsidRPr="00092B6D">
        <w:rPr>
          <w:rFonts w:ascii="Times New Roman" w:hAnsi="Times New Roman" w:cs="Times New Roman"/>
          <w:b/>
          <w:sz w:val="24"/>
          <w:szCs w:val="24"/>
        </w:rPr>
        <w:t>Основная школа</w:t>
      </w:r>
    </w:p>
    <w:p w:rsidR="006506DB" w:rsidRPr="00092B6D" w:rsidRDefault="006506DB" w:rsidP="006506DB">
      <w:pPr>
        <w:shd w:val="clear" w:color="auto" w:fill="FFFFFF"/>
        <w:spacing w:before="202"/>
        <w:ind w:left="710" w:right="66"/>
        <w:jc w:val="center"/>
        <w:rPr>
          <w:rFonts w:ascii="Times New Roman" w:hAnsi="Times New Roman" w:cs="Times New Roman"/>
          <w:b/>
          <w:bCs/>
          <w:sz w:val="24"/>
          <w:szCs w:val="24"/>
        </w:rPr>
      </w:pPr>
      <w:r w:rsidRPr="00092B6D">
        <w:rPr>
          <w:rFonts w:ascii="Times New Roman" w:hAnsi="Times New Roman" w:cs="Times New Roman"/>
          <w:b/>
          <w:bCs/>
          <w:spacing w:val="-6"/>
          <w:sz w:val="24"/>
          <w:szCs w:val="24"/>
        </w:rPr>
        <w:t>Результаты школьного мониторинга по основным предметам.</w:t>
      </w:r>
    </w:p>
    <w:tbl>
      <w:tblPr>
        <w:tblW w:w="114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2126"/>
        <w:gridCol w:w="851"/>
        <w:gridCol w:w="850"/>
        <w:gridCol w:w="851"/>
        <w:gridCol w:w="800"/>
        <w:gridCol w:w="812"/>
        <w:gridCol w:w="797"/>
        <w:gridCol w:w="765"/>
        <w:gridCol w:w="825"/>
        <w:gridCol w:w="1104"/>
      </w:tblGrid>
      <w:tr w:rsidR="006506DB" w:rsidRPr="00092B6D" w:rsidTr="006506DB">
        <w:trPr>
          <w:trHeight w:val="430"/>
        </w:trPr>
        <w:tc>
          <w:tcPr>
            <w:tcW w:w="709" w:type="dxa"/>
            <w:vMerge w:val="restart"/>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b/>
                <w:bCs/>
                <w:sz w:val="24"/>
                <w:szCs w:val="24"/>
                <w:lang w:eastAsia="en-US"/>
              </w:rPr>
            </w:pPr>
            <w:r w:rsidRPr="00092B6D">
              <w:rPr>
                <w:rFonts w:ascii="Times New Roman" w:hAnsi="Times New Roman" w:cs="Times New Roman"/>
                <w:b/>
                <w:bCs/>
                <w:sz w:val="24"/>
                <w:szCs w:val="24"/>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b/>
                <w:bCs/>
                <w:sz w:val="24"/>
                <w:szCs w:val="24"/>
                <w:lang w:eastAsia="en-US"/>
              </w:rPr>
            </w:pPr>
            <w:r w:rsidRPr="00092B6D">
              <w:rPr>
                <w:rFonts w:ascii="Times New Roman" w:hAnsi="Times New Roman" w:cs="Times New Roman"/>
                <w:b/>
                <w:bCs/>
                <w:sz w:val="24"/>
                <w:szCs w:val="24"/>
                <w:lang w:eastAsia="en-US"/>
              </w:rPr>
              <w:t>классы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b/>
                <w:bCs/>
                <w:sz w:val="24"/>
                <w:szCs w:val="24"/>
                <w:lang w:eastAsia="en-US"/>
              </w:rPr>
            </w:pPr>
            <w:r w:rsidRPr="00092B6D">
              <w:rPr>
                <w:rFonts w:ascii="Times New Roman" w:hAnsi="Times New Roman" w:cs="Times New Roman"/>
                <w:b/>
                <w:bCs/>
                <w:sz w:val="24"/>
                <w:szCs w:val="24"/>
                <w:lang w:eastAsia="en-US"/>
              </w:rPr>
              <w:t>Предмет</w:t>
            </w:r>
          </w:p>
        </w:tc>
        <w:tc>
          <w:tcPr>
            <w:tcW w:w="7655" w:type="dxa"/>
            <w:gridSpan w:val="9"/>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hAnsi="Times New Roman" w:cs="Times New Roman"/>
                <w:b/>
                <w:bCs/>
                <w:sz w:val="24"/>
                <w:szCs w:val="24"/>
                <w:lang w:eastAsia="en-US"/>
              </w:rPr>
            </w:pPr>
            <w:r w:rsidRPr="00092B6D">
              <w:rPr>
                <w:rFonts w:ascii="Times New Roman" w:hAnsi="Times New Roman" w:cs="Times New Roman"/>
                <w:b/>
                <w:bCs/>
                <w:sz w:val="24"/>
                <w:szCs w:val="24"/>
                <w:lang w:eastAsia="en-US"/>
              </w:rPr>
              <w:t>2018-2019</w:t>
            </w:r>
          </w:p>
        </w:tc>
      </w:tr>
      <w:tr w:rsidR="006506DB" w:rsidRPr="00092B6D" w:rsidTr="006506DB">
        <w:trPr>
          <w:trHeight w:val="4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506DB" w:rsidRPr="00092B6D" w:rsidRDefault="006506DB">
            <w:pPr>
              <w:rPr>
                <w:rFonts w:ascii="Times New Roman" w:eastAsia="Times New Roman" w:hAnsi="Times New Roman" w:cs="Times New Roman"/>
                <w:b/>
                <w:bCs/>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506DB" w:rsidRPr="00092B6D" w:rsidRDefault="006506DB">
            <w:pPr>
              <w:rPr>
                <w:rFonts w:ascii="Times New Roman" w:eastAsia="Times New Roman" w:hAnsi="Times New Roman" w:cs="Times New Roman"/>
                <w:b/>
                <w:bCs/>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506DB" w:rsidRPr="00092B6D" w:rsidRDefault="006506DB">
            <w:pPr>
              <w:rPr>
                <w:rFonts w:ascii="Times New Roman" w:eastAsia="Times New Roman" w:hAnsi="Times New Roman" w:cs="Times New Roman"/>
                <w:b/>
                <w:bCs/>
                <w:sz w:val="24"/>
                <w:szCs w:val="24"/>
                <w:lang w:eastAsia="en-US"/>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b/>
                <w:bCs/>
                <w:sz w:val="24"/>
                <w:szCs w:val="24"/>
                <w:lang w:eastAsia="en-US"/>
              </w:rPr>
            </w:pPr>
            <w:r w:rsidRPr="00092B6D">
              <w:rPr>
                <w:rFonts w:ascii="Times New Roman" w:hAnsi="Times New Roman" w:cs="Times New Roman"/>
                <w:b/>
                <w:bCs/>
                <w:sz w:val="24"/>
                <w:szCs w:val="24"/>
                <w:lang w:eastAsia="en-US"/>
              </w:rPr>
              <w:t>Входной мониторинг</w:t>
            </w:r>
          </w:p>
        </w:tc>
        <w:tc>
          <w:tcPr>
            <w:tcW w:w="2409" w:type="dxa"/>
            <w:gridSpan w:val="3"/>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b/>
                <w:bCs/>
                <w:sz w:val="24"/>
                <w:szCs w:val="24"/>
                <w:lang w:eastAsia="en-US"/>
              </w:rPr>
            </w:pPr>
            <w:r w:rsidRPr="00092B6D">
              <w:rPr>
                <w:rFonts w:ascii="Times New Roman" w:hAnsi="Times New Roman" w:cs="Times New Roman"/>
                <w:b/>
                <w:bCs/>
                <w:sz w:val="24"/>
                <w:szCs w:val="24"/>
                <w:lang w:eastAsia="en-US"/>
              </w:rPr>
              <w:t>Рубежный мониторинг</w:t>
            </w:r>
          </w:p>
        </w:tc>
        <w:tc>
          <w:tcPr>
            <w:tcW w:w="2694" w:type="dxa"/>
            <w:gridSpan w:val="3"/>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b/>
                <w:bCs/>
                <w:sz w:val="24"/>
                <w:szCs w:val="24"/>
                <w:lang w:eastAsia="en-US"/>
              </w:rPr>
            </w:pPr>
            <w:r w:rsidRPr="00092B6D">
              <w:rPr>
                <w:rFonts w:ascii="Times New Roman" w:hAnsi="Times New Roman" w:cs="Times New Roman"/>
                <w:b/>
                <w:bCs/>
                <w:sz w:val="24"/>
                <w:szCs w:val="24"/>
                <w:lang w:eastAsia="en-US"/>
              </w:rPr>
              <w:t>Итоговый мониторинг</w:t>
            </w:r>
          </w:p>
        </w:tc>
      </w:tr>
      <w:tr w:rsidR="006506DB" w:rsidRPr="00092B6D" w:rsidTr="006506DB">
        <w:trPr>
          <w:trHeight w:val="1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506DB" w:rsidRPr="00092B6D" w:rsidRDefault="006506DB">
            <w:pPr>
              <w:rPr>
                <w:rFonts w:ascii="Times New Roman" w:eastAsia="Times New Roman" w:hAnsi="Times New Roman" w:cs="Times New Roman"/>
                <w:b/>
                <w:bCs/>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506DB" w:rsidRPr="00092B6D" w:rsidRDefault="006506DB">
            <w:pPr>
              <w:rPr>
                <w:rFonts w:ascii="Times New Roman" w:eastAsia="Times New Roman" w:hAnsi="Times New Roman" w:cs="Times New Roman"/>
                <w:b/>
                <w:bCs/>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506DB" w:rsidRPr="00092B6D" w:rsidRDefault="006506DB">
            <w:pPr>
              <w:rPr>
                <w:rFonts w:ascii="Times New Roman" w:eastAsia="Times New Roman" w:hAnsi="Times New Roman" w:cs="Times New Roman"/>
                <w:b/>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 </w:t>
            </w:r>
            <w:proofErr w:type="spellStart"/>
            <w:r w:rsidRPr="00092B6D">
              <w:rPr>
                <w:rFonts w:ascii="Times New Roman" w:hAnsi="Times New Roman" w:cs="Times New Roman"/>
                <w:sz w:val="24"/>
                <w:szCs w:val="24"/>
                <w:lang w:eastAsia="en-US"/>
              </w:rPr>
              <w:t>усп</w:t>
            </w:r>
            <w:proofErr w:type="spellEnd"/>
            <w:r w:rsidRPr="00092B6D">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 </w:t>
            </w:r>
            <w:proofErr w:type="spellStart"/>
            <w:r w:rsidRPr="00092B6D">
              <w:rPr>
                <w:rFonts w:ascii="Times New Roman" w:hAnsi="Times New Roman" w:cs="Times New Roman"/>
                <w:sz w:val="24"/>
                <w:szCs w:val="24"/>
                <w:lang w:eastAsia="en-US"/>
              </w:rPr>
              <w:t>кач</w:t>
            </w:r>
            <w:proofErr w:type="spellEnd"/>
            <w:r w:rsidRPr="00092B6D">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Ср. балл</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 </w:t>
            </w:r>
            <w:proofErr w:type="spellStart"/>
            <w:r w:rsidRPr="00092B6D">
              <w:rPr>
                <w:rFonts w:ascii="Times New Roman" w:hAnsi="Times New Roman" w:cs="Times New Roman"/>
                <w:sz w:val="24"/>
                <w:szCs w:val="24"/>
                <w:lang w:eastAsia="en-US"/>
              </w:rPr>
              <w:t>усп</w:t>
            </w:r>
            <w:proofErr w:type="spellEnd"/>
            <w:r w:rsidRPr="00092B6D">
              <w:rPr>
                <w:rFonts w:ascii="Times New Roman" w:hAnsi="Times New Roman" w:cs="Times New Roman"/>
                <w:sz w:val="24"/>
                <w:szCs w:val="24"/>
                <w:lang w:eastAsia="en-US"/>
              </w:rPr>
              <w:t>.</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 </w:t>
            </w:r>
            <w:proofErr w:type="spellStart"/>
            <w:r w:rsidRPr="00092B6D">
              <w:rPr>
                <w:rFonts w:ascii="Times New Roman" w:hAnsi="Times New Roman" w:cs="Times New Roman"/>
                <w:sz w:val="24"/>
                <w:szCs w:val="24"/>
                <w:lang w:eastAsia="en-US"/>
              </w:rPr>
              <w:t>кач</w:t>
            </w:r>
            <w:proofErr w:type="spellEnd"/>
            <w:r w:rsidRPr="00092B6D">
              <w:rPr>
                <w:rFonts w:ascii="Times New Roman" w:hAnsi="Times New Roman" w:cs="Times New Roman"/>
                <w:sz w:val="24"/>
                <w:szCs w:val="24"/>
                <w:lang w:eastAsia="en-US"/>
              </w:rPr>
              <w:t>.</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Ср. балл</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 </w:t>
            </w:r>
            <w:proofErr w:type="spellStart"/>
            <w:r w:rsidRPr="00092B6D">
              <w:rPr>
                <w:rFonts w:ascii="Times New Roman" w:hAnsi="Times New Roman" w:cs="Times New Roman"/>
                <w:sz w:val="24"/>
                <w:szCs w:val="24"/>
                <w:lang w:eastAsia="en-US"/>
              </w:rPr>
              <w:t>усп</w:t>
            </w:r>
            <w:proofErr w:type="spellEnd"/>
            <w:r w:rsidRPr="00092B6D">
              <w:rPr>
                <w:rFonts w:ascii="Times New Roman" w:hAnsi="Times New Roman" w:cs="Times New Roman"/>
                <w:sz w:val="24"/>
                <w:szCs w:val="24"/>
                <w:lang w:eastAsia="en-US"/>
              </w:rPr>
              <w:t>.</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 </w:t>
            </w:r>
            <w:proofErr w:type="spellStart"/>
            <w:r w:rsidRPr="00092B6D">
              <w:rPr>
                <w:rFonts w:ascii="Times New Roman" w:hAnsi="Times New Roman" w:cs="Times New Roman"/>
                <w:sz w:val="24"/>
                <w:szCs w:val="24"/>
                <w:lang w:eastAsia="en-US"/>
              </w:rPr>
              <w:t>кач</w:t>
            </w:r>
            <w:proofErr w:type="spellEnd"/>
            <w:r w:rsidRPr="00092B6D">
              <w:rPr>
                <w:rFonts w:ascii="Times New Roman" w:hAnsi="Times New Roman" w:cs="Times New Roman"/>
                <w:sz w:val="24"/>
                <w:szCs w:val="24"/>
                <w:lang w:eastAsia="en-US"/>
              </w:rPr>
              <w:t>.</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Ср. балл</w:t>
            </w:r>
          </w:p>
        </w:tc>
      </w:tr>
      <w:tr w:rsidR="006506DB" w:rsidRPr="00092B6D" w:rsidTr="006506DB">
        <w:trPr>
          <w:trHeight w:val="302"/>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6506DB" w:rsidRPr="00092B6D" w:rsidRDefault="006506DB" w:rsidP="006506DB">
            <w:pPr>
              <w:jc w:val="center"/>
              <w:rPr>
                <w:rFonts w:ascii="Times New Roman" w:eastAsia="Times New Roman" w:hAnsi="Times New Roman" w:cs="Times New Roman"/>
                <w:b/>
                <w:bCs/>
                <w:sz w:val="24"/>
                <w:szCs w:val="24"/>
                <w:lang w:eastAsia="en-US"/>
              </w:rPr>
            </w:pPr>
            <w:r w:rsidRPr="00092B6D">
              <w:rPr>
                <w:rFonts w:ascii="Times New Roman" w:hAnsi="Times New Roman" w:cs="Times New Roman"/>
                <w:b/>
                <w:bCs/>
                <w:sz w:val="24"/>
                <w:szCs w:val="24"/>
                <w:lang w:eastAsia="en-US"/>
              </w:rPr>
              <w:t>5-11</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Русский язык </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78</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45,4</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3,3</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81</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40</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3,3</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100</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41</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3,4</w:t>
            </w:r>
          </w:p>
        </w:tc>
      </w:tr>
      <w:tr w:rsidR="006506DB" w:rsidRPr="00092B6D" w:rsidTr="006506DB">
        <w:trPr>
          <w:trHeight w:val="206"/>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sz w:val="24"/>
                <w:szCs w:val="24"/>
                <w:lang w:eastAsia="en-US"/>
              </w:rPr>
            </w:pPr>
            <w:r w:rsidRPr="00092B6D">
              <w:rPr>
                <w:rFonts w:ascii="Times New Roman" w:hAnsi="Times New Roman" w:cs="Times New Roman"/>
                <w:b/>
                <w:bCs/>
                <w:sz w:val="24"/>
                <w:szCs w:val="24"/>
                <w:lang w:eastAsia="en-US"/>
              </w:rPr>
              <w:t>5-11</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Математика </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90</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3,5</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88,3</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46,5</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3,5</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100</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52</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3,7</w:t>
            </w:r>
          </w:p>
        </w:tc>
      </w:tr>
      <w:tr w:rsidR="006506DB" w:rsidRPr="00092B6D" w:rsidTr="006506DB">
        <w:trPr>
          <w:trHeight w:val="214"/>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sz w:val="24"/>
                <w:szCs w:val="24"/>
                <w:lang w:eastAsia="en-US"/>
              </w:rPr>
            </w:pPr>
            <w:r w:rsidRPr="00092B6D">
              <w:rPr>
                <w:rFonts w:ascii="Times New Roman" w:hAnsi="Times New Roman" w:cs="Times New Roman"/>
                <w:b/>
                <w:bCs/>
                <w:sz w:val="24"/>
                <w:szCs w:val="24"/>
                <w:lang w:eastAsia="en-US"/>
              </w:rPr>
              <w:t>5-11</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История </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96,7</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62,3</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3,7</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95,1</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51,2</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3,6</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100</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60,2</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3,8</w:t>
            </w:r>
          </w:p>
        </w:tc>
      </w:tr>
      <w:tr w:rsidR="006506DB" w:rsidRPr="00092B6D" w:rsidTr="006506DB">
        <w:trPr>
          <w:trHeight w:val="214"/>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sz w:val="24"/>
                <w:szCs w:val="24"/>
                <w:lang w:eastAsia="en-US"/>
              </w:rPr>
            </w:pPr>
            <w:r w:rsidRPr="00092B6D">
              <w:rPr>
                <w:rFonts w:ascii="Times New Roman" w:hAnsi="Times New Roman" w:cs="Times New Roman"/>
                <w:b/>
                <w:bCs/>
                <w:sz w:val="24"/>
                <w:szCs w:val="24"/>
                <w:lang w:eastAsia="en-US"/>
              </w:rPr>
              <w:t>6-11</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География </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95</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77</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100</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91,6</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4,2</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E70232">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94</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E70232">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69</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p>
        </w:tc>
      </w:tr>
      <w:tr w:rsidR="006506DB" w:rsidRPr="00092B6D" w:rsidTr="006506DB">
        <w:trPr>
          <w:trHeight w:val="214"/>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sz w:val="24"/>
                <w:szCs w:val="24"/>
                <w:lang w:eastAsia="en-US"/>
              </w:rPr>
            </w:pPr>
            <w:r w:rsidRPr="00092B6D">
              <w:rPr>
                <w:rFonts w:ascii="Times New Roman" w:hAnsi="Times New Roman" w:cs="Times New Roman"/>
                <w:b/>
                <w:bCs/>
                <w:sz w:val="24"/>
                <w:szCs w:val="24"/>
                <w:lang w:eastAsia="en-US"/>
              </w:rPr>
              <w:t>6-11</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Биология </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84,8</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48</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3,5</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89,6</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41,2</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3,3</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100</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51,3</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3,7</w:t>
            </w:r>
          </w:p>
        </w:tc>
      </w:tr>
      <w:tr w:rsidR="006506DB" w:rsidRPr="00092B6D" w:rsidTr="006506DB">
        <w:trPr>
          <w:trHeight w:val="214"/>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lastRenderedPageBreak/>
              <w:t>6</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sz w:val="24"/>
                <w:szCs w:val="24"/>
                <w:lang w:eastAsia="en-US"/>
              </w:rPr>
            </w:pPr>
            <w:r w:rsidRPr="00092B6D">
              <w:rPr>
                <w:rFonts w:ascii="Times New Roman" w:hAnsi="Times New Roman" w:cs="Times New Roman"/>
                <w:b/>
                <w:bCs/>
                <w:sz w:val="24"/>
                <w:szCs w:val="24"/>
                <w:lang w:eastAsia="en-US"/>
              </w:rPr>
              <w:t>7-11</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Физика </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94</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3,6</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86,8</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35,5</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3,3</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98</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40</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3,5</w:t>
            </w:r>
          </w:p>
        </w:tc>
      </w:tr>
      <w:tr w:rsidR="006506DB" w:rsidRPr="00092B6D" w:rsidTr="006506DB">
        <w:trPr>
          <w:trHeight w:val="214"/>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sz w:val="24"/>
                <w:szCs w:val="24"/>
                <w:lang w:eastAsia="en-US"/>
              </w:rPr>
            </w:pPr>
            <w:r w:rsidRPr="00092B6D">
              <w:rPr>
                <w:rFonts w:ascii="Times New Roman" w:hAnsi="Times New Roman" w:cs="Times New Roman"/>
                <w:b/>
                <w:bCs/>
                <w:sz w:val="24"/>
                <w:szCs w:val="24"/>
                <w:lang w:eastAsia="en-US"/>
              </w:rPr>
              <w:t>8-11</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Химия</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94</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40,3</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3,1</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89,2</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37,2</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3,4</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91</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25</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3,6</w:t>
            </w:r>
          </w:p>
        </w:tc>
      </w:tr>
      <w:tr w:rsidR="006506DB" w:rsidRPr="00092B6D" w:rsidTr="006506DB">
        <w:trPr>
          <w:trHeight w:val="430"/>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sz w:val="24"/>
                <w:szCs w:val="24"/>
                <w:lang w:eastAsia="en-US"/>
              </w:rPr>
            </w:pPr>
            <w:r w:rsidRPr="00092B6D">
              <w:rPr>
                <w:rFonts w:ascii="Times New Roman" w:hAnsi="Times New Roman" w:cs="Times New Roman"/>
                <w:b/>
                <w:bCs/>
                <w:sz w:val="24"/>
                <w:szCs w:val="24"/>
                <w:lang w:eastAsia="en-US"/>
              </w:rPr>
              <w:t>5-8, 10</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Английский язык</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95,4</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69,8</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3,9</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94</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64,9</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3,8</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99</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68,3</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3,9</w:t>
            </w:r>
          </w:p>
        </w:tc>
      </w:tr>
      <w:tr w:rsidR="006506DB" w:rsidRPr="00092B6D" w:rsidTr="006506DB">
        <w:trPr>
          <w:trHeight w:val="430"/>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sz w:val="24"/>
                <w:szCs w:val="24"/>
                <w:lang w:eastAsia="en-US"/>
              </w:rPr>
            </w:pPr>
            <w:r w:rsidRPr="00092B6D">
              <w:rPr>
                <w:rFonts w:ascii="Times New Roman" w:hAnsi="Times New Roman" w:cs="Times New Roman"/>
                <w:b/>
                <w:bCs/>
                <w:sz w:val="24"/>
                <w:szCs w:val="24"/>
                <w:lang w:eastAsia="en-US"/>
              </w:rPr>
              <w:t>5-9</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Немецкий язык </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82</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47</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3,4</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88</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51,8</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3,6</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C32A8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90,5</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C32A8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58,1</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C32A8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3,7</w:t>
            </w:r>
          </w:p>
        </w:tc>
      </w:tr>
      <w:tr w:rsidR="006506DB" w:rsidRPr="00092B6D" w:rsidTr="006506DB">
        <w:trPr>
          <w:trHeight w:val="430"/>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b/>
                <w:bCs/>
                <w:sz w:val="24"/>
                <w:szCs w:val="24"/>
                <w:lang w:eastAsia="en-US"/>
              </w:rPr>
            </w:pPr>
            <w:r w:rsidRPr="00092B6D">
              <w:rPr>
                <w:rFonts w:ascii="Times New Roman" w:hAnsi="Times New Roman" w:cs="Times New Roman"/>
                <w:b/>
                <w:bCs/>
                <w:sz w:val="24"/>
                <w:szCs w:val="24"/>
                <w:lang w:eastAsia="en-US"/>
              </w:rPr>
              <w:t>5-11</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Обществознание </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92,2</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57,6</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3,6</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95</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51,1</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3,6</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100</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70,6</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3,9</w:t>
            </w:r>
          </w:p>
        </w:tc>
      </w:tr>
    </w:tbl>
    <w:p w:rsidR="006506DB" w:rsidRPr="00092B6D" w:rsidRDefault="006506DB" w:rsidP="006506DB">
      <w:pPr>
        <w:rPr>
          <w:rFonts w:ascii="Times New Roman" w:eastAsia="Times New Roman" w:hAnsi="Times New Roman" w:cs="Times New Roman"/>
          <w:b/>
          <w:sz w:val="24"/>
          <w:szCs w:val="24"/>
        </w:rPr>
      </w:pPr>
    </w:p>
    <w:p w:rsidR="006506DB" w:rsidRPr="00092B6D" w:rsidRDefault="006506DB" w:rsidP="006506DB">
      <w:pPr>
        <w:jc w:val="center"/>
        <w:rPr>
          <w:rFonts w:ascii="Times New Roman" w:hAnsi="Times New Roman" w:cs="Times New Roman"/>
          <w:b/>
          <w:sz w:val="24"/>
          <w:szCs w:val="24"/>
        </w:rPr>
      </w:pPr>
      <w:r w:rsidRPr="00092B6D">
        <w:rPr>
          <w:rFonts w:ascii="Times New Roman" w:hAnsi="Times New Roman" w:cs="Times New Roman"/>
          <w:b/>
          <w:sz w:val="24"/>
          <w:szCs w:val="24"/>
        </w:rPr>
        <w:t>Результаты проведенных административных работ.</w:t>
      </w:r>
    </w:p>
    <w:p w:rsidR="006506DB" w:rsidRPr="00092B6D" w:rsidRDefault="00106E74" w:rsidP="00106E74">
      <w:pPr>
        <w:jc w:val="center"/>
        <w:rPr>
          <w:rFonts w:ascii="Times New Roman" w:hAnsi="Times New Roman" w:cs="Times New Roman"/>
          <w:b/>
          <w:sz w:val="24"/>
          <w:szCs w:val="24"/>
        </w:rPr>
      </w:pPr>
      <w:r w:rsidRPr="00092B6D">
        <w:rPr>
          <w:rFonts w:ascii="Times New Roman" w:hAnsi="Times New Roman" w:cs="Times New Roman"/>
          <w:b/>
          <w:sz w:val="24"/>
          <w:szCs w:val="24"/>
        </w:rPr>
        <w:t>Математика</w:t>
      </w:r>
    </w:p>
    <w:p w:rsidR="006506DB" w:rsidRPr="00092B6D" w:rsidRDefault="006506DB" w:rsidP="00917ABD">
      <w:pPr>
        <w:jc w:val="both"/>
        <w:rPr>
          <w:rFonts w:ascii="Times New Roman" w:hAnsi="Times New Roman" w:cs="Times New Roman"/>
          <w:sz w:val="24"/>
          <w:szCs w:val="24"/>
        </w:rPr>
      </w:pPr>
      <w:r w:rsidRPr="00092B6D">
        <w:rPr>
          <w:rFonts w:ascii="Times New Roman" w:eastAsia="Times New Roman" w:hAnsi="Times New Roman" w:cs="Times New Roman"/>
          <w:b/>
          <w:noProof/>
          <w:sz w:val="24"/>
          <w:szCs w:val="24"/>
        </w:rPr>
        <w:drawing>
          <wp:inline distT="0" distB="0" distL="0" distR="0">
            <wp:extent cx="8582025" cy="207645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6E74" w:rsidRPr="00092B6D" w:rsidRDefault="00106E74" w:rsidP="00B76611">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Результаты проведенных проверочных работ показывают  повышение показателей успеваемости на 10 %, качество повысилось  на 2 % по сравнению с входным  </w:t>
      </w:r>
      <w:proofErr w:type="spellStart"/>
      <w:r w:rsidRPr="00092B6D">
        <w:rPr>
          <w:rFonts w:ascii="Times New Roman" w:hAnsi="Times New Roman" w:cs="Times New Roman"/>
          <w:sz w:val="24"/>
          <w:szCs w:val="24"/>
        </w:rPr>
        <w:t>мониторингом.Уровни</w:t>
      </w:r>
      <w:proofErr w:type="spellEnd"/>
      <w:r w:rsidRPr="00092B6D">
        <w:rPr>
          <w:rFonts w:ascii="Times New Roman" w:hAnsi="Times New Roman" w:cs="Times New Roman"/>
          <w:sz w:val="24"/>
          <w:szCs w:val="24"/>
        </w:rPr>
        <w:t xml:space="preserve">  успеваемости  и</w:t>
      </w:r>
      <w:r w:rsidR="00B76611" w:rsidRPr="00092B6D">
        <w:rPr>
          <w:rFonts w:ascii="Times New Roman" w:hAnsi="Times New Roman" w:cs="Times New Roman"/>
          <w:sz w:val="24"/>
          <w:szCs w:val="24"/>
        </w:rPr>
        <w:t xml:space="preserve"> качества знаний – оптимальные.</w:t>
      </w:r>
    </w:p>
    <w:p w:rsidR="00B76611" w:rsidRPr="00092B6D" w:rsidRDefault="00B76611" w:rsidP="00B76611">
      <w:pPr>
        <w:spacing w:after="0"/>
        <w:jc w:val="both"/>
        <w:rPr>
          <w:rFonts w:ascii="Times New Roman" w:hAnsi="Times New Roman" w:cs="Times New Roman"/>
          <w:sz w:val="24"/>
          <w:szCs w:val="24"/>
        </w:rPr>
      </w:pPr>
    </w:p>
    <w:p w:rsidR="006506DB" w:rsidRPr="00092B6D" w:rsidRDefault="00B76611" w:rsidP="00B76611">
      <w:pPr>
        <w:jc w:val="center"/>
        <w:rPr>
          <w:rFonts w:ascii="Times New Roman" w:hAnsi="Times New Roman" w:cs="Times New Roman"/>
          <w:b/>
          <w:sz w:val="24"/>
          <w:szCs w:val="24"/>
        </w:rPr>
      </w:pPr>
      <w:r w:rsidRPr="00092B6D">
        <w:rPr>
          <w:rFonts w:ascii="Times New Roman" w:hAnsi="Times New Roman" w:cs="Times New Roman"/>
          <w:b/>
          <w:sz w:val="24"/>
          <w:szCs w:val="24"/>
        </w:rPr>
        <w:t>Русский язык</w:t>
      </w:r>
    </w:p>
    <w:p w:rsidR="006506DB" w:rsidRPr="00092B6D" w:rsidRDefault="006506DB" w:rsidP="006506DB">
      <w:pPr>
        <w:jc w:val="center"/>
        <w:rPr>
          <w:rFonts w:ascii="Times New Roman" w:hAnsi="Times New Roman" w:cs="Times New Roman"/>
          <w:b/>
          <w:sz w:val="24"/>
          <w:szCs w:val="24"/>
        </w:rPr>
      </w:pPr>
      <w:r w:rsidRPr="00092B6D">
        <w:rPr>
          <w:rFonts w:ascii="Times New Roman" w:eastAsia="Times New Roman" w:hAnsi="Times New Roman" w:cs="Times New Roman"/>
          <w:b/>
          <w:noProof/>
          <w:sz w:val="24"/>
          <w:szCs w:val="24"/>
        </w:rPr>
        <w:lastRenderedPageBreak/>
        <w:drawing>
          <wp:inline distT="0" distB="0" distL="0" distR="0">
            <wp:extent cx="9058275" cy="208597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06DB" w:rsidRPr="00092B6D" w:rsidRDefault="00B76611" w:rsidP="00971988">
      <w:pPr>
        <w:spacing w:after="0"/>
        <w:jc w:val="both"/>
        <w:rPr>
          <w:rFonts w:ascii="Times New Roman" w:hAnsi="Times New Roman" w:cs="Times New Roman"/>
          <w:sz w:val="24"/>
          <w:szCs w:val="24"/>
        </w:rPr>
      </w:pPr>
      <w:r w:rsidRPr="00092B6D">
        <w:rPr>
          <w:rFonts w:ascii="Times New Roman" w:hAnsi="Times New Roman" w:cs="Times New Roman"/>
          <w:sz w:val="24"/>
          <w:szCs w:val="24"/>
        </w:rPr>
        <w:t>Данная диаграмма показывает повышение  успеваемости на 2 % итоговых контрольных работ по сравнению с входным  мониторингом. Качество знаний понизилось на 4,4  %. Уровень  успеваемости  -оптимальный, уровень  качества знаний – допустимый.</w:t>
      </w:r>
    </w:p>
    <w:p w:rsidR="006506DB" w:rsidRPr="00092B6D" w:rsidRDefault="006506DB" w:rsidP="006506DB">
      <w:pPr>
        <w:jc w:val="center"/>
        <w:rPr>
          <w:rFonts w:ascii="Times New Roman" w:hAnsi="Times New Roman" w:cs="Times New Roman"/>
          <w:b/>
          <w:sz w:val="24"/>
          <w:szCs w:val="24"/>
        </w:rPr>
      </w:pPr>
      <w:r w:rsidRPr="00092B6D">
        <w:rPr>
          <w:rFonts w:ascii="Times New Roman" w:hAnsi="Times New Roman" w:cs="Times New Roman"/>
          <w:b/>
          <w:sz w:val="24"/>
          <w:szCs w:val="24"/>
        </w:rPr>
        <w:t>Биология</w:t>
      </w:r>
    </w:p>
    <w:p w:rsidR="006506DB" w:rsidRPr="00092B6D" w:rsidRDefault="006506DB" w:rsidP="006506DB">
      <w:pPr>
        <w:jc w:val="center"/>
        <w:rPr>
          <w:rFonts w:ascii="Times New Roman" w:hAnsi="Times New Roman" w:cs="Times New Roman"/>
          <w:b/>
          <w:sz w:val="24"/>
          <w:szCs w:val="24"/>
        </w:rPr>
      </w:pPr>
      <w:r w:rsidRPr="00092B6D">
        <w:rPr>
          <w:rFonts w:ascii="Times New Roman" w:eastAsia="Times New Roman" w:hAnsi="Times New Roman" w:cs="Times New Roman"/>
          <w:noProof/>
          <w:sz w:val="24"/>
          <w:szCs w:val="24"/>
        </w:rPr>
        <w:drawing>
          <wp:inline distT="0" distB="0" distL="0" distR="0">
            <wp:extent cx="8886825" cy="226695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24E83" w:rsidRPr="00092B6D" w:rsidRDefault="00124E83" w:rsidP="00124E83">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По сравнению с началом года успеваемость увеличилась на 5,2  %, качество повысилось на 1</w:t>
      </w:r>
      <w:r w:rsidR="008F4113" w:rsidRPr="00092B6D">
        <w:rPr>
          <w:rFonts w:ascii="Times New Roman" w:hAnsi="Times New Roman" w:cs="Times New Roman"/>
          <w:sz w:val="24"/>
          <w:szCs w:val="24"/>
        </w:rPr>
        <w:t xml:space="preserve">0,1 </w:t>
      </w:r>
      <w:r w:rsidRPr="00092B6D">
        <w:rPr>
          <w:rFonts w:ascii="Times New Roman" w:hAnsi="Times New Roman" w:cs="Times New Roman"/>
          <w:sz w:val="24"/>
          <w:szCs w:val="24"/>
        </w:rPr>
        <w:t>%, средний балл увеличился на 0,</w:t>
      </w:r>
      <w:r w:rsidR="008F4113" w:rsidRPr="00092B6D">
        <w:rPr>
          <w:rFonts w:ascii="Times New Roman" w:hAnsi="Times New Roman" w:cs="Times New Roman"/>
          <w:sz w:val="24"/>
          <w:szCs w:val="24"/>
        </w:rPr>
        <w:t>4</w:t>
      </w:r>
      <w:r w:rsidRPr="00092B6D">
        <w:rPr>
          <w:rFonts w:ascii="Times New Roman" w:hAnsi="Times New Roman" w:cs="Times New Roman"/>
          <w:sz w:val="24"/>
          <w:szCs w:val="24"/>
        </w:rPr>
        <w:t>.</w:t>
      </w:r>
    </w:p>
    <w:p w:rsidR="006506DB" w:rsidRPr="00092B6D" w:rsidRDefault="00124E83" w:rsidP="00CA11C6">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Уровни  успеваемости  и качества знаний – оптимальные. </w:t>
      </w:r>
    </w:p>
    <w:p w:rsidR="006506DB" w:rsidRPr="00092B6D" w:rsidRDefault="00CA11C6" w:rsidP="00CA11C6">
      <w:pPr>
        <w:jc w:val="center"/>
        <w:rPr>
          <w:rFonts w:ascii="Times New Roman" w:hAnsi="Times New Roman" w:cs="Times New Roman"/>
          <w:b/>
          <w:sz w:val="24"/>
          <w:szCs w:val="24"/>
        </w:rPr>
      </w:pPr>
      <w:r w:rsidRPr="00092B6D">
        <w:rPr>
          <w:rFonts w:ascii="Times New Roman" w:hAnsi="Times New Roman" w:cs="Times New Roman"/>
          <w:b/>
          <w:sz w:val="24"/>
          <w:szCs w:val="24"/>
        </w:rPr>
        <w:t>Английский язык</w:t>
      </w:r>
    </w:p>
    <w:p w:rsidR="00CA11C6" w:rsidRPr="00092B6D" w:rsidRDefault="006506DB" w:rsidP="00CA11C6">
      <w:pPr>
        <w:jc w:val="center"/>
        <w:rPr>
          <w:rFonts w:ascii="Times New Roman" w:hAnsi="Times New Roman" w:cs="Times New Roman"/>
          <w:b/>
          <w:sz w:val="24"/>
          <w:szCs w:val="24"/>
        </w:rPr>
      </w:pPr>
      <w:r w:rsidRPr="00092B6D">
        <w:rPr>
          <w:rFonts w:ascii="Times New Roman" w:eastAsia="Times New Roman" w:hAnsi="Times New Roman" w:cs="Times New Roman"/>
          <w:noProof/>
          <w:sz w:val="24"/>
          <w:szCs w:val="24"/>
        </w:rPr>
        <w:lastRenderedPageBreak/>
        <w:drawing>
          <wp:inline distT="0" distB="0" distL="0" distR="0">
            <wp:extent cx="8782050" cy="22479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4AB0" w:rsidRPr="00092B6D" w:rsidRDefault="00CA11C6" w:rsidP="00971988">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Результаты проведенных проверочных работ показывают  повышение показателей успеваемости на 3,6 %, качество понижение на 1,5 % по сравнению с входным  </w:t>
      </w:r>
      <w:proofErr w:type="spellStart"/>
      <w:r w:rsidRPr="00092B6D">
        <w:rPr>
          <w:rFonts w:ascii="Times New Roman" w:hAnsi="Times New Roman" w:cs="Times New Roman"/>
          <w:sz w:val="24"/>
          <w:szCs w:val="24"/>
        </w:rPr>
        <w:t>мониторингом.Уровни</w:t>
      </w:r>
      <w:proofErr w:type="spellEnd"/>
      <w:r w:rsidRPr="00092B6D">
        <w:rPr>
          <w:rFonts w:ascii="Times New Roman" w:hAnsi="Times New Roman" w:cs="Times New Roman"/>
          <w:sz w:val="24"/>
          <w:szCs w:val="24"/>
        </w:rPr>
        <w:t xml:space="preserve">  успеваемости  и качества знаний – оптимальные. </w:t>
      </w:r>
    </w:p>
    <w:p w:rsidR="006506DB" w:rsidRPr="00092B6D" w:rsidRDefault="006506DB" w:rsidP="00A44AB0">
      <w:pPr>
        <w:jc w:val="center"/>
        <w:rPr>
          <w:rFonts w:ascii="Times New Roman" w:hAnsi="Times New Roman" w:cs="Times New Roman"/>
          <w:b/>
          <w:sz w:val="24"/>
          <w:szCs w:val="24"/>
        </w:rPr>
      </w:pPr>
      <w:r w:rsidRPr="00092B6D">
        <w:rPr>
          <w:rFonts w:ascii="Times New Roman" w:hAnsi="Times New Roman" w:cs="Times New Roman"/>
          <w:b/>
          <w:sz w:val="24"/>
          <w:szCs w:val="24"/>
        </w:rPr>
        <w:t>Немецкий язык</w:t>
      </w:r>
    </w:p>
    <w:p w:rsidR="006506DB" w:rsidRPr="00092B6D" w:rsidRDefault="0043022A" w:rsidP="006506DB">
      <w:pPr>
        <w:rPr>
          <w:rFonts w:ascii="Times New Roman" w:hAnsi="Times New Roman" w:cs="Times New Roman"/>
          <w:b/>
          <w:sz w:val="24"/>
          <w:szCs w:val="24"/>
        </w:rPr>
      </w:pPr>
      <w:r w:rsidRPr="00092B6D">
        <w:rPr>
          <w:rFonts w:ascii="Times New Roman" w:eastAsia="Times New Roman" w:hAnsi="Times New Roman" w:cs="Times New Roman"/>
          <w:noProof/>
          <w:sz w:val="24"/>
          <w:szCs w:val="24"/>
        </w:rPr>
        <w:drawing>
          <wp:inline distT="0" distB="0" distL="0" distR="0">
            <wp:extent cx="8934450" cy="22288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44AB0" w:rsidRPr="00092B6D" w:rsidRDefault="00A44AB0" w:rsidP="00A44AB0">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Данная диаграмма показывает повышение  успеваемости на 8,5 % итоговых контрольных работ по сравнению с входным  мониторингом. Качество знаний повысилось на  </w:t>
      </w:r>
      <w:r w:rsidR="00B8647B" w:rsidRPr="00092B6D">
        <w:rPr>
          <w:rFonts w:ascii="Times New Roman" w:hAnsi="Times New Roman" w:cs="Times New Roman"/>
          <w:sz w:val="24"/>
          <w:szCs w:val="24"/>
        </w:rPr>
        <w:t>11,1</w:t>
      </w:r>
      <w:r w:rsidRPr="00092B6D">
        <w:rPr>
          <w:rFonts w:ascii="Times New Roman" w:hAnsi="Times New Roman" w:cs="Times New Roman"/>
          <w:sz w:val="24"/>
          <w:szCs w:val="24"/>
        </w:rPr>
        <w:t xml:space="preserve"> %. Уровень  успеваемости </w:t>
      </w:r>
      <w:r w:rsidR="00B8647B" w:rsidRPr="00092B6D">
        <w:rPr>
          <w:rFonts w:ascii="Times New Roman" w:hAnsi="Times New Roman" w:cs="Times New Roman"/>
          <w:sz w:val="24"/>
          <w:szCs w:val="24"/>
        </w:rPr>
        <w:t>и уровень  качества знаний –оптимальные.</w:t>
      </w:r>
    </w:p>
    <w:p w:rsidR="00A81AF6" w:rsidRPr="00092B6D" w:rsidRDefault="00A81AF6" w:rsidP="006506DB">
      <w:pPr>
        <w:jc w:val="center"/>
        <w:rPr>
          <w:rFonts w:ascii="Times New Roman" w:hAnsi="Times New Roman" w:cs="Times New Roman"/>
          <w:b/>
          <w:sz w:val="24"/>
          <w:szCs w:val="24"/>
        </w:rPr>
      </w:pPr>
    </w:p>
    <w:p w:rsidR="006506DB" w:rsidRPr="00092B6D" w:rsidRDefault="006506DB" w:rsidP="00D9397F">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Обществознание </w:t>
      </w:r>
    </w:p>
    <w:p w:rsidR="00917ABD" w:rsidRPr="00092B6D" w:rsidRDefault="006506DB" w:rsidP="00A81AF6">
      <w:pPr>
        <w:jc w:val="center"/>
        <w:rPr>
          <w:rFonts w:ascii="Times New Roman" w:hAnsi="Times New Roman" w:cs="Times New Roman"/>
          <w:b/>
          <w:sz w:val="24"/>
          <w:szCs w:val="24"/>
        </w:rPr>
      </w:pPr>
      <w:r w:rsidRPr="00092B6D">
        <w:rPr>
          <w:rFonts w:ascii="Times New Roman" w:eastAsia="Times New Roman" w:hAnsi="Times New Roman" w:cs="Times New Roman"/>
          <w:noProof/>
          <w:sz w:val="24"/>
          <w:szCs w:val="24"/>
        </w:rPr>
        <w:lastRenderedPageBreak/>
        <w:drawing>
          <wp:inline distT="0" distB="0" distL="0" distR="0">
            <wp:extent cx="8191500" cy="20955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17ABD" w:rsidRPr="00092B6D" w:rsidRDefault="00917ABD" w:rsidP="006506DB">
      <w:pPr>
        <w:jc w:val="center"/>
        <w:rPr>
          <w:rFonts w:ascii="Times New Roman" w:hAnsi="Times New Roman" w:cs="Times New Roman"/>
          <w:b/>
          <w:sz w:val="24"/>
          <w:szCs w:val="24"/>
        </w:rPr>
      </w:pPr>
    </w:p>
    <w:p w:rsidR="00D9397F" w:rsidRPr="00092B6D" w:rsidRDefault="00AA3E31" w:rsidP="00971988">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Результаты проведенных проверочных работ показывают  повышение показателей успеваемости на 7,8 %, качество повысилось  на 13 % по сравнению с входным  </w:t>
      </w:r>
      <w:proofErr w:type="spellStart"/>
      <w:r w:rsidRPr="00092B6D">
        <w:rPr>
          <w:rFonts w:ascii="Times New Roman" w:hAnsi="Times New Roman" w:cs="Times New Roman"/>
          <w:sz w:val="24"/>
          <w:szCs w:val="24"/>
        </w:rPr>
        <w:t>мониторингом.Уровни</w:t>
      </w:r>
      <w:proofErr w:type="spellEnd"/>
      <w:r w:rsidRPr="00092B6D">
        <w:rPr>
          <w:rFonts w:ascii="Times New Roman" w:hAnsi="Times New Roman" w:cs="Times New Roman"/>
          <w:sz w:val="24"/>
          <w:szCs w:val="24"/>
        </w:rPr>
        <w:t xml:space="preserve">  успеваемости  и качества знаний – оптимальные. </w:t>
      </w:r>
    </w:p>
    <w:p w:rsidR="006506DB" w:rsidRPr="00092B6D" w:rsidRDefault="006506DB" w:rsidP="006506DB">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  История</w:t>
      </w:r>
    </w:p>
    <w:p w:rsidR="006506DB" w:rsidRPr="00092B6D" w:rsidRDefault="006506DB" w:rsidP="006506DB">
      <w:pPr>
        <w:jc w:val="center"/>
        <w:rPr>
          <w:rFonts w:ascii="Times New Roman" w:hAnsi="Times New Roman" w:cs="Times New Roman"/>
          <w:b/>
          <w:sz w:val="24"/>
          <w:szCs w:val="24"/>
        </w:rPr>
      </w:pPr>
      <w:r w:rsidRPr="00092B6D">
        <w:rPr>
          <w:rFonts w:ascii="Times New Roman" w:eastAsia="Times New Roman" w:hAnsi="Times New Roman" w:cs="Times New Roman"/>
          <w:noProof/>
          <w:sz w:val="24"/>
          <w:szCs w:val="24"/>
        </w:rPr>
        <w:drawing>
          <wp:inline distT="0" distB="0" distL="0" distR="0">
            <wp:extent cx="8524875" cy="21812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C61C9" w:rsidRPr="00092B6D" w:rsidRDefault="00AC61C9" w:rsidP="00AC61C9">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По сравнению с началом года успеваемость по истории увеличилась на 13,3 %, качество снизилось на 2,1 %, средний балл увеличился на 0,1.</w:t>
      </w:r>
    </w:p>
    <w:p w:rsidR="00A81AF6" w:rsidRPr="00092B6D" w:rsidRDefault="00AC61C9" w:rsidP="00B20173">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Уровни  успеваемости  и качества знаний – оптимальные. </w:t>
      </w:r>
    </w:p>
    <w:p w:rsidR="006506DB" w:rsidRPr="00092B6D" w:rsidRDefault="006506DB" w:rsidP="006506DB">
      <w:pPr>
        <w:jc w:val="center"/>
        <w:rPr>
          <w:rFonts w:ascii="Times New Roman" w:hAnsi="Times New Roman" w:cs="Times New Roman"/>
          <w:b/>
          <w:sz w:val="24"/>
          <w:szCs w:val="24"/>
        </w:rPr>
      </w:pPr>
      <w:r w:rsidRPr="00092B6D">
        <w:rPr>
          <w:rFonts w:ascii="Times New Roman" w:hAnsi="Times New Roman" w:cs="Times New Roman"/>
          <w:b/>
          <w:sz w:val="24"/>
          <w:szCs w:val="24"/>
        </w:rPr>
        <w:t>География</w:t>
      </w:r>
    </w:p>
    <w:p w:rsidR="00B20173" w:rsidRPr="00092B6D" w:rsidRDefault="00B20173" w:rsidP="00B20173">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Результаты проведенных проверочных работ показывают  понижение  показателей успеваемости на 1%, качество понизилось на  8 % по сравнению с входным  </w:t>
      </w:r>
      <w:proofErr w:type="spellStart"/>
      <w:r w:rsidRPr="00092B6D">
        <w:rPr>
          <w:rFonts w:ascii="Times New Roman" w:hAnsi="Times New Roman" w:cs="Times New Roman"/>
          <w:sz w:val="24"/>
          <w:szCs w:val="24"/>
        </w:rPr>
        <w:t>мониторингом.Уровни</w:t>
      </w:r>
      <w:proofErr w:type="spellEnd"/>
      <w:r w:rsidRPr="00092B6D">
        <w:rPr>
          <w:rFonts w:ascii="Times New Roman" w:hAnsi="Times New Roman" w:cs="Times New Roman"/>
          <w:sz w:val="24"/>
          <w:szCs w:val="24"/>
        </w:rPr>
        <w:t xml:space="preserve">  успеваемости  и качества знаний – оптимальные. </w:t>
      </w:r>
    </w:p>
    <w:p w:rsidR="00B20173" w:rsidRPr="00092B6D" w:rsidRDefault="00B20173" w:rsidP="00971988">
      <w:pPr>
        <w:jc w:val="both"/>
        <w:rPr>
          <w:rFonts w:ascii="Times New Roman" w:hAnsi="Times New Roman" w:cs="Times New Roman"/>
          <w:sz w:val="24"/>
          <w:szCs w:val="24"/>
        </w:rPr>
      </w:pPr>
      <w:r w:rsidRPr="00092B6D">
        <w:rPr>
          <w:rFonts w:ascii="Times New Roman" w:eastAsia="Times New Roman" w:hAnsi="Times New Roman" w:cs="Times New Roman"/>
          <w:noProof/>
          <w:sz w:val="24"/>
          <w:szCs w:val="24"/>
        </w:rPr>
        <w:lastRenderedPageBreak/>
        <w:drawing>
          <wp:inline distT="0" distB="0" distL="0" distR="0">
            <wp:extent cx="8277225" cy="22002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506DB" w:rsidRPr="00092B6D" w:rsidRDefault="00A81AF6" w:rsidP="00A81AF6">
      <w:pPr>
        <w:jc w:val="center"/>
        <w:rPr>
          <w:rFonts w:ascii="Times New Roman" w:hAnsi="Times New Roman" w:cs="Times New Roman"/>
          <w:b/>
          <w:sz w:val="24"/>
          <w:szCs w:val="24"/>
        </w:rPr>
      </w:pPr>
      <w:r w:rsidRPr="00092B6D">
        <w:rPr>
          <w:rFonts w:ascii="Times New Roman" w:hAnsi="Times New Roman" w:cs="Times New Roman"/>
          <w:b/>
          <w:sz w:val="24"/>
          <w:szCs w:val="24"/>
        </w:rPr>
        <w:t>Химия</w:t>
      </w:r>
    </w:p>
    <w:p w:rsidR="006506DB" w:rsidRPr="00092B6D" w:rsidRDefault="006506DB" w:rsidP="006506DB">
      <w:pPr>
        <w:jc w:val="both"/>
        <w:rPr>
          <w:rFonts w:ascii="Times New Roman" w:eastAsia="Times New Roman" w:hAnsi="Times New Roman" w:cs="Times New Roman"/>
          <w:sz w:val="24"/>
          <w:szCs w:val="24"/>
        </w:rPr>
      </w:pPr>
      <w:r w:rsidRPr="00092B6D">
        <w:rPr>
          <w:rFonts w:ascii="Times New Roman" w:eastAsia="Times New Roman" w:hAnsi="Times New Roman" w:cs="Times New Roman"/>
          <w:noProof/>
          <w:sz w:val="24"/>
          <w:szCs w:val="24"/>
        </w:rPr>
        <w:drawing>
          <wp:inline distT="0" distB="0" distL="0" distR="0">
            <wp:extent cx="8772525" cy="214312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81AF6" w:rsidRPr="00092B6D" w:rsidRDefault="00204BC9" w:rsidP="00204BC9">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Результаты проведенных проверочных работ показывают  понижение показателей успеваемости на 3 %, качество повысилось  на 8,7 % по сравнению с входным  </w:t>
      </w:r>
      <w:proofErr w:type="spellStart"/>
      <w:r w:rsidRPr="00092B6D">
        <w:rPr>
          <w:rFonts w:ascii="Times New Roman" w:hAnsi="Times New Roman" w:cs="Times New Roman"/>
          <w:sz w:val="24"/>
          <w:szCs w:val="24"/>
        </w:rPr>
        <w:t>мониторингом.Уровень</w:t>
      </w:r>
      <w:proofErr w:type="spellEnd"/>
      <w:r w:rsidRPr="00092B6D">
        <w:rPr>
          <w:rFonts w:ascii="Times New Roman" w:hAnsi="Times New Roman" w:cs="Times New Roman"/>
          <w:sz w:val="24"/>
          <w:szCs w:val="24"/>
        </w:rPr>
        <w:t xml:space="preserve">  успеваемости – оптимальный, уровень качества знаний – допустимый.</w:t>
      </w:r>
    </w:p>
    <w:p w:rsidR="006506DB" w:rsidRPr="00092B6D" w:rsidRDefault="006506DB" w:rsidP="00204BC9">
      <w:pPr>
        <w:jc w:val="center"/>
        <w:rPr>
          <w:rFonts w:ascii="Times New Roman" w:hAnsi="Times New Roman" w:cs="Times New Roman"/>
          <w:b/>
          <w:sz w:val="24"/>
          <w:szCs w:val="24"/>
        </w:rPr>
      </w:pPr>
      <w:r w:rsidRPr="00092B6D">
        <w:rPr>
          <w:rFonts w:ascii="Times New Roman" w:hAnsi="Times New Roman" w:cs="Times New Roman"/>
          <w:b/>
          <w:sz w:val="24"/>
          <w:szCs w:val="24"/>
        </w:rPr>
        <w:t>Физика</w:t>
      </w:r>
    </w:p>
    <w:p w:rsidR="006506DB" w:rsidRPr="00092B6D" w:rsidRDefault="006506DB" w:rsidP="006506DB">
      <w:pPr>
        <w:jc w:val="center"/>
        <w:rPr>
          <w:rFonts w:ascii="Times New Roman" w:hAnsi="Times New Roman" w:cs="Times New Roman"/>
          <w:b/>
          <w:sz w:val="24"/>
          <w:szCs w:val="24"/>
        </w:rPr>
      </w:pPr>
      <w:r w:rsidRPr="00092B6D">
        <w:rPr>
          <w:rFonts w:ascii="Times New Roman" w:eastAsia="Times New Roman" w:hAnsi="Times New Roman" w:cs="Times New Roman"/>
          <w:noProof/>
          <w:sz w:val="24"/>
          <w:szCs w:val="24"/>
        </w:rPr>
        <w:lastRenderedPageBreak/>
        <w:drawing>
          <wp:inline distT="0" distB="0" distL="0" distR="0">
            <wp:extent cx="8458200" cy="2324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04BC9" w:rsidRPr="00092B6D" w:rsidRDefault="00204BC9" w:rsidP="00971988">
      <w:pPr>
        <w:spacing w:after="0"/>
        <w:jc w:val="both"/>
        <w:rPr>
          <w:rFonts w:ascii="Times New Roman" w:hAnsi="Times New Roman" w:cs="Times New Roman"/>
          <w:sz w:val="24"/>
          <w:szCs w:val="24"/>
        </w:rPr>
      </w:pPr>
      <w:r w:rsidRPr="00092B6D">
        <w:rPr>
          <w:rFonts w:ascii="Times New Roman" w:hAnsi="Times New Roman" w:cs="Times New Roman"/>
          <w:sz w:val="24"/>
          <w:szCs w:val="24"/>
        </w:rPr>
        <w:t>Данная диаграмма показывает повышение  успеваемости на 4% итоговых контрольных работ по сравнению с входным  мониторингом. Качество знаний понизилось на  10 %. Уровень  успеваемости  -оптимальный, уровень  качества знаний – допустимый.</w:t>
      </w:r>
    </w:p>
    <w:p w:rsidR="000B1005" w:rsidRPr="00092B6D" w:rsidRDefault="000B1005" w:rsidP="000B1005">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Результаты  ВПР </w:t>
      </w:r>
    </w:p>
    <w:p w:rsidR="0085589D" w:rsidRPr="00092B6D" w:rsidRDefault="0085589D" w:rsidP="0085589D">
      <w:pPr>
        <w:spacing w:after="0" w:line="240" w:lineRule="auto"/>
        <w:ind w:firstLine="709"/>
        <w:rPr>
          <w:rFonts w:ascii="Times New Roman" w:hAnsi="Times New Roman" w:cs="Times New Roman"/>
          <w:sz w:val="24"/>
          <w:szCs w:val="24"/>
        </w:rPr>
      </w:pPr>
      <w:r w:rsidRPr="00092B6D">
        <w:rPr>
          <w:rFonts w:ascii="Times New Roman" w:hAnsi="Times New Roman" w:cs="Times New Roman"/>
          <w:sz w:val="24"/>
          <w:szCs w:val="24"/>
        </w:rPr>
        <w:t xml:space="preserve">С </w:t>
      </w:r>
      <w:proofErr w:type="spellStart"/>
      <w:r w:rsidRPr="00092B6D">
        <w:rPr>
          <w:rFonts w:ascii="Times New Roman" w:hAnsi="Times New Roman" w:cs="Times New Roman"/>
          <w:sz w:val="24"/>
          <w:szCs w:val="24"/>
        </w:rPr>
        <w:t>цельюобеспечения</w:t>
      </w:r>
      <w:proofErr w:type="spellEnd"/>
      <w:r w:rsidRPr="00092B6D">
        <w:rPr>
          <w:rFonts w:ascii="Times New Roman" w:hAnsi="Times New Roman" w:cs="Times New Roman"/>
          <w:sz w:val="24"/>
          <w:szCs w:val="24"/>
        </w:rPr>
        <w:t xml:space="preserve">  единства образовательного пространства в условиях   реализации ФГОС в МКОУ КГ №1 проводились ВПР  на конец года  в </w:t>
      </w:r>
      <w:r w:rsidR="00B20F5D" w:rsidRPr="00092B6D">
        <w:rPr>
          <w:rFonts w:ascii="Times New Roman" w:hAnsi="Times New Roman" w:cs="Times New Roman"/>
          <w:sz w:val="24"/>
          <w:szCs w:val="24"/>
        </w:rPr>
        <w:t xml:space="preserve">4, </w:t>
      </w:r>
      <w:r w:rsidRPr="00092B6D">
        <w:rPr>
          <w:rFonts w:ascii="Times New Roman" w:hAnsi="Times New Roman" w:cs="Times New Roman"/>
          <w:sz w:val="24"/>
          <w:szCs w:val="24"/>
        </w:rPr>
        <w:t>5,6,7,</w:t>
      </w:r>
      <w:r w:rsidR="00B20F5D" w:rsidRPr="00092B6D">
        <w:rPr>
          <w:rFonts w:ascii="Times New Roman" w:hAnsi="Times New Roman" w:cs="Times New Roman"/>
          <w:sz w:val="24"/>
          <w:szCs w:val="24"/>
        </w:rPr>
        <w:t>10-</w:t>
      </w:r>
      <w:r w:rsidRPr="00092B6D">
        <w:rPr>
          <w:rFonts w:ascii="Times New Roman" w:hAnsi="Times New Roman" w:cs="Times New Roman"/>
          <w:sz w:val="24"/>
          <w:szCs w:val="24"/>
        </w:rPr>
        <w:t>11 классах по предметам.</w:t>
      </w:r>
    </w:p>
    <w:p w:rsidR="00B20F5D" w:rsidRPr="00092B6D" w:rsidRDefault="0085589D" w:rsidP="00B20F5D">
      <w:pPr>
        <w:spacing w:after="0" w:line="240" w:lineRule="auto"/>
        <w:ind w:left="-426" w:firstLine="284"/>
        <w:rPr>
          <w:rFonts w:ascii="Times New Roman" w:hAnsi="Times New Roman" w:cs="Times New Roman"/>
          <w:sz w:val="24"/>
          <w:szCs w:val="24"/>
        </w:rPr>
      </w:pPr>
      <w:r w:rsidRPr="00092B6D">
        <w:rPr>
          <w:rFonts w:ascii="Times New Roman" w:hAnsi="Times New Roman" w:cs="Times New Roman"/>
          <w:sz w:val="24"/>
          <w:szCs w:val="24"/>
        </w:rPr>
        <w:t xml:space="preserve">ВПР проводились в соответствии  с Приказом Министерства образования и науки  Российской Федерации от  </w:t>
      </w:r>
      <w:r w:rsidR="00B20F5D" w:rsidRPr="00092B6D">
        <w:rPr>
          <w:rFonts w:ascii="Times New Roman" w:hAnsi="Times New Roman" w:cs="Times New Roman"/>
          <w:sz w:val="24"/>
          <w:szCs w:val="24"/>
        </w:rPr>
        <w:t>29</w:t>
      </w:r>
      <w:r w:rsidRPr="00092B6D">
        <w:rPr>
          <w:rFonts w:ascii="Times New Roman" w:hAnsi="Times New Roman" w:cs="Times New Roman"/>
          <w:sz w:val="24"/>
          <w:szCs w:val="24"/>
        </w:rPr>
        <w:t>.0</w:t>
      </w:r>
      <w:r w:rsidR="00B20F5D" w:rsidRPr="00092B6D">
        <w:rPr>
          <w:rFonts w:ascii="Times New Roman" w:hAnsi="Times New Roman" w:cs="Times New Roman"/>
          <w:sz w:val="24"/>
          <w:szCs w:val="24"/>
        </w:rPr>
        <w:t>1</w:t>
      </w:r>
      <w:r w:rsidRPr="00092B6D">
        <w:rPr>
          <w:rFonts w:ascii="Times New Roman" w:hAnsi="Times New Roman" w:cs="Times New Roman"/>
          <w:sz w:val="24"/>
          <w:szCs w:val="24"/>
        </w:rPr>
        <w:t>.201</w:t>
      </w:r>
      <w:r w:rsidR="00B20F5D" w:rsidRPr="00092B6D">
        <w:rPr>
          <w:rFonts w:ascii="Times New Roman" w:hAnsi="Times New Roman" w:cs="Times New Roman"/>
          <w:sz w:val="24"/>
          <w:szCs w:val="24"/>
        </w:rPr>
        <w:t>9</w:t>
      </w:r>
      <w:r w:rsidRPr="00092B6D">
        <w:rPr>
          <w:rFonts w:ascii="Times New Roman" w:hAnsi="Times New Roman" w:cs="Times New Roman"/>
          <w:sz w:val="24"/>
          <w:szCs w:val="24"/>
        </w:rPr>
        <w:t xml:space="preserve">  года   № </w:t>
      </w:r>
      <w:r w:rsidR="00B20F5D" w:rsidRPr="00092B6D">
        <w:rPr>
          <w:rFonts w:ascii="Times New Roman" w:hAnsi="Times New Roman" w:cs="Times New Roman"/>
          <w:sz w:val="24"/>
          <w:szCs w:val="24"/>
        </w:rPr>
        <w:t>84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  и от 07.02.2019 г. № 104</w:t>
      </w:r>
      <w:r w:rsidRPr="00092B6D">
        <w:rPr>
          <w:rFonts w:ascii="Times New Roman" w:hAnsi="Times New Roman" w:cs="Times New Roman"/>
          <w:sz w:val="24"/>
          <w:szCs w:val="24"/>
        </w:rPr>
        <w:t xml:space="preserve"> « О внесении  изменений в </w:t>
      </w:r>
      <w:r w:rsidR="00B20F5D" w:rsidRPr="00092B6D">
        <w:rPr>
          <w:rFonts w:ascii="Times New Roman" w:hAnsi="Times New Roman" w:cs="Times New Roman"/>
          <w:sz w:val="24"/>
          <w:szCs w:val="24"/>
        </w:rPr>
        <w:t xml:space="preserve"> график проведения Федеральной службой по надзору в сфере образования и науки мониторинга качества подготовки </w:t>
      </w:r>
      <w:proofErr w:type="spellStart"/>
      <w:r w:rsidR="00B20F5D" w:rsidRPr="00092B6D">
        <w:rPr>
          <w:rFonts w:ascii="Times New Roman" w:hAnsi="Times New Roman" w:cs="Times New Roman"/>
          <w:sz w:val="24"/>
          <w:szCs w:val="24"/>
        </w:rPr>
        <w:t>обучающихсяобщеобразовательных</w:t>
      </w:r>
      <w:proofErr w:type="spellEnd"/>
      <w:r w:rsidR="00B20F5D" w:rsidRPr="00092B6D">
        <w:rPr>
          <w:rFonts w:ascii="Times New Roman" w:hAnsi="Times New Roman" w:cs="Times New Roman"/>
          <w:sz w:val="24"/>
          <w:szCs w:val="24"/>
        </w:rPr>
        <w:t xml:space="preserve"> организаций  в форме Национального исследования  качества образования  и Всероссийских проверочных работ в 2019 году, утвержденный приказом Федеральной службы  по надзору в сфере образования и науки от 29.01.2019г. № 84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 </w:t>
      </w:r>
      <w:r w:rsidR="00500D61" w:rsidRPr="00092B6D">
        <w:rPr>
          <w:rFonts w:ascii="Times New Roman" w:hAnsi="Times New Roman" w:cs="Times New Roman"/>
          <w:sz w:val="24"/>
          <w:szCs w:val="24"/>
        </w:rPr>
        <w:t>Приказом  МОН РД № 490-01/19 от 15.03.2019 г. «О проведении в 2019 году Всероссийских проверочных работ (ВПР-2019) в 4-7, 10-11 классах общеобразовательных организаций  Республики Дагестан»</w:t>
      </w:r>
      <w:r w:rsidR="0094075E" w:rsidRPr="00092B6D">
        <w:rPr>
          <w:rFonts w:ascii="Times New Roman" w:hAnsi="Times New Roman" w:cs="Times New Roman"/>
          <w:sz w:val="24"/>
          <w:szCs w:val="24"/>
        </w:rPr>
        <w:t>, Приказа директора  МКОУ КГ №1 от 30.03.2019 г. от № 60 « О проведении Всероссийских проверочных работ (ВПР-2019) в 4-7, 10-11 классах».</w:t>
      </w:r>
    </w:p>
    <w:p w:rsidR="004F0C9E" w:rsidRPr="00092B6D" w:rsidRDefault="0085589D" w:rsidP="0094075E">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Проведение ВПР осуществлялось в три этапа на основании порядка проведения  Всероссийской проверочной работы и графика.</w:t>
      </w:r>
    </w:p>
    <w:p w:rsidR="0094075E" w:rsidRPr="00092B6D" w:rsidRDefault="0094075E" w:rsidP="0094075E">
      <w:pPr>
        <w:spacing w:after="0" w:line="240" w:lineRule="auto"/>
        <w:rPr>
          <w:rFonts w:ascii="Times New Roman" w:hAnsi="Times New Roman" w:cs="Times New Roman"/>
          <w:sz w:val="24"/>
          <w:szCs w:val="24"/>
        </w:rPr>
      </w:pPr>
    </w:p>
    <w:p w:rsidR="0094075E" w:rsidRPr="00092B6D" w:rsidRDefault="0094075E" w:rsidP="0094075E">
      <w:pPr>
        <w:spacing w:after="0" w:line="240" w:lineRule="auto"/>
        <w:rPr>
          <w:rFonts w:ascii="Times New Roman" w:hAnsi="Times New Roman" w:cs="Times New Roman"/>
          <w:sz w:val="24"/>
          <w:szCs w:val="24"/>
        </w:rPr>
      </w:pPr>
    </w:p>
    <w:p w:rsidR="00A407A1" w:rsidRPr="00092B6D" w:rsidRDefault="00A407A1" w:rsidP="00952FA6">
      <w:pPr>
        <w:jc w:val="center"/>
        <w:rPr>
          <w:rFonts w:ascii="Times New Roman" w:hAnsi="Times New Roman" w:cs="Times New Roman"/>
          <w:b/>
          <w:sz w:val="24"/>
          <w:szCs w:val="24"/>
        </w:rPr>
      </w:pPr>
    </w:p>
    <w:tbl>
      <w:tblPr>
        <w:tblW w:w="145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6"/>
        <w:gridCol w:w="3568"/>
        <w:gridCol w:w="2577"/>
        <w:gridCol w:w="1603"/>
        <w:gridCol w:w="1603"/>
        <w:gridCol w:w="1603"/>
      </w:tblGrid>
      <w:tr w:rsidR="00A407A1" w:rsidRPr="00092B6D" w:rsidTr="006651B0">
        <w:trPr>
          <w:trHeight w:val="241"/>
        </w:trPr>
        <w:tc>
          <w:tcPr>
            <w:tcW w:w="9781" w:type="dxa"/>
            <w:gridSpan w:val="3"/>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r>
      <w:tr w:rsidR="00A407A1" w:rsidRPr="00092B6D" w:rsidTr="006651B0">
        <w:trPr>
          <w:trHeight w:val="241"/>
        </w:trPr>
        <w:tc>
          <w:tcPr>
            <w:tcW w:w="7204" w:type="dxa"/>
            <w:gridSpan w:val="2"/>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5 класс Биология</w:t>
            </w:r>
          </w:p>
        </w:tc>
        <w:tc>
          <w:tcPr>
            <w:tcW w:w="2577"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r>
      <w:tr w:rsidR="00A407A1" w:rsidRPr="00092B6D" w:rsidTr="006651B0">
        <w:trPr>
          <w:trHeight w:val="241"/>
        </w:trPr>
        <w:tc>
          <w:tcPr>
            <w:tcW w:w="3636"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568"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577"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A407A1" w:rsidRPr="00092B6D" w:rsidTr="006651B0">
        <w:trPr>
          <w:trHeight w:val="241"/>
        </w:trPr>
        <w:tc>
          <w:tcPr>
            <w:tcW w:w="3636"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3568"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2577"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A407A1" w:rsidRPr="00092B6D" w:rsidTr="006651B0">
        <w:trPr>
          <w:trHeight w:val="402"/>
        </w:trPr>
        <w:tc>
          <w:tcPr>
            <w:tcW w:w="3636"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lastRenderedPageBreak/>
              <w:t>Вся выборка</w:t>
            </w:r>
          </w:p>
        </w:tc>
        <w:tc>
          <w:tcPr>
            <w:tcW w:w="3568"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1389740</w:t>
            </w:r>
          </w:p>
        </w:tc>
        <w:tc>
          <w:tcPr>
            <w:tcW w:w="2577"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2.9</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36.3</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47</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13.8</w:t>
            </w:r>
          </w:p>
        </w:tc>
      </w:tr>
      <w:tr w:rsidR="00A407A1" w:rsidRPr="00092B6D" w:rsidTr="006651B0">
        <w:trPr>
          <w:trHeight w:val="1954"/>
        </w:trPr>
        <w:tc>
          <w:tcPr>
            <w:tcW w:w="3636" w:type="dxa"/>
            <w:shd w:val="clear" w:color="auto" w:fill="auto"/>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568"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89</w:t>
            </w:r>
          </w:p>
        </w:tc>
        <w:tc>
          <w:tcPr>
            <w:tcW w:w="2577"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c>
          <w:tcPr>
            <w:tcW w:w="1603"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23.6</w:t>
            </w:r>
          </w:p>
        </w:tc>
        <w:tc>
          <w:tcPr>
            <w:tcW w:w="1603"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62.9</w:t>
            </w:r>
          </w:p>
        </w:tc>
        <w:tc>
          <w:tcPr>
            <w:tcW w:w="1603"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13.5</w:t>
            </w:r>
          </w:p>
        </w:tc>
      </w:tr>
    </w:tbl>
    <w:p w:rsidR="006651B0" w:rsidRPr="00092B6D" w:rsidRDefault="006651B0" w:rsidP="0094075E">
      <w:pPr>
        <w:rPr>
          <w:rFonts w:ascii="Times New Roman" w:hAnsi="Times New Roman" w:cs="Times New Roman"/>
          <w:b/>
          <w:sz w:val="24"/>
          <w:szCs w:val="24"/>
        </w:rPr>
      </w:pPr>
    </w:p>
    <w:tbl>
      <w:tblPr>
        <w:tblW w:w="146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0"/>
        <w:gridCol w:w="3571"/>
        <w:gridCol w:w="2580"/>
        <w:gridCol w:w="1605"/>
        <w:gridCol w:w="1605"/>
        <w:gridCol w:w="1605"/>
      </w:tblGrid>
      <w:tr w:rsidR="00A407A1" w:rsidRPr="00092B6D" w:rsidTr="006651B0">
        <w:trPr>
          <w:trHeight w:val="298"/>
        </w:trPr>
        <w:tc>
          <w:tcPr>
            <w:tcW w:w="9791" w:type="dxa"/>
            <w:gridSpan w:val="3"/>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r>
      <w:tr w:rsidR="00A407A1" w:rsidRPr="00092B6D" w:rsidTr="006651B0">
        <w:trPr>
          <w:trHeight w:val="298"/>
        </w:trPr>
        <w:tc>
          <w:tcPr>
            <w:tcW w:w="7211" w:type="dxa"/>
            <w:gridSpan w:val="2"/>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5 класс История</w:t>
            </w:r>
          </w:p>
        </w:tc>
        <w:tc>
          <w:tcPr>
            <w:tcW w:w="2580"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r>
      <w:tr w:rsidR="00A407A1" w:rsidRPr="00092B6D" w:rsidTr="006651B0">
        <w:trPr>
          <w:trHeight w:val="298"/>
        </w:trPr>
        <w:tc>
          <w:tcPr>
            <w:tcW w:w="3640"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571"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580"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A407A1" w:rsidRPr="00092B6D" w:rsidTr="006651B0">
        <w:trPr>
          <w:trHeight w:val="298"/>
        </w:trPr>
        <w:tc>
          <w:tcPr>
            <w:tcW w:w="3640"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3571"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2580"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A407A1" w:rsidRPr="00092B6D" w:rsidTr="006651B0">
        <w:trPr>
          <w:trHeight w:val="298"/>
        </w:trPr>
        <w:tc>
          <w:tcPr>
            <w:tcW w:w="3640"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571"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1388767</w:t>
            </w:r>
          </w:p>
        </w:tc>
        <w:tc>
          <w:tcPr>
            <w:tcW w:w="2580"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7.9</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39.1</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37.3</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15.7</w:t>
            </w:r>
          </w:p>
        </w:tc>
      </w:tr>
      <w:tr w:rsidR="00A407A1" w:rsidRPr="00092B6D" w:rsidTr="006651B0">
        <w:trPr>
          <w:trHeight w:val="1487"/>
        </w:trPr>
        <w:tc>
          <w:tcPr>
            <w:tcW w:w="3640" w:type="dxa"/>
            <w:shd w:val="clear" w:color="auto" w:fill="auto"/>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571" w:type="dxa"/>
            <w:shd w:val="clear" w:color="auto" w:fill="auto"/>
            <w:noWrap/>
            <w:vAlign w:val="center"/>
            <w:hideMark/>
          </w:tcPr>
          <w:p w:rsidR="00A407A1" w:rsidRPr="00092B6D" w:rsidRDefault="00A407A1" w:rsidP="00A407A1">
            <w:pPr>
              <w:spacing w:after="0" w:line="240" w:lineRule="auto"/>
              <w:jc w:val="right"/>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85</w:t>
            </w:r>
          </w:p>
        </w:tc>
        <w:tc>
          <w:tcPr>
            <w:tcW w:w="2580"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c>
          <w:tcPr>
            <w:tcW w:w="1605"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34.1</w:t>
            </w:r>
          </w:p>
        </w:tc>
        <w:tc>
          <w:tcPr>
            <w:tcW w:w="1605"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49.4</w:t>
            </w:r>
          </w:p>
        </w:tc>
        <w:tc>
          <w:tcPr>
            <w:tcW w:w="1605"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16.5</w:t>
            </w:r>
          </w:p>
        </w:tc>
      </w:tr>
    </w:tbl>
    <w:p w:rsidR="00A407A1" w:rsidRPr="00092B6D" w:rsidRDefault="00A407A1" w:rsidP="00952FA6">
      <w:pPr>
        <w:jc w:val="center"/>
        <w:rPr>
          <w:rFonts w:ascii="Times New Roman" w:hAnsi="Times New Roman" w:cs="Times New Roman"/>
          <w:b/>
          <w:sz w:val="24"/>
          <w:szCs w:val="24"/>
        </w:rPr>
      </w:pPr>
    </w:p>
    <w:tbl>
      <w:tblPr>
        <w:tblW w:w="147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6"/>
        <w:gridCol w:w="3597"/>
        <w:gridCol w:w="2599"/>
        <w:gridCol w:w="1617"/>
        <w:gridCol w:w="1617"/>
        <w:gridCol w:w="1617"/>
      </w:tblGrid>
      <w:tr w:rsidR="00C144E9" w:rsidRPr="00092B6D" w:rsidTr="006651B0">
        <w:trPr>
          <w:trHeight w:val="281"/>
        </w:trPr>
        <w:tc>
          <w:tcPr>
            <w:tcW w:w="9862" w:type="dxa"/>
            <w:gridSpan w:val="3"/>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r>
      <w:tr w:rsidR="00C144E9" w:rsidRPr="00092B6D" w:rsidTr="006651B0">
        <w:trPr>
          <w:trHeight w:val="281"/>
        </w:trPr>
        <w:tc>
          <w:tcPr>
            <w:tcW w:w="7263" w:type="dxa"/>
            <w:gridSpan w:val="2"/>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5 класс Математика</w:t>
            </w:r>
          </w:p>
        </w:tc>
        <w:tc>
          <w:tcPr>
            <w:tcW w:w="2599"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r>
      <w:tr w:rsidR="00C144E9" w:rsidRPr="00092B6D" w:rsidTr="006651B0">
        <w:trPr>
          <w:trHeight w:val="281"/>
        </w:trPr>
        <w:tc>
          <w:tcPr>
            <w:tcW w:w="3666"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59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599"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C144E9" w:rsidRPr="00092B6D" w:rsidTr="006651B0">
        <w:trPr>
          <w:trHeight w:val="281"/>
        </w:trPr>
        <w:tc>
          <w:tcPr>
            <w:tcW w:w="3666"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359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2599"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C144E9" w:rsidRPr="00092B6D" w:rsidTr="006651B0">
        <w:trPr>
          <w:trHeight w:val="281"/>
        </w:trPr>
        <w:tc>
          <w:tcPr>
            <w:tcW w:w="3666"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59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1108491</w:t>
            </w:r>
          </w:p>
        </w:tc>
        <w:tc>
          <w:tcPr>
            <w:tcW w:w="2599"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10.7</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31.7</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34.5</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23.2</w:t>
            </w:r>
          </w:p>
        </w:tc>
      </w:tr>
      <w:tr w:rsidR="00C144E9" w:rsidRPr="00092B6D" w:rsidTr="006651B0">
        <w:trPr>
          <w:trHeight w:val="2271"/>
        </w:trPr>
        <w:tc>
          <w:tcPr>
            <w:tcW w:w="3666" w:type="dxa"/>
            <w:shd w:val="clear" w:color="auto" w:fill="auto"/>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597"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92</w:t>
            </w:r>
          </w:p>
        </w:tc>
        <w:tc>
          <w:tcPr>
            <w:tcW w:w="2599"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c>
          <w:tcPr>
            <w:tcW w:w="1617"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14.1</w:t>
            </w:r>
          </w:p>
        </w:tc>
        <w:tc>
          <w:tcPr>
            <w:tcW w:w="1617"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43.5</w:t>
            </w:r>
          </w:p>
        </w:tc>
        <w:tc>
          <w:tcPr>
            <w:tcW w:w="1617"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42.4</w:t>
            </w:r>
          </w:p>
        </w:tc>
      </w:tr>
    </w:tbl>
    <w:p w:rsidR="006651B0" w:rsidRPr="00092B6D" w:rsidRDefault="006651B0" w:rsidP="0094075E">
      <w:pPr>
        <w:rPr>
          <w:rFonts w:ascii="Times New Roman" w:hAnsi="Times New Roman" w:cs="Times New Roman"/>
          <w:b/>
          <w:sz w:val="24"/>
          <w:szCs w:val="24"/>
        </w:rPr>
      </w:pPr>
    </w:p>
    <w:p w:rsidR="006651B0" w:rsidRPr="00092B6D" w:rsidRDefault="006651B0" w:rsidP="00952FA6">
      <w:pPr>
        <w:jc w:val="center"/>
        <w:rPr>
          <w:rFonts w:ascii="Times New Roman" w:hAnsi="Times New Roman" w:cs="Times New Roman"/>
          <w:b/>
          <w:sz w:val="24"/>
          <w:szCs w:val="24"/>
        </w:rPr>
      </w:pPr>
    </w:p>
    <w:tbl>
      <w:tblPr>
        <w:tblW w:w="146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2"/>
        <w:gridCol w:w="3593"/>
        <w:gridCol w:w="2596"/>
        <w:gridCol w:w="1615"/>
        <w:gridCol w:w="1615"/>
        <w:gridCol w:w="1615"/>
      </w:tblGrid>
      <w:tr w:rsidR="00C144E9" w:rsidRPr="00092B6D" w:rsidTr="006651B0">
        <w:trPr>
          <w:trHeight w:val="300"/>
        </w:trPr>
        <w:tc>
          <w:tcPr>
            <w:tcW w:w="9851" w:type="dxa"/>
            <w:gridSpan w:val="3"/>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lastRenderedPageBreak/>
              <w:t>Статистика по отметкам (гистограмма)</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r>
      <w:tr w:rsidR="00C144E9" w:rsidRPr="00092B6D" w:rsidTr="006651B0">
        <w:trPr>
          <w:trHeight w:val="300"/>
        </w:trPr>
        <w:tc>
          <w:tcPr>
            <w:tcW w:w="9851" w:type="dxa"/>
            <w:gridSpan w:val="3"/>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5 класс Русский Язык</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r>
      <w:tr w:rsidR="00C144E9" w:rsidRPr="00092B6D" w:rsidTr="006651B0">
        <w:trPr>
          <w:trHeight w:val="300"/>
        </w:trPr>
        <w:tc>
          <w:tcPr>
            <w:tcW w:w="3662"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593"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596"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C144E9" w:rsidRPr="00092B6D" w:rsidTr="006651B0">
        <w:trPr>
          <w:trHeight w:val="300"/>
        </w:trPr>
        <w:tc>
          <w:tcPr>
            <w:tcW w:w="3662"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3593"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2596"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C144E9" w:rsidRPr="00092B6D" w:rsidTr="006651B0">
        <w:trPr>
          <w:trHeight w:val="300"/>
        </w:trPr>
        <w:tc>
          <w:tcPr>
            <w:tcW w:w="3662"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593"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1108215</w:t>
            </w:r>
          </w:p>
        </w:tc>
        <w:tc>
          <w:tcPr>
            <w:tcW w:w="2596"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15.4</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39.4</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33.4</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11.8</w:t>
            </w:r>
          </w:p>
        </w:tc>
      </w:tr>
      <w:tr w:rsidR="00C144E9" w:rsidRPr="00092B6D" w:rsidTr="006651B0">
        <w:trPr>
          <w:trHeight w:val="1119"/>
        </w:trPr>
        <w:tc>
          <w:tcPr>
            <w:tcW w:w="3662" w:type="dxa"/>
            <w:shd w:val="clear" w:color="auto" w:fill="auto"/>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Муниципальное казенное общеобразовательное учреждение «Кизлярская гимназия №1 имени М.В. </w:t>
            </w:r>
            <w:r w:rsidR="006651B0" w:rsidRPr="00092B6D">
              <w:rPr>
                <w:rFonts w:ascii="Times New Roman" w:eastAsia="Times New Roman" w:hAnsi="Times New Roman" w:cs="Times New Roman"/>
                <w:sz w:val="24"/>
                <w:szCs w:val="24"/>
              </w:rPr>
              <w:t>Ломоносова» городского округа «город Кизляр»</w:t>
            </w:r>
          </w:p>
        </w:tc>
        <w:tc>
          <w:tcPr>
            <w:tcW w:w="3593"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92</w:t>
            </w:r>
          </w:p>
        </w:tc>
        <w:tc>
          <w:tcPr>
            <w:tcW w:w="2596"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9.8</w:t>
            </w:r>
          </w:p>
        </w:tc>
        <w:tc>
          <w:tcPr>
            <w:tcW w:w="1615"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45.7</w:t>
            </w:r>
          </w:p>
        </w:tc>
        <w:tc>
          <w:tcPr>
            <w:tcW w:w="1615"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38</w:t>
            </w:r>
          </w:p>
        </w:tc>
        <w:tc>
          <w:tcPr>
            <w:tcW w:w="1615"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6.5</w:t>
            </w:r>
          </w:p>
        </w:tc>
      </w:tr>
    </w:tbl>
    <w:p w:rsidR="00C144E9" w:rsidRPr="00092B6D" w:rsidRDefault="00C144E9" w:rsidP="00952FA6">
      <w:pPr>
        <w:jc w:val="center"/>
        <w:rPr>
          <w:rFonts w:ascii="Times New Roman" w:hAnsi="Times New Roman" w:cs="Times New Roman"/>
          <w:b/>
          <w:sz w:val="24"/>
          <w:szCs w:val="24"/>
        </w:rPr>
      </w:pPr>
    </w:p>
    <w:tbl>
      <w:tblPr>
        <w:tblW w:w="148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1"/>
        <w:gridCol w:w="3641"/>
        <w:gridCol w:w="2630"/>
        <w:gridCol w:w="1636"/>
        <w:gridCol w:w="1636"/>
        <w:gridCol w:w="1636"/>
      </w:tblGrid>
      <w:tr w:rsidR="00114C19" w:rsidRPr="00092B6D" w:rsidTr="006651B0">
        <w:trPr>
          <w:trHeight w:val="288"/>
        </w:trPr>
        <w:tc>
          <w:tcPr>
            <w:tcW w:w="9982" w:type="dxa"/>
            <w:gridSpan w:val="3"/>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r>
      <w:tr w:rsidR="00114C19" w:rsidRPr="00092B6D" w:rsidTr="006651B0">
        <w:trPr>
          <w:trHeight w:val="288"/>
        </w:trPr>
        <w:tc>
          <w:tcPr>
            <w:tcW w:w="7352" w:type="dxa"/>
            <w:gridSpan w:val="2"/>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6 класс Биология</w:t>
            </w:r>
          </w:p>
        </w:tc>
        <w:tc>
          <w:tcPr>
            <w:tcW w:w="2630"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r>
      <w:tr w:rsidR="00114C19" w:rsidRPr="00092B6D" w:rsidTr="006651B0">
        <w:trPr>
          <w:trHeight w:val="288"/>
        </w:trPr>
        <w:tc>
          <w:tcPr>
            <w:tcW w:w="3711"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641"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630"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114C19" w:rsidRPr="00092B6D" w:rsidTr="006651B0">
        <w:trPr>
          <w:trHeight w:val="288"/>
        </w:trPr>
        <w:tc>
          <w:tcPr>
            <w:tcW w:w="3711"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3641"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2630"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114C19" w:rsidRPr="00092B6D" w:rsidTr="006651B0">
        <w:trPr>
          <w:trHeight w:val="288"/>
        </w:trPr>
        <w:tc>
          <w:tcPr>
            <w:tcW w:w="3711"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641"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1265907</w:t>
            </w:r>
          </w:p>
        </w:tc>
        <w:tc>
          <w:tcPr>
            <w:tcW w:w="2630"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6.8</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36.2</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44.7</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12.3</w:t>
            </w:r>
          </w:p>
        </w:tc>
      </w:tr>
      <w:tr w:rsidR="00114C19" w:rsidRPr="00092B6D" w:rsidTr="006651B0">
        <w:trPr>
          <w:trHeight w:val="975"/>
        </w:trPr>
        <w:tc>
          <w:tcPr>
            <w:tcW w:w="3711" w:type="dxa"/>
            <w:shd w:val="clear" w:color="auto" w:fill="auto"/>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Муниципальное казенное общеобразовательное учреждение «Кизлярская гимназия №1 имени М.В. </w:t>
            </w:r>
            <w:r w:rsidR="006651B0" w:rsidRPr="00092B6D">
              <w:rPr>
                <w:rFonts w:ascii="Times New Roman" w:eastAsia="Times New Roman" w:hAnsi="Times New Roman" w:cs="Times New Roman"/>
                <w:sz w:val="24"/>
                <w:szCs w:val="24"/>
              </w:rPr>
              <w:t>Ломоносова» городского округа «город Кизляр»</w:t>
            </w:r>
          </w:p>
        </w:tc>
        <w:tc>
          <w:tcPr>
            <w:tcW w:w="3641"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73</w:t>
            </w:r>
          </w:p>
        </w:tc>
        <w:tc>
          <w:tcPr>
            <w:tcW w:w="2630"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c>
          <w:tcPr>
            <w:tcW w:w="1636"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13.7</w:t>
            </w:r>
          </w:p>
        </w:tc>
        <w:tc>
          <w:tcPr>
            <w:tcW w:w="1636"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67.1</w:t>
            </w:r>
          </w:p>
        </w:tc>
        <w:tc>
          <w:tcPr>
            <w:tcW w:w="1636"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19.2</w:t>
            </w:r>
          </w:p>
        </w:tc>
      </w:tr>
    </w:tbl>
    <w:p w:rsidR="0094075E" w:rsidRPr="00092B6D" w:rsidRDefault="0094075E" w:rsidP="0094075E">
      <w:pPr>
        <w:rPr>
          <w:rFonts w:ascii="Times New Roman" w:hAnsi="Times New Roman" w:cs="Times New Roman"/>
          <w:b/>
          <w:sz w:val="24"/>
          <w:szCs w:val="24"/>
        </w:rPr>
      </w:pPr>
    </w:p>
    <w:tbl>
      <w:tblPr>
        <w:tblW w:w="149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3"/>
        <w:gridCol w:w="3663"/>
        <w:gridCol w:w="2647"/>
        <w:gridCol w:w="1646"/>
        <w:gridCol w:w="1646"/>
        <w:gridCol w:w="1646"/>
      </w:tblGrid>
      <w:tr w:rsidR="00114C19" w:rsidRPr="00092B6D" w:rsidTr="006651B0">
        <w:trPr>
          <w:trHeight w:val="267"/>
        </w:trPr>
        <w:tc>
          <w:tcPr>
            <w:tcW w:w="10043" w:type="dxa"/>
            <w:gridSpan w:val="3"/>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r>
      <w:tr w:rsidR="00114C19" w:rsidRPr="00092B6D" w:rsidTr="006651B0">
        <w:trPr>
          <w:trHeight w:val="267"/>
        </w:trPr>
        <w:tc>
          <w:tcPr>
            <w:tcW w:w="7396" w:type="dxa"/>
            <w:gridSpan w:val="2"/>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6 класс География</w:t>
            </w:r>
          </w:p>
        </w:tc>
        <w:tc>
          <w:tcPr>
            <w:tcW w:w="2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r>
      <w:tr w:rsidR="00114C19" w:rsidRPr="00092B6D" w:rsidTr="006651B0">
        <w:trPr>
          <w:trHeight w:val="267"/>
        </w:trPr>
        <w:tc>
          <w:tcPr>
            <w:tcW w:w="3733"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663"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114C19" w:rsidRPr="00092B6D" w:rsidTr="006651B0">
        <w:trPr>
          <w:trHeight w:val="267"/>
        </w:trPr>
        <w:tc>
          <w:tcPr>
            <w:tcW w:w="3733"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3663"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2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114C19" w:rsidRPr="00092B6D" w:rsidTr="006651B0">
        <w:trPr>
          <w:trHeight w:val="267"/>
        </w:trPr>
        <w:tc>
          <w:tcPr>
            <w:tcW w:w="3733"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663"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1220378</w:t>
            </w:r>
          </w:p>
        </w:tc>
        <w:tc>
          <w:tcPr>
            <w:tcW w:w="2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3.9</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41.9</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44.2</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10.1</w:t>
            </w:r>
          </w:p>
        </w:tc>
      </w:tr>
      <w:tr w:rsidR="00114C19" w:rsidRPr="00092B6D" w:rsidTr="006651B0">
        <w:trPr>
          <w:trHeight w:val="2173"/>
        </w:trPr>
        <w:tc>
          <w:tcPr>
            <w:tcW w:w="3733" w:type="dxa"/>
            <w:shd w:val="clear" w:color="auto" w:fill="auto"/>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663"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69</w:t>
            </w:r>
          </w:p>
        </w:tc>
        <w:tc>
          <w:tcPr>
            <w:tcW w:w="2646"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c>
          <w:tcPr>
            <w:tcW w:w="1646"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26.1</w:t>
            </w:r>
          </w:p>
        </w:tc>
        <w:tc>
          <w:tcPr>
            <w:tcW w:w="1646"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69.6</w:t>
            </w:r>
          </w:p>
        </w:tc>
        <w:tc>
          <w:tcPr>
            <w:tcW w:w="1646"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4.3</w:t>
            </w:r>
          </w:p>
        </w:tc>
      </w:tr>
    </w:tbl>
    <w:p w:rsidR="00325B79" w:rsidRPr="00092B6D" w:rsidRDefault="00325B79" w:rsidP="00952FA6">
      <w:pPr>
        <w:jc w:val="center"/>
        <w:rPr>
          <w:rFonts w:ascii="Times New Roman" w:hAnsi="Times New Roman" w:cs="Times New Roman"/>
          <w:b/>
          <w:sz w:val="24"/>
          <w:szCs w:val="24"/>
        </w:rPr>
      </w:pPr>
    </w:p>
    <w:tbl>
      <w:tblPr>
        <w:tblW w:w="149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5"/>
        <w:gridCol w:w="3645"/>
        <w:gridCol w:w="2633"/>
        <w:gridCol w:w="1638"/>
        <w:gridCol w:w="1638"/>
        <w:gridCol w:w="1638"/>
      </w:tblGrid>
      <w:tr w:rsidR="00325B79" w:rsidRPr="00092B6D" w:rsidTr="006651B0">
        <w:trPr>
          <w:trHeight w:val="265"/>
        </w:trPr>
        <w:tc>
          <w:tcPr>
            <w:tcW w:w="9993" w:type="dxa"/>
            <w:gridSpan w:val="3"/>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lastRenderedPageBreak/>
              <w:t>Статистика по отметкам (гистограмма)</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r>
      <w:tr w:rsidR="00325B79" w:rsidRPr="00092B6D" w:rsidTr="006651B0">
        <w:trPr>
          <w:trHeight w:val="265"/>
        </w:trPr>
        <w:tc>
          <w:tcPr>
            <w:tcW w:w="7360" w:type="dxa"/>
            <w:gridSpan w:val="2"/>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6 класс История</w:t>
            </w:r>
          </w:p>
        </w:tc>
        <w:tc>
          <w:tcPr>
            <w:tcW w:w="2633"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r>
      <w:tr w:rsidR="006651B0" w:rsidRPr="00092B6D" w:rsidTr="006651B0">
        <w:trPr>
          <w:trHeight w:val="265"/>
        </w:trPr>
        <w:tc>
          <w:tcPr>
            <w:tcW w:w="3715"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645"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633"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6651B0" w:rsidRPr="00092B6D" w:rsidTr="006651B0">
        <w:trPr>
          <w:trHeight w:val="265"/>
        </w:trPr>
        <w:tc>
          <w:tcPr>
            <w:tcW w:w="3715"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c>
          <w:tcPr>
            <w:tcW w:w="3645"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c>
          <w:tcPr>
            <w:tcW w:w="2633"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6651B0" w:rsidRPr="00092B6D" w:rsidTr="006651B0">
        <w:trPr>
          <w:trHeight w:val="265"/>
        </w:trPr>
        <w:tc>
          <w:tcPr>
            <w:tcW w:w="3715"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645"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1209927</w:t>
            </w:r>
          </w:p>
        </w:tc>
        <w:tc>
          <w:tcPr>
            <w:tcW w:w="2633"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8.2</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37.5</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38</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16.3</w:t>
            </w:r>
          </w:p>
        </w:tc>
      </w:tr>
      <w:tr w:rsidR="006651B0" w:rsidRPr="00092B6D" w:rsidTr="006651B0">
        <w:trPr>
          <w:trHeight w:val="2156"/>
        </w:trPr>
        <w:tc>
          <w:tcPr>
            <w:tcW w:w="3715" w:type="dxa"/>
            <w:shd w:val="clear" w:color="auto" w:fill="auto"/>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645" w:type="dxa"/>
            <w:shd w:val="clear" w:color="auto" w:fill="auto"/>
            <w:noWrap/>
            <w:vAlign w:val="center"/>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70</w:t>
            </w:r>
          </w:p>
        </w:tc>
        <w:tc>
          <w:tcPr>
            <w:tcW w:w="2633" w:type="dxa"/>
            <w:shd w:val="clear" w:color="auto" w:fill="auto"/>
            <w:noWrap/>
            <w:vAlign w:val="center"/>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c>
          <w:tcPr>
            <w:tcW w:w="1638" w:type="dxa"/>
            <w:shd w:val="clear" w:color="auto" w:fill="auto"/>
            <w:noWrap/>
            <w:vAlign w:val="center"/>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34.3</w:t>
            </w:r>
          </w:p>
        </w:tc>
        <w:tc>
          <w:tcPr>
            <w:tcW w:w="1638" w:type="dxa"/>
            <w:shd w:val="clear" w:color="auto" w:fill="auto"/>
            <w:noWrap/>
            <w:vAlign w:val="center"/>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55.7</w:t>
            </w:r>
          </w:p>
        </w:tc>
        <w:tc>
          <w:tcPr>
            <w:tcW w:w="1638" w:type="dxa"/>
            <w:shd w:val="clear" w:color="auto" w:fill="auto"/>
            <w:noWrap/>
            <w:vAlign w:val="center"/>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10</w:t>
            </w:r>
          </w:p>
        </w:tc>
      </w:tr>
    </w:tbl>
    <w:p w:rsidR="006651B0" w:rsidRPr="00092B6D" w:rsidRDefault="006651B0" w:rsidP="0094075E">
      <w:pPr>
        <w:rPr>
          <w:rFonts w:ascii="Times New Roman" w:hAnsi="Times New Roman" w:cs="Times New Roman"/>
          <w:b/>
          <w:sz w:val="24"/>
          <w:szCs w:val="24"/>
        </w:rPr>
      </w:pPr>
    </w:p>
    <w:p w:rsidR="006651B0" w:rsidRPr="00092B6D" w:rsidRDefault="006651B0" w:rsidP="00952FA6">
      <w:pPr>
        <w:jc w:val="center"/>
        <w:rPr>
          <w:rFonts w:ascii="Times New Roman" w:hAnsi="Times New Roman" w:cs="Times New Roman"/>
          <w:b/>
          <w:sz w:val="24"/>
          <w:szCs w:val="24"/>
        </w:rPr>
      </w:pPr>
    </w:p>
    <w:tbl>
      <w:tblPr>
        <w:tblW w:w="148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0"/>
        <w:gridCol w:w="3630"/>
        <w:gridCol w:w="2622"/>
        <w:gridCol w:w="1632"/>
        <w:gridCol w:w="1632"/>
        <w:gridCol w:w="1632"/>
      </w:tblGrid>
      <w:tr w:rsidR="005F7B6B" w:rsidRPr="00092B6D" w:rsidTr="006651B0">
        <w:trPr>
          <w:trHeight w:val="258"/>
        </w:trPr>
        <w:tc>
          <w:tcPr>
            <w:tcW w:w="9952" w:type="dxa"/>
            <w:gridSpan w:val="3"/>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r>
      <w:tr w:rsidR="005F7B6B" w:rsidRPr="00092B6D" w:rsidTr="006651B0">
        <w:trPr>
          <w:trHeight w:val="258"/>
        </w:trPr>
        <w:tc>
          <w:tcPr>
            <w:tcW w:w="9952" w:type="dxa"/>
            <w:gridSpan w:val="3"/>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6 класс Обществознание</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r>
      <w:tr w:rsidR="005F7B6B" w:rsidRPr="00092B6D" w:rsidTr="006651B0">
        <w:trPr>
          <w:trHeight w:val="258"/>
        </w:trPr>
        <w:tc>
          <w:tcPr>
            <w:tcW w:w="370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63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62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5F7B6B" w:rsidRPr="00092B6D" w:rsidTr="006651B0">
        <w:trPr>
          <w:trHeight w:val="258"/>
        </w:trPr>
        <w:tc>
          <w:tcPr>
            <w:tcW w:w="370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363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262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5F7B6B" w:rsidRPr="00092B6D" w:rsidTr="006651B0">
        <w:trPr>
          <w:trHeight w:val="258"/>
        </w:trPr>
        <w:tc>
          <w:tcPr>
            <w:tcW w:w="370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63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1262734</w:t>
            </w:r>
          </w:p>
        </w:tc>
        <w:tc>
          <w:tcPr>
            <w:tcW w:w="262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6.7</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38</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40.1</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15.2</w:t>
            </w:r>
          </w:p>
        </w:tc>
      </w:tr>
      <w:tr w:rsidR="005F7B6B" w:rsidRPr="00092B6D" w:rsidTr="006651B0">
        <w:trPr>
          <w:trHeight w:val="2234"/>
        </w:trPr>
        <w:tc>
          <w:tcPr>
            <w:tcW w:w="3700" w:type="dxa"/>
            <w:shd w:val="clear" w:color="auto" w:fill="auto"/>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630"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68</w:t>
            </w:r>
          </w:p>
        </w:tc>
        <w:tc>
          <w:tcPr>
            <w:tcW w:w="2622"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1.5</w:t>
            </w:r>
          </w:p>
        </w:tc>
        <w:tc>
          <w:tcPr>
            <w:tcW w:w="1632"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42.6</w:t>
            </w:r>
          </w:p>
        </w:tc>
        <w:tc>
          <w:tcPr>
            <w:tcW w:w="1632"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54.4</w:t>
            </w:r>
          </w:p>
        </w:tc>
        <w:tc>
          <w:tcPr>
            <w:tcW w:w="1632"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1.5</w:t>
            </w:r>
          </w:p>
        </w:tc>
      </w:tr>
    </w:tbl>
    <w:p w:rsidR="005F7B6B" w:rsidRPr="00092B6D" w:rsidRDefault="005F7B6B" w:rsidP="00952FA6">
      <w:pPr>
        <w:jc w:val="center"/>
        <w:rPr>
          <w:rFonts w:ascii="Times New Roman" w:hAnsi="Times New Roman" w:cs="Times New Roman"/>
          <w:b/>
          <w:sz w:val="24"/>
          <w:szCs w:val="24"/>
        </w:rPr>
      </w:pPr>
    </w:p>
    <w:tbl>
      <w:tblPr>
        <w:tblW w:w="147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3"/>
        <w:gridCol w:w="3175"/>
        <w:gridCol w:w="2880"/>
        <w:gridCol w:w="2273"/>
        <w:gridCol w:w="1426"/>
        <w:gridCol w:w="1426"/>
      </w:tblGrid>
      <w:tr w:rsidR="006651B0" w:rsidRPr="00092B6D" w:rsidTr="006651B0">
        <w:trPr>
          <w:trHeight w:val="285"/>
        </w:trPr>
        <w:tc>
          <w:tcPr>
            <w:tcW w:w="6768" w:type="dxa"/>
            <w:gridSpan w:val="2"/>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288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2273"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r>
      <w:tr w:rsidR="005F7B6B" w:rsidRPr="00092B6D" w:rsidTr="006651B0">
        <w:trPr>
          <w:trHeight w:val="285"/>
        </w:trPr>
        <w:tc>
          <w:tcPr>
            <w:tcW w:w="6768" w:type="dxa"/>
            <w:gridSpan w:val="2"/>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6 класс Русский Язык</w:t>
            </w:r>
          </w:p>
        </w:tc>
        <w:tc>
          <w:tcPr>
            <w:tcW w:w="288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2273"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r>
      <w:tr w:rsidR="006651B0" w:rsidRPr="00092B6D" w:rsidTr="006651B0">
        <w:trPr>
          <w:trHeight w:val="285"/>
        </w:trPr>
        <w:tc>
          <w:tcPr>
            <w:tcW w:w="3593"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175"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88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2273"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6651B0" w:rsidRPr="00092B6D" w:rsidTr="006651B0">
        <w:trPr>
          <w:trHeight w:val="285"/>
        </w:trPr>
        <w:tc>
          <w:tcPr>
            <w:tcW w:w="3593"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3175"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288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2273"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6651B0" w:rsidRPr="00092B6D" w:rsidTr="006651B0">
        <w:trPr>
          <w:trHeight w:val="285"/>
        </w:trPr>
        <w:tc>
          <w:tcPr>
            <w:tcW w:w="3593"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175"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1242598</w:t>
            </w:r>
          </w:p>
        </w:tc>
        <w:tc>
          <w:tcPr>
            <w:tcW w:w="288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16.5</w:t>
            </w:r>
          </w:p>
        </w:tc>
        <w:tc>
          <w:tcPr>
            <w:tcW w:w="2273"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38.9</w:t>
            </w: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34.4</w:t>
            </w: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10.1</w:t>
            </w:r>
          </w:p>
        </w:tc>
      </w:tr>
      <w:tr w:rsidR="006651B0" w:rsidRPr="00092B6D" w:rsidTr="006651B0">
        <w:trPr>
          <w:trHeight w:val="2160"/>
        </w:trPr>
        <w:tc>
          <w:tcPr>
            <w:tcW w:w="3593" w:type="dxa"/>
            <w:shd w:val="clear" w:color="auto" w:fill="auto"/>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lastRenderedPageBreak/>
              <w:t>Муниципальное казенное общеобразовательное учреждение «Кизлярская гимназия №1 имени М.В. Ломоносова» городского округа «город Кизляр»</w:t>
            </w:r>
          </w:p>
        </w:tc>
        <w:tc>
          <w:tcPr>
            <w:tcW w:w="3175"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72</w:t>
            </w:r>
          </w:p>
        </w:tc>
        <w:tc>
          <w:tcPr>
            <w:tcW w:w="2880"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9.7</w:t>
            </w:r>
          </w:p>
        </w:tc>
        <w:tc>
          <w:tcPr>
            <w:tcW w:w="2273"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45.8</w:t>
            </w:r>
          </w:p>
        </w:tc>
        <w:tc>
          <w:tcPr>
            <w:tcW w:w="1426"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34.7</w:t>
            </w:r>
          </w:p>
        </w:tc>
        <w:tc>
          <w:tcPr>
            <w:tcW w:w="1426"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9.7</w:t>
            </w:r>
          </w:p>
        </w:tc>
      </w:tr>
    </w:tbl>
    <w:p w:rsidR="006651B0" w:rsidRPr="00092B6D" w:rsidRDefault="006651B0" w:rsidP="0094075E">
      <w:pPr>
        <w:rPr>
          <w:rFonts w:ascii="Times New Roman" w:hAnsi="Times New Roman" w:cs="Times New Roman"/>
          <w:b/>
          <w:sz w:val="24"/>
          <w:szCs w:val="24"/>
        </w:rPr>
      </w:pPr>
    </w:p>
    <w:tbl>
      <w:tblPr>
        <w:tblW w:w="146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1"/>
        <w:gridCol w:w="3582"/>
        <w:gridCol w:w="2588"/>
        <w:gridCol w:w="1610"/>
        <w:gridCol w:w="1610"/>
        <w:gridCol w:w="1610"/>
      </w:tblGrid>
      <w:tr w:rsidR="00FA007F" w:rsidRPr="00092B6D" w:rsidTr="006651B0">
        <w:trPr>
          <w:trHeight w:val="294"/>
        </w:trPr>
        <w:tc>
          <w:tcPr>
            <w:tcW w:w="7233" w:type="dxa"/>
            <w:gridSpan w:val="2"/>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2588"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r>
      <w:tr w:rsidR="00FA007F" w:rsidRPr="00092B6D" w:rsidTr="006651B0">
        <w:trPr>
          <w:trHeight w:val="294"/>
        </w:trPr>
        <w:tc>
          <w:tcPr>
            <w:tcW w:w="7233" w:type="dxa"/>
            <w:gridSpan w:val="2"/>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7 класс Обществознание</w:t>
            </w:r>
          </w:p>
        </w:tc>
        <w:tc>
          <w:tcPr>
            <w:tcW w:w="2588"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r>
      <w:tr w:rsidR="00FA007F" w:rsidRPr="00092B6D" w:rsidTr="006651B0">
        <w:trPr>
          <w:trHeight w:val="294"/>
        </w:trPr>
        <w:tc>
          <w:tcPr>
            <w:tcW w:w="3651"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582"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588"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FA007F" w:rsidRPr="00092B6D" w:rsidTr="006651B0">
        <w:trPr>
          <w:trHeight w:val="294"/>
        </w:trPr>
        <w:tc>
          <w:tcPr>
            <w:tcW w:w="3651"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3582"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2588"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FA007F" w:rsidRPr="00092B6D" w:rsidTr="006651B0">
        <w:trPr>
          <w:trHeight w:val="294"/>
        </w:trPr>
        <w:tc>
          <w:tcPr>
            <w:tcW w:w="3651"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582"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604230</w:t>
            </w:r>
          </w:p>
        </w:tc>
        <w:tc>
          <w:tcPr>
            <w:tcW w:w="2588"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14.9</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45.7</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32.2</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7.2</w:t>
            </w:r>
          </w:p>
        </w:tc>
      </w:tr>
      <w:tr w:rsidR="00FA007F" w:rsidRPr="00092B6D" w:rsidTr="006651B0">
        <w:trPr>
          <w:trHeight w:val="1770"/>
        </w:trPr>
        <w:tc>
          <w:tcPr>
            <w:tcW w:w="3651" w:type="dxa"/>
            <w:shd w:val="clear" w:color="auto" w:fill="auto"/>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582"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33</w:t>
            </w:r>
          </w:p>
        </w:tc>
        <w:tc>
          <w:tcPr>
            <w:tcW w:w="2588"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6.1</w:t>
            </w:r>
          </w:p>
        </w:tc>
        <w:tc>
          <w:tcPr>
            <w:tcW w:w="1610"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60.6</w:t>
            </w:r>
          </w:p>
        </w:tc>
        <w:tc>
          <w:tcPr>
            <w:tcW w:w="1610"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30.3</w:t>
            </w:r>
          </w:p>
        </w:tc>
        <w:tc>
          <w:tcPr>
            <w:tcW w:w="1610"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r>
    </w:tbl>
    <w:p w:rsidR="00325B79" w:rsidRPr="00092B6D" w:rsidRDefault="00325B79" w:rsidP="00952FA6">
      <w:pPr>
        <w:jc w:val="center"/>
        <w:rPr>
          <w:rFonts w:ascii="Times New Roman" w:hAnsi="Times New Roman" w:cs="Times New Roman"/>
          <w:b/>
          <w:sz w:val="24"/>
          <w:szCs w:val="24"/>
        </w:rPr>
      </w:pPr>
    </w:p>
    <w:tbl>
      <w:tblPr>
        <w:tblW w:w="147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6"/>
        <w:gridCol w:w="3441"/>
        <w:gridCol w:w="2789"/>
        <w:gridCol w:w="1533"/>
        <w:gridCol w:w="1533"/>
        <w:gridCol w:w="1533"/>
      </w:tblGrid>
      <w:tr w:rsidR="00FA007F" w:rsidRPr="00092B6D" w:rsidTr="006651B0">
        <w:trPr>
          <w:trHeight w:val="284"/>
        </w:trPr>
        <w:tc>
          <w:tcPr>
            <w:tcW w:w="10106" w:type="dxa"/>
            <w:gridSpan w:val="3"/>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r>
      <w:tr w:rsidR="00FA007F" w:rsidRPr="00092B6D" w:rsidTr="006651B0">
        <w:trPr>
          <w:trHeight w:val="284"/>
        </w:trPr>
        <w:tc>
          <w:tcPr>
            <w:tcW w:w="7317" w:type="dxa"/>
            <w:gridSpan w:val="2"/>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7 класс Биология</w:t>
            </w:r>
          </w:p>
        </w:tc>
        <w:tc>
          <w:tcPr>
            <w:tcW w:w="2789"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r>
      <w:tr w:rsidR="00FA007F" w:rsidRPr="00092B6D" w:rsidTr="006651B0">
        <w:trPr>
          <w:trHeight w:val="284"/>
        </w:trPr>
        <w:tc>
          <w:tcPr>
            <w:tcW w:w="3876"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441"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789"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FA007F" w:rsidRPr="00092B6D" w:rsidTr="006651B0">
        <w:trPr>
          <w:trHeight w:val="284"/>
        </w:trPr>
        <w:tc>
          <w:tcPr>
            <w:tcW w:w="3876"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3441"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2789"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FA007F" w:rsidRPr="00092B6D" w:rsidTr="006651B0">
        <w:trPr>
          <w:trHeight w:val="284"/>
        </w:trPr>
        <w:tc>
          <w:tcPr>
            <w:tcW w:w="3876"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441"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514508</w:t>
            </w:r>
          </w:p>
        </w:tc>
        <w:tc>
          <w:tcPr>
            <w:tcW w:w="2789"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8.7</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38.9</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43.9</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8.4</w:t>
            </w:r>
          </w:p>
        </w:tc>
      </w:tr>
      <w:tr w:rsidR="006651B0" w:rsidRPr="00092B6D" w:rsidTr="006651B0">
        <w:trPr>
          <w:trHeight w:val="1545"/>
        </w:trPr>
        <w:tc>
          <w:tcPr>
            <w:tcW w:w="3876" w:type="dxa"/>
            <w:shd w:val="clear" w:color="auto" w:fill="auto"/>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441"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25</w:t>
            </w:r>
          </w:p>
        </w:tc>
        <w:tc>
          <w:tcPr>
            <w:tcW w:w="2789"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w:t>
            </w:r>
          </w:p>
        </w:tc>
        <w:tc>
          <w:tcPr>
            <w:tcW w:w="1533"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60</w:t>
            </w:r>
          </w:p>
        </w:tc>
        <w:tc>
          <w:tcPr>
            <w:tcW w:w="1533"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32</w:t>
            </w:r>
          </w:p>
        </w:tc>
        <w:tc>
          <w:tcPr>
            <w:tcW w:w="1533"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r>
    </w:tbl>
    <w:p w:rsidR="00325B79" w:rsidRPr="00092B6D" w:rsidRDefault="00325B79" w:rsidP="00952FA6">
      <w:pPr>
        <w:jc w:val="center"/>
        <w:rPr>
          <w:rFonts w:ascii="Times New Roman" w:hAnsi="Times New Roman" w:cs="Times New Roman"/>
          <w:b/>
          <w:sz w:val="24"/>
          <w:szCs w:val="24"/>
        </w:rPr>
      </w:pPr>
    </w:p>
    <w:tbl>
      <w:tblPr>
        <w:tblW w:w="14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8"/>
        <w:gridCol w:w="3649"/>
        <w:gridCol w:w="2636"/>
        <w:gridCol w:w="1640"/>
        <w:gridCol w:w="1640"/>
        <w:gridCol w:w="1640"/>
      </w:tblGrid>
      <w:tr w:rsidR="00DA4313" w:rsidRPr="00092B6D" w:rsidTr="006651B0">
        <w:trPr>
          <w:trHeight w:val="278"/>
        </w:trPr>
        <w:tc>
          <w:tcPr>
            <w:tcW w:w="10003" w:type="dxa"/>
            <w:gridSpan w:val="3"/>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r>
      <w:tr w:rsidR="00DA4313" w:rsidRPr="00092B6D" w:rsidTr="006651B0">
        <w:trPr>
          <w:trHeight w:val="278"/>
        </w:trPr>
        <w:tc>
          <w:tcPr>
            <w:tcW w:w="7367" w:type="dxa"/>
            <w:gridSpan w:val="2"/>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 xml:space="preserve">7 </w:t>
            </w:r>
            <w:proofErr w:type="spellStart"/>
            <w:r w:rsidRPr="00092B6D">
              <w:rPr>
                <w:rFonts w:ascii="Times New Roman" w:eastAsia="Times New Roman" w:hAnsi="Times New Roman" w:cs="Times New Roman"/>
                <w:b/>
                <w:sz w:val="24"/>
                <w:szCs w:val="24"/>
              </w:rPr>
              <w:t>классГеография</w:t>
            </w:r>
            <w:proofErr w:type="spellEnd"/>
          </w:p>
        </w:tc>
        <w:tc>
          <w:tcPr>
            <w:tcW w:w="2636"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r>
      <w:tr w:rsidR="00DA4313" w:rsidRPr="00092B6D" w:rsidTr="006651B0">
        <w:trPr>
          <w:trHeight w:val="278"/>
        </w:trPr>
        <w:tc>
          <w:tcPr>
            <w:tcW w:w="3718"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649"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636"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DA4313" w:rsidRPr="00092B6D" w:rsidTr="006651B0">
        <w:trPr>
          <w:trHeight w:val="278"/>
        </w:trPr>
        <w:tc>
          <w:tcPr>
            <w:tcW w:w="3718"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c>
          <w:tcPr>
            <w:tcW w:w="3649"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c>
          <w:tcPr>
            <w:tcW w:w="2636"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DA4313" w:rsidRPr="00092B6D" w:rsidTr="006651B0">
        <w:trPr>
          <w:trHeight w:val="278"/>
        </w:trPr>
        <w:tc>
          <w:tcPr>
            <w:tcW w:w="3718"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lastRenderedPageBreak/>
              <w:t>Вся выборка</w:t>
            </w:r>
          </w:p>
        </w:tc>
        <w:tc>
          <w:tcPr>
            <w:tcW w:w="3649"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503692</w:t>
            </w:r>
          </w:p>
        </w:tc>
        <w:tc>
          <w:tcPr>
            <w:tcW w:w="2636"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10.4</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54.1</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28.9</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6.6</w:t>
            </w:r>
          </w:p>
        </w:tc>
      </w:tr>
      <w:tr w:rsidR="00DA4313" w:rsidRPr="00092B6D" w:rsidTr="006651B0">
        <w:trPr>
          <w:trHeight w:val="1710"/>
        </w:trPr>
        <w:tc>
          <w:tcPr>
            <w:tcW w:w="3718" w:type="dxa"/>
            <w:shd w:val="clear" w:color="auto" w:fill="auto"/>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649" w:type="dxa"/>
            <w:shd w:val="clear" w:color="auto" w:fill="auto"/>
            <w:noWrap/>
            <w:vAlign w:val="center"/>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28</w:t>
            </w:r>
          </w:p>
        </w:tc>
        <w:tc>
          <w:tcPr>
            <w:tcW w:w="2636" w:type="dxa"/>
            <w:shd w:val="clear" w:color="auto" w:fill="auto"/>
            <w:noWrap/>
            <w:vAlign w:val="center"/>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c>
          <w:tcPr>
            <w:tcW w:w="1640" w:type="dxa"/>
            <w:shd w:val="clear" w:color="auto" w:fill="auto"/>
            <w:noWrap/>
            <w:vAlign w:val="center"/>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35.7</w:t>
            </w:r>
          </w:p>
        </w:tc>
        <w:tc>
          <w:tcPr>
            <w:tcW w:w="1640" w:type="dxa"/>
            <w:shd w:val="clear" w:color="auto" w:fill="auto"/>
            <w:noWrap/>
            <w:vAlign w:val="center"/>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50</w:t>
            </w:r>
          </w:p>
        </w:tc>
        <w:tc>
          <w:tcPr>
            <w:tcW w:w="1640" w:type="dxa"/>
            <w:shd w:val="clear" w:color="auto" w:fill="auto"/>
            <w:noWrap/>
            <w:vAlign w:val="center"/>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14.3</w:t>
            </w:r>
          </w:p>
        </w:tc>
      </w:tr>
    </w:tbl>
    <w:p w:rsidR="006651B0" w:rsidRPr="00092B6D" w:rsidRDefault="006651B0" w:rsidP="00952FA6">
      <w:pPr>
        <w:jc w:val="center"/>
        <w:rPr>
          <w:rFonts w:ascii="Times New Roman" w:hAnsi="Times New Roman" w:cs="Times New Roman"/>
          <w:b/>
          <w:sz w:val="24"/>
          <w:szCs w:val="24"/>
        </w:rPr>
      </w:pPr>
    </w:p>
    <w:tbl>
      <w:tblPr>
        <w:tblW w:w="150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1"/>
        <w:gridCol w:w="3671"/>
        <w:gridCol w:w="2652"/>
        <w:gridCol w:w="1650"/>
        <w:gridCol w:w="1650"/>
        <w:gridCol w:w="1650"/>
      </w:tblGrid>
      <w:tr w:rsidR="004F0C9E" w:rsidRPr="00092B6D" w:rsidTr="006651B0">
        <w:trPr>
          <w:trHeight w:val="301"/>
        </w:trPr>
        <w:tc>
          <w:tcPr>
            <w:tcW w:w="10064" w:type="dxa"/>
            <w:gridSpan w:val="3"/>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r>
      <w:tr w:rsidR="004F0C9E" w:rsidRPr="00092B6D" w:rsidTr="006651B0">
        <w:trPr>
          <w:trHeight w:val="301"/>
        </w:trPr>
        <w:tc>
          <w:tcPr>
            <w:tcW w:w="7412" w:type="dxa"/>
            <w:gridSpan w:val="2"/>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ВПР 2019 /</w:t>
            </w:r>
            <w:r w:rsidRPr="00092B6D">
              <w:rPr>
                <w:rFonts w:ascii="Times New Roman" w:eastAsia="Times New Roman" w:hAnsi="Times New Roman" w:cs="Times New Roman"/>
                <w:b/>
                <w:sz w:val="24"/>
                <w:szCs w:val="24"/>
              </w:rPr>
              <w:t xml:space="preserve"> 7 класс Математика</w:t>
            </w:r>
          </w:p>
        </w:tc>
        <w:tc>
          <w:tcPr>
            <w:tcW w:w="2652"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r>
      <w:tr w:rsidR="004F0C9E" w:rsidRPr="00092B6D" w:rsidTr="006651B0">
        <w:trPr>
          <w:trHeight w:val="301"/>
        </w:trPr>
        <w:tc>
          <w:tcPr>
            <w:tcW w:w="3741"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671"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652"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4F0C9E" w:rsidRPr="00092B6D" w:rsidTr="006651B0">
        <w:trPr>
          <w:trHeight w:val="301"/>
        </w:trPr>
        <w:tc>
          <w:tcPr>
            <w:tcW w:w="3741"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3671"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2652"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4F0C9E" w:rsidRPr="00092B6D" w:rsidTr="006651B0">
        <w:trPr>
          <w:trHeight w:val="301"/>
        </w:trPr>
        <w:tc>
          <w:tcPr>
            <w:tcW w:w="3741"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671"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830971</w:t>
            </w:r>
          </w:p>
        </w:tc>
        <w:tc>
          <w:tcPr>
            <w:tcW w:w="2652"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8.8</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40.4</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35.2</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15.6</w:t>
            </w:r>
          </w:p>
        </w:tc>
      </w:tr>
      <w:tr w:rsidR="004F0C9E" w:rsidRPr="00092B6D" w:rsidTr="006651B0">
        <w:trPr>
          <w:trHeight w:val="1665"/>
        </w:trPr>
        <w:tc>
          <w:tcPr>
            <w:tcW w:w="3741" w:type="dxa"/>
            <w:shd w:val="clear" w:color="auto" w:fill="auto"/>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671"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83</w:t>
            </w:r>
          </w:p>
        </w:tc>
        <w:tc>
          <w:tcPr>
            <w:tcW w:w="2652"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10.8</w:t>
            </w:r>
          </w:p>
        </w:tc>
        <w:tc>
          <w:tcPr>
            <w:tcW w:w="1650"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43.4</w:t>
            </w:r>
          </w:p>
        </w:tc>
        <w:tc>
          <w:tcPr>
            <w:tcW w:w="1650"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36.1</w:t>
            </w:r>
          </w:p>
        </w:tc>
        <w:tc>
          <w:tcPr>
            <w:tcW w:w="1650"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9.6</w:t>
            </w:r>
          </w:p>
        </w:tc>
      </w:tr>
    </w:tbl>
    <w:p w:rsidR="004F0C9E" w:rsidRPr="00092B6D" w:rsidRDefault="004F0C9E" w:rsidP="00952FA6">
      <w:pPr>
        <w:jc w:val="center"/>
        <w:rPr>
          <w:rFonts w:ascii="Times New Roman" w:hAnsi="Times New Roman" w:cs="Times New Roman"/>
          <w:b/>
          <w:sz w:val="24"/>
          <w:szCs w:val="24"/>
        </w:rPr>
      </w:pPr>
    </w:p>
    <w:tbl>
      <w:tblPr>
        <w:tblW w:w="150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7"/>
        <w:gridCol w:w="3727"/>
        <w:gridCol w:w="2793"/>
        <w:gridCol w:w="1235"/>
        <w:gridCol w:w="1676"/>
        <w:gridCol w:w="1676"/>
      </w:tblGrid>
      <w:tr w:rsidR="004F0C9E" w:rsidRPr="00092B6D" w:rsidTr="006651B0">
        <w:trPr>
          <w:trHeight w:val="285"/>
        </w:trPr>
        <w:tc>
          <w:tcPr>
            <w:tcW w:w="11702" w:type="dxa"/>
            <w:gridSpan w:val="4"/>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r>
      <w:tr w:rsidR="004F0C9E" w:rsidRPr="00092B6D" w:rsidTr="006651B0">
        <w:trPr>
          <w:trHeight w:val="285"/>
        </w:trPr>
        <w:tc>
          <w:tcPr>
            <w:tcW w:w="10467" w:type="dxa"/>
            <w:gridSpan w:val="3"/>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7 класс Русский Язык</w:t>
            </w:r>
          </w:p>
        </w:tc>
        <w:tc>
          <w:tcPr>
            <w:tcW w:w="1235"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r>
      <w:tr w:rsidR="006651B0" w:rsidRPr="00092B6D" w:rsidTr="006651B0">
        <w:trPr>
          <w:trHeight w:val="285"/>
        </w:trPr>
        <w:tc>
          <w:tcPr>
            <w:tcW w:w="3947"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727"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793"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235"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6651B0" w:rsidRPr="00092B6D" w:rsidTr="006651B0">
        <w:trPr>
          <w:trHeight w:val="285"/>
        </w:trPr>
        <w:tc>
          <w:tcPr>
            <w:tcW w:w="3947"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3727"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2793"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235"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6651B0" w:rsidRPr="00092B6D" w:rsidTr="006651B0">
        <w:trPr>
          <w:trHeight w:val="285"/>
        </w:trPr>
        <w:tc>
          <w:tcPr>
            <w:tcW w:w="3947"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727"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800127</w:t>
            </w:r>
          </w:p>
        </w:tc>
        <w:tc>
          <w:tcPr>
            <w:tcW w:w="2793"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19.4</w:t>
            </w:r>
          </w:p>
        </w:tc>
        <w:tc>
          <w:tcPr>
            <w:tcW w:w="1235"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44.3</w:t>
            </w: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30.9</w:t>
            </w: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5.4</w:t>
            </w:r>
          </w:p>
        </w:tc>
      </w:tr>
      <w:tr w:rsidR="006651B0" w:rsidRPr="00092B6D" w:rsidTr="006651B0">
        <w:trPr>
          <w:trHeight w:val="1575"/>
        </w:trPr>
        <w:tc>
          <w:tcPr>
            <w:tcW w:w="3947" w:type="dxa"/>
            <w:shd w:val="clear" w:color="auto" w:fill="auto"/>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727"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87</w:t>
            </w:r>
          </w:p>
        </w:tc>
        <w:tc>
          <w:tcPr>
            <w:tcW w:w="2793"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25.3</w:t>
            </w:r>
          </w:p>
        </w:tc>
        <w:tc>
          <w:tcPr>
            <w:tcW w:w="1235"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51.7</w:t>
            </w:r>
          </w:p>
        </w:tc>
        <w:tc>
          <w:tcPr>
            <w:tcW w:w="1676"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23</w:t>
            </w:r>
          </w:p>
        </w:tc>
        <w:tc>
          <w:tcPr>
            <w:tcW w:w="1676"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r>
    </w:tbl>
    <w:p w:rsidR="0094075E" w:rsidRPr="00092B6D" w:rsidRDefault="0094075E" w:rsidP="0094075E">
      <w:pPr>
        <w:rPr>
          <w:rFonts w:ascii="Times New Roman" w:hAnsi="Times New Roman" w:cs="Times New Roman"/>
          <w:b/>
          <w:sz w:val="24"/>
          <w:szCs w:val="24"/>
        </w:rPr>
      </w:pPr>
    </w:p>
    <w:tbl>
      <w:tblPr>
        <w:tblW w:w="141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723"/>
        <w:gridCol w:w="2689"/>
        <w:gridCol w:w="1394"/>
        <w:gridCol w:w="1422"/>
        <w:gridCol w:w="1177"/>
      </w:tblGrid>
      <w:tr w:rsidR="0094075E" w:rsidRPr="00092B6D" w:rsidTr="0094075E">
        <w:trPr>
          <w:trHeight w:val="226"/>
        </w:trPr>
        <w:tc>
          <w:tcPr>
            <w:tcW w:w="10206" w:type="dxa"/>
            <w:gridSpan w:val="3"/>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3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c>
          <w:tcPr>
            <w:tcW w:w="1177"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r>
      <w:tr w:rsidR="0094075E" w:rsidRPr="00092B6D" w:rsidTr="0094075E">
        <w:trPr>
          <w:trHeight w:val="226"/>
        </w:trPr>
        <w:tc>
          <w:tcPr>
            <w:tcW w:w="7516" w:type="dxa"/>
            <w:gridSpan w:val="2"/>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11 класс               Биология</w:t>
            </w:r>
          </w:p>
        </w:tc>
        <w:tc>
          <w:tcPr>
            <w:tcW w:w="2689"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c>
          <w:tcPr>
            <w:tcW w:w="13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c>
          <w:tcPr>
            <w:tcW w:w="1177"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r>
      <w:tr w:rsidR="0094075E" w:rsidRPr="00092B6D" w:rsidTr="0094075E">
        <w:trPr>
          <w:trHeight w:val="226"/>
        </w:trPr>
        <w:tc>
          <w:tcPr>
            <w:tcW w:w="37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723"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689"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3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177"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94075E" w:rsidRPr="00092B6D" w:rsidTr="0094075E">
        <w:trPr>
          <w:trHeight w:val="226"/>
        </w:trPr>
        <w:tc>
          <w:tcPr>
            <w:tcW w:w="37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c>
          <w:tcPr>
            <w:tcW w:w="3723"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3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177"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94075E" w:rsidRPr="00092B6D" w:rsidTr="0094075E">
        <w:trPr>
          <w:trHeight w:val="205"/>
        </w:trPr>
        <w:tc>
          <w:tcPr>
            <w:tcW w:w="37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723"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205535</w:t>
            </w:r>
          </w:p>
        </w:tc>
        <w:tc>
          <w:tcPr>
            <w:tcW w:w="2689"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2.2</w:t>
            </w:r>
          </w:p>
        </w:tc>
        <w:tc>
          <w:tcPr>
            <w:tcW w:w="13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19.7</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49.4</w:t>
            </w:r>
          </w:p>
        </w:tc>
        <w:tc>
          <w:tcPr>
            <w:tcW w:w="1177"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28.7</w:t>
            </w:r>
          </w:p>
        </w:tc>
      </w:tr>
      <w:tr w:rsidR="0094075E" w:rsidRPr="00092B6D" w:rsidTr="0094075E">
        <w:trPr>
          <w:trHeight w:val="1854"/>
        </w:trPr>
        <w:tc>
          <w:tcPr>
            <w:tcW w:w="3794" w:type="dxa"/>
            <w:tcBorders>
              <w:top w:val="single" w:sz="4" w:space="0" w:color="auto"/>
              <w:left w:val="single" w:sz="4" w:space="0" w:color="auto"/>
              <w:bottom w:val="single" w:sz="4" w:space="0" w:color="auto"/>
              <w:right w:val="single" w:sz="4" w:space="0" w:color="auto"/>
            </w:tcBorders>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lastRenderedPageBreak/>
              <w:t>Муниципальное казенное общеобразовательное учреждение «Кизлярская гимназия №1 имени М.В. Ломоносова» городского округа «город Кизляр»</w:t>
            </w:r>
          </w:p>
        </w:tc>
        <w:tc>
          <w:tcPr>
            <w:tcW w:w="3723"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28</w:t>
            </w:r>
          </w:p>
        </w:tc>
        <w:tc>
          <w:tcPr>
            <w:tcW w:w="2689"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c>
          <w:tcPr>
            <w:tcW w:w="13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17.9</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46.4</w:t>
            </w:r>
          </w:p>
        </w:tc>
        <w:tc>
          <w:tcPr>
            <w:tcW w:w="1177"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35.7</w:t>
            </w:r>
          </w:p>
        </w:tc>
      </w:tr>
    </w:tbl>
    <w:p w:rsidR="0094075E" w:rsidRPr="00092B6D" w:rsidRDefault="0094075E" w:rsidP="0094075E">
      <w:pPr>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rPr>
        <w:t>Учащиеся четвертых классов писали Всероссийские проверочные работы по русскому языку, математике и окружающему миру и показали следующие результаты:</w:t>
      </w:r>
    </w:p>
    <w:p w:rsidR="0021479D" w:rsidRPr="00092B6D" w:rsidRDefault="0021479D" w:rsidP="0021479D">
      <w:pPr>
        <w:spacing w:after="0"/>
        <w:jc w:val="both"/>
        <w:rPr>
          <w:rFonts w:ascii="Times New Roman" w:hAnsi="Times New Roman" w:cs="Times New Roman"/>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sz w:val="24"/>
          <w:szCs w:val="24"/>
        </w:rPr>
        <w:t xml:space="preserve">                                         </w:t>
      </w:r>
      <w:r w:rsidRPr="00092B6D">
        <w:rPr>
          <w:rFonts w:ascii="Times New Roman" w:hAnsi="Times New Roman" w:cs="Times New Roman"/>
          <w:b/>
          <w:sz w:val="24"/>
          <w:szCs w:val="24"/>
        </w:rPr>
        <w:t>Русский язык</w:t>
      </w:r>
    </w:p>
    <w:p w:rsidR="0021479D" w:rsidRPr="00092B6D" w:rsidRDefault="0021479D" w:rsidP="0021479D">
      <w:pPr>
        <w:spacing w:after="0"/>
        <w:jc w:val="both"/>
        <w:rPr>
          <w:rFonts w:ascii="Times New Roman" w:hAnsi="Times New Roman" w:cs="Times New Roman"/>
          <w:b/>
          <w:sz w:val="24"/>
          <w:szCs w:val="24"/>
        </w:rPr>
      </w:pPr>
    </w:p>
    <w:tbl>
      <w:tblPr>
        <w:tblW w:w="0" w:type="auto"/>
        <w:tblInd w:w="113" w:type="dxa"/>
        <w:tblLayout w:type="fixed"/>
        <w:tblCellMar>
          <w:left w:w="113" w:type="dxa"/>
        </w:tblCellMar>
        <w:tblLook w:val="04A0"/>
      </w:tblPr>
      <w:tblGrid>
        <w:gridCol w:w="1100"/>
        <w:gridCol w:w="1417"/>
        <w:gridCol w:w="1275"/>
        <w:gridCol w:w="1276"/>
        <w:gridCol w:w="1701"/>
        <w:gridCol w:w="2801"/>
      </w:tblGrid>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Класс</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«5»</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«3»</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«2»</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Учитель</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4-а</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8</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19</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5</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r w:rsidRPr="00092B6D">
              <w:rPr>
                <w:rFonts w:ascii="Times New Roman" w:hAnsi="Times New Roman" w:cs="Times New Roman"/>
                <w:sz w:val="24"/>
                <w:szCs w:val="24"/>
                <w:lang w:eastAsia="en-US"/>
              </w:rPr>
              <w:t>-</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Клюс</w:t>
            </w:r>
            <w:proofErr w:type="spellEnd"/>
            <w:r w:rsidRPr="00092B6D">
              <w:rPr>
                <w:rFonts w:ascii="Times New Roman" w:hAnsi="Times New Roman" w:cs="Times New Roman"/>
                <w:sz w:val="24"/>
                <w:szCs w:val="24"/>
                <w:lang w:eastAsia="en-US"/>
              </w:rPr>
              <w:t xml:space="preserve"> Н.В.</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4-б</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10</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15</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4</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Кириллова Л.А.</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4-в</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2</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5</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12</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6</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Итого</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10</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34</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32</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10</w:t>
            </w: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bl>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Успеваемость составила- 88,4%.</w:t>
      </w: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Качество знаний- 51,2%.</w:t>
      </w: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Средний балл- 3,5.</w:t>
      </w:r>
    </w:p>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noProof/>
          <w:sz w:val="24"/>
          <w:szCs w:val="24"/>
        </w:rPr>
        <w:drawing>
          <wp:inline distT="0" distB="0" distL="0" distR="0">
            <wp:extent cx="4276725" cy="2009775"/>
            <wp:effectExtent l="19050" t="0" r="9525"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 xml:space="preserve">                                       </w:t>
      </w:r>
    </w:p>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 xml:space="preserve">                                        Математика</w:t>
      </w:r>
    </w:p>
    <w:p w:rsidR="0021479D" w:rsidRPr="00092B6D" w:rsidRDefault="0021479D" w:rsidP="0021479D">
      <w:pPr>
        <w:spacing w:after="0"/>
        <w:jc w:val="both"/>
        <w:rPr>
          <w:rFonts w:ascii="Times New Roman" w:hAnsi="Times New Roman" w:cs="Times New Roman"/>
          <w:b/>
          <w:sz w:val="24"/>
          <w:szCs w:val="24"/>
        </w:rPr>
      </w:pPr>
    </w:p>
    <w:tbl>
      <w:tblPr>
        <w:tblW w:w="0" w:type="auto"/>
        <w:tblLayout w:type="fixed"/>
        <w:tblCellMar>
          <w:left w:w="113" w:type="dxa"/>
        </w:tblCellMar>
        <w:tblLook w:val="04A0"/>
      </w:tblPr>
      <w:tblGrid>
        <w:gridCol w:w="1100"/>
        <w:gridCol w:w="1417"/>
        <w:gridCol w:w="1275"/>
        <w:gridCol w:w="1276"/>
        <w:gridCol w:w="1701"/>
        <w:gridCol w:w="2801"/>
      </w:tblGrid>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Класс</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«5»</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«3»</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«2»</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Учитель</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4-а</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12</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13</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6</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r w:rsidRPr="00092B6D">
              <w:rPr>
                <w:rFonts w:ascii="Times New Roman" w:hAnsi="Times New Roman" w:cs="Times New Roman"/>
                <w:sz w:val="24"/>
                <w:szCs w:val="24"/>
                <w:lang w:eastAsia="en-US"/>
              </w:rPr>
              <w:t>1</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Клюс</w:t>
            </w:r>
            <w:proofErr w:type="spellEnd"/>
            <w:r w:rsidRPr="00092B6D">
              <w:rPr>
                <w:rFonts w:ascii="Times New Roman" w:hAnsi="Times New Roman" w:cs="Times New Roman"/>
                <w:sz w:val="24"/>
                <w:szCs w:val="24"/>
                <w:lang w:eastAsia="en-US"/>
              </w:rPr>
              <w:t xml:space="preserve"> Н.В.</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4-б</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4</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12</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12</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Кириллова Л.А.</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4-в</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2</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10</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10</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3</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Итого</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18</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35</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28</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5</w:t>
            </w: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bl>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Успеваемость составила- 94,1%.</w:t>
      </w: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Качество знаний- 61,6%.</w:t>
      </w: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Средний балл- 3,8.</w:t>
      </w:r>
    </w:p>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noProof/>
          <w:sz w:val="24"/>
          <w:szCs w:val="24"/>
        </w:rPr>
        <w:drawing>
          <wp:inline distT="0" distB="0" distL="0" distR="0">
            <wp:extent cx="4162425" cy="1981200"/>
            <wp:effectExtent l="19050" t="0" r="9525"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 xml:space="preserve">                                         Окружающий мир</w:t>
      </w:r>
    </w:p>
    <w:p w:rsidR="0021479D" w:rsidRPr="00092B6D" w:rsidRDefault="0021479D" w:rsidP="0021479D">
      <w:pPr>
        <w:spacing w:after="0"/>
        <w:jc w:val="both"/>
        <w:rPr>
          <w:rFonts w:ascii="Times New Roman" w:hAnsi="Times New Roman" w:cs="Times New Roman"/>
          <w:b/>
          <w:sz w:val="24"/>
          <w:szCs w:val="24"/>
          <w:lang w:eastAsia="en-US"/>
        </w:rPr>
      </w:pPr>
    </w:p>
    <w:tbl>
      <w:tblPr>
        <w:tblW w:w="0" w:type="auto"/>
        <w:tblLayout w:type="fixed"/>
        <w:tblCellMar>
          <w:left w:w="113" w:type="dxa"/>
        </w:tblCellMar>
        <w:tblLook w:val="04A0"/>
      </w:tblPr>
      <w:tblGrid>
        <w:gridCol w:w="1100"/>
        <w:gridCol w:w="1417"/>
        <w:gridCol w:w="1275"/>
        <w:gridCol w:w="1276"/>
        <w:gridCol w:w="1701"/>
        <w:gridCol w:w="2801"/>
      </w:tblGrid>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Класс</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«5»</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«3»</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«2»</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Учитель</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4-а</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3</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18</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11</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r w:rsidRPr="00092B6D">
              <w:rPr>
                <w:rFonts w:ascii="Times New Roman" w:hAnsi="Times New Roman" w:cs="Times New Roman"/>
                <w:sz w:val="24"/>
                <w:szCs w:val="24"/>
                <w:lang w:eastAsia="en-US"/>
              </w:rPr>
              <w:t>-</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Клюс</w:t>
            </w:r>
            <w:proofErr w:type="spellEnd"/>
            <w:r w:rsidRPr="00092B6D">
              <w:rPr>
                <w:rFonts w:ascii="Times New Roman" w:hAnsi="Times New Roman" w:cs="Times New Roman"/>
                <w:sz w:val="24"/>
                <w:szCs w:val="24"/>
                <w:lang w:eastAsia="en-US"/>
              </w:rPr>
              <w:t xml:space="preserve"> Н.В.</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4-б</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8</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10</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Кириллова Л.А.</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4-в</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10</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13</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2</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Итого</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36</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43</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3</w:t>
            </w: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bl>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Успеваемость составила -96,5%.</w:t>
      </w: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Качество знаний- 46,5%.</w:t>
      </w: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lastRenderedPageBreak/>
        <w:t>Средний балл- 3,5.</w:t>
      </w: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drawing>
          <wp:inline distT="0" distB="0" distL="0" distR="0">
            <wp:extent cx="4552950" cy="2752725"/>
            <wp:effectExtent l="19050" t="0" r="1905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1479D" w:rsidRPr="00092B6D" w:rsidRDefault="0021479D" w:rsidP="0021479D">
      <w:pPr>
        <w:spacing w:after="0"/>
        <w:jc w:val="both"/>
        <w:rPr>
          <w:rFonts w:ascii="Times New Roman" w:hAnsi="Times New Roman" w:cs="Times New Roman"/>
          <w:b/>
          <w:sz w:val="24"/>
          <w:szCs w:val="24"/>
        </w:rPr>
      </w:pPr>
    </w:p>
    <w:p w:rsidR="0094075E" w:rsidRPr="00092B6D" w:rsidRDefault="0094075E" w:rsidP="0021479D">
      <w:pPr>
        <w:spacing w:after="0"/>
        <w:jc w:val="center"/>
        <w:rPr>
          <w:rFonts w:ascii="Times New Roman" w:hAnsi="Times New Roman" w:cs="Times New Roman"/>
          <w:b/>
          <w:sz w:val="24"/>
          <w:szCs w:val="24"/>
        </w:rPr>
      </w:pPr>
    </w:p>
    <w:p w:rsidR="005843E1" w:rsidRPr="00092B6D" w:rsidRDefault="005843E1" w:rsidP="005843E1">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Промежуточная аттестация учащихся 2-8,10 классов.</w:t>
      </w:r>
    </w:p>
    <w:p w:rsidR="005843E1" w:rsidRPr="00092B6D" w:rsidRDefault="005843E1" w:rsidP="005843E1">
      <w:pPr>
        <w:spacing w:after="0" w:line="240" w:lineRule="auto"/>
        <w:jc w:val="center"/>
        <w:rPr>
          <w:rFonts w:ascii="Times New Roman" w:hAnsi="Times New Roman" w:cs="Times New Roman"/>
          <w:b/>
          <w:sz w:val="24"/>
          <w:szCs w:val="24"/>
        </w:rPr>
      </w:pPr>
    </w:p>
    <w:p w:rsidR="005843E1" w:rsidRPr="00092B6D" w:rsidRDefault="005843E1" w:rsidP="005843E1">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 xml:space="preserve">На основании Положения «О промежуточной аттестации учащихся», в целях  отслеживания уровня  успеваемости и качества знаний была проведена промежуточная аттестация по всем предметам. </w:t>
      </w:r>
    </w:p>
    <w:p w:rsidR="005843E1" w:rsidRPr="00092B6D" w:rsidRDefault="005843E1" w:rsidP="005843E1">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 xml:space="preserve">Промежуточная аттестация была проведена в виде контрольных и  тестовых работ, диктантов. </w:t>
      </w:r>
    </w:p>
    <w:p w:rsidR="007E420D" w:rsidRPr="00092B6D" w:rsidRDefault="005843E1" w:rsidP="00325B79">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 xml:space="preserve">Учащиеся,  не сдавшие промежуточную аттестацию по графику,  на пересдаче показали </w:t>
      </w:r>
      <w:proofErr w:type="spellStart"/>
      <w:r w:rsidRPr="00092B6D">
        <w:rPr>
          <w:rFonts w:ascii="Times New Roman" w:hAnsi="Times New Roman" w:cs="Times New Roman"/>
          <w:sz w:val="24"/>
          <w:szCs w:val="24"/>
        </w:rPr>
        <w:t>удовлетворительныерезульта</w:t>
      </w:r>
      <w:r w:rsidR="0071169D" w:rsidRPr="00092B6D">
        <w:rPr>
          <w:rFonts w:ascii="Times New Roman" w:hAnsi="Times New Roman" w:cs="Times New Roman"/>
          <w:sz w:val="24"/>
          <w:szCs w:val="24"/>
        </w:rPr>
        <w:t>ты</w:t>
      </w:r>
      <w:proofErr w:type="spellEnd"/>
      <w:r w:rsidR="0071169D" w:rsidRPr="00092B6D">
        <w:rPr>
          <w:rFonts w:ascii="Times New Roman" w:hAnsi="Times New Roman" w:cs="Times New Roman"/>
          <w:sz w:val="24"/>
          <w:szCs w:val="24"/>
        </w:rPr>
        <w:t xml:space="preserve">.                            </w:t>
      </w:r>
    </w:p>
    <w:p w:rsidR="0010049F" w:rsidRPr="00092B6D" w:rsidRDefault="0010049F" w:rsidP="00737849">
      <w:pPr>
        <w:spacing w:after="0"/>
        <w:ind w:firstLine="709"/>
        <w:jc w:val="center"/>
        <w:rPr>
          <w:rFonts w:ascii="Times New Roman" w:hAnsi="Times New Roman" w:cs="Times New Roman"/>
          <w:b/>
          <w:sz w:val="24"/>
          <w:szCs w:val="24"/>
        </w:rPr>
      </w:pPr>
      <w:r w:rsidRPr="00092B6D">
        <w:rPr>
          <w:rFonts w:ascii="Times New Roman" w:hAnsi="Times New Roman" w:cs="Times New Roman"/>
          <w:b/>
          <w:sz w:val="24"/>
          <w:szCs w:val="24"/>
        </w:rPr>
        <w:t xml:space="preserve">ЕГЭ. </w:t>
      </w:r>
      <w:r w:rsidR="00ED01AE" w:rsidRPr="00092B6D">
        <w:rPr>
          <w:rFonts w:ascii="Times New Roman" w:hAnsi="Times New Roman" w:cs="Times New Roman"/>
          <w:b/>
          <w:sz w:val="24"/>
          <w:szCs w:val="24"/>
        </w:rPr>
        <w:t>ОГЭ</w:t>
      </w:r>
      <w:r w:rsidRPr="00092B6D">
        <w:rPr>
          <w:rFonts w:ascii="Times New Roman" w:hAnsi="Times New Roman" w:cs="Times New Roman"/>
          <w:b/>
          <w:sz w:val="24"/>
          <w:szCs w:val="24"/>
        </w:rPr>
        <w:t>.</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В целях подготовки</w:t>
      </w:r>
      <w:r w:rsidR="00945AB9" w:rsidRPr="00092B6D">
        <w:rPr>
          <w:rFonts w:ascii="Times New Roman" w:hAnsi="Times New Roman" w:cs="Times New Roman"/>
          <w:sz w:val="24"/>
          <w:szCs w:val="24"/>
        </w:rPr>
        <w:t xml:space="preserve"> учащихся 11 класса к </w:t>
      </w:r>
      <w:r w:rsidR="00411360" w:rsidRPr="00092B6D">
        <w:rPr>
          <w:rFonts w:ascii="Times New Roman" w:hAnsi="Times New Roman" w:cs="Times New Roman"/>
          <w:sz w:val="24"/>
          <w:szCs w:val="24"/>
        </w:rPr>
        <w:t xml:space="preserve">сдаче </w:t>
      </w:r>
      <w:r w:rsidR="00945AB9" w:rsidRPr="00092B6D">
        <w:rPr>
          <w:rFonts w:ascii="Times New Roman" w:hAnsi="Times New Roman" w:cs="Times New Roman"/>
          <w:sz w:val="24"/>
          <w:szCs w:val="24"/>
        </w:rPr>
        <w:t>ЕГЭ в 201</w:t>
      </w:r>
      <w:r w:rsidR="00BA217B" w:rsidRPr="00092B6D">
        <w:rPr>
          <w:rFonts w:ascii="Times New Roman" w:hAnsi="Times New Roman" w:cs="Times New Roman"/>
          <w:sz w:val="24"/>
          <w:szCs w:val="24"/>
        </w:rPr>
        <w:t>8</w:t>
      </w:r>
      <w:r w:rsidRPr="00092B6D">
        <w:rPr>
          <w:rFonts w:ascii="Times New Roman" w:hAnsi="Times New Roman" w:cs="Times New Roman"/>
          <w:sz w:val="24"/>
          <w:szCs w:val="24"/>
        </w:rPr>
        <w:t>-201</w:t>
      </w:r>
      <w:r w:rsidR="00BA217B" w:rsidRPr="00092B6D">
        <w:rPr>
          <w:rFonts w:ascii="Times New Roman" w:hAnsi="Times New Roman" w:cs="Times New Roman"/>
          <w:sz w:val="24"/>
          <w:szCs w:val="24"/>
        </w:rPr>
        <w:t>9</w:t>
      </w:r>
      <w:r w:rsidRPr="00092B6D">
        <w:rPr>
          <w:rFonts w:ascii="Times New Roman" w:hAnsi="Times New Roman" w:cs="Times New Roman"/>
          <w:sz w:val="24"/>
          <w:szCs w:val="24"/>
        </w:rPr>
        <w:t xml:space="preserve"> учебном году по русскому языку, математике и выбранным предметам, необходимым для поступления в ВУЗы</w:t>
      </w:r>
      <w:r w:rsidR="00411360" w:rsidRPr="00092B6D">
        <w:rPr>
          <w:rFonts w:ascii="Times New Roman" w:hAnsi="Times New Roman" w:cs="Times New Roman"/>
          <w:sz w:val="24"/>
          <w:szCs w:val="24"/>
        </w:rPr>
        <w:t xml:space="preserve">, </w:t>
      </w:r>
      <w:r w:rsidRPr="00092B6D">
        <w:rPr>
          <w:rFonts w:ascii="Times New Roman" w:hAnsi="Times New Roman" w:cs="Times New Roman"/>
          <w:sz w:val="24"/>
          <w:szCs w:val="24"/>
        </w:rPr>
        <w:t xml:space="preserve"> в гимназии №1 </w:t>
      </w:r>
      <w:r w:rsidR="00411360" w:rsidRPr="00092B6D">
        <w:rPr>
          <w:rFonts w:ascii="Times New Roman" w:hAnsi="Times New Roman" w:cs="Times New Roman"/>
          <w:sz w:val="24"/>
          <w:szCs w:val="24"/>
        </w:rPr>
        <w:t xml:space="preserve">утверждены директором Н.А.Боровиковой: </w:t>
      </w:r>
      <w:r w:rsidRPr="00092B6D">
        <w:rPr>
          <w:rFonts w:ascii="Times New Roman" w:hAnsi="Times New Roman" w:cs="Times New Roman"/>
          <w:sz w:val="24"/>
          <w:szCs w:val="24"/>
        </w:rPr>
        <w:t xml:space="preserve"> «Пла</w:t>
      </w:r>
      <w:r w:rsidR="00945AB9" w:rsidRPr="00092B6D">
        <w:rPr>
          <w:rFonts w:ascii="Times New Roman" w:hAnsi="Times New Roman" w:cs="Times New Roman"/>
          <w:sz w:val="24"/>
          <w:szCs w:val="24"/>
        </w:rPr>
        <w:t>н-график подготовки учащихся МК</w:t>
      </w:r>
      <w:r w:rsidRPr="00092B6D">
        <w:rPr>
          <w:rFonts w:ascii="Times New Roman" w:hAnsi="Times New Roman" w:cs="Times New Roman"/>
          <w:sz w:val="24"/>
          <w:szCs w:val="24"/>
        </w:rPr>
        <w:t xml:space="preserve">ОУ гимназии №1 к сдаче выпускных экзаменов по материалам и в форме  ЕГЭ», </w:t>
      </w:r>
      <w:r w:rsidR="00411360" w:rsidRPr="00092B6D">
        <w:rPr>
          <w:rFonts w:ascii="Times New Roman" w:hAnsi="Times New Roman" w:cs="Times New Roman"/>
          <w:sz w:val="24"/>
          <w:szCs w:val="24"/>
        </w:rPr>
        <w:t>«П</w:t>
      </w:r>
      <w:r w:rsidRPr="00092B6D">
        <w:rPr>
          <w:rFonts w:ascii="Times New Roman" w:hAnsi="Times New Roman" w:cs="Times New Roman"/>
          <w:sz w:val="24"/>
          <w:szCs w:val="24"/>
        </w:rPr>
        <w:t xml:space="preserve">лан подготовки к </w:t>
      </w:r>
      <w:r w:rsidR="00ED01AE" w:rsidRPr="00092B6D">
        <w:rPr>
          <w:rFonts w:ascii="Times New Roman" w:hAnsi="Times New Roman" w:cs="Times New Roman"/>
          <w:sz w:val="24"/>
          <w:szCs w:val="24"/>
        </w:rPr>
        <w:t>ОГЭ</w:t>
      </w:r>
      <w:r w:rsidR="00411360" w:rsidRPr="00092B6D">
        <w:rPr>
          <w:rFonts w:ascii="Times New Roman" w:hAnsi="Times New Roman" w:cs="Times New Roman"/>
          <w:sz w:val="24"/>
          <w:szCs w:val="24"/>
        </w:rPr>
        <w:t>(9 классы)».</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Они  состоят из следующих разделов:</w:t>
      </w:r>
    </w:p>
    <w:p w:rsidR="0010049F" w:rsidRPr="00092B6D" w:rsidRDefault="00411360"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-о</w:t>
      </w:r>
      <w:r w:rsidR="0010049F" w:rsidRPr="00092B6D">
        <w:rPr>
          <w:rFonts w:ascii="Times New Roman" w:hAnsi="Times New Roman" w:cs="Times New Roman"/>
          <w:sz w:val="24"/>
          <w:szCs w:val="24"/>
        </w:rPr>
        <w:t>рганизационно-методическая работа;</w:t>
      </w:r>
    </w:p>
    <w:p w:rsidR="00411360" w:rsidRPr="00092B6D" w:rsidRDefault="00411360"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w:t>
      </w:r>
      <w:r w:rsidR="0010049F" w:rsidRPr="00092B6D">
        <w:rPr>
          <w:rFonts w:ascii="Times New Roman" w:hAnsi="Times New Roman" w:cs="Times New Roman"/>
          <w:sz w:val="24"/>
          <w:szCs w:val="24"/>
        </w:rPr>
        <w:t>раб</w:t>
      </w:r>
      <w:r w:rsidRPr="00092B6D">
        <w:rPr>
          <w:rFonts w:ascii="Times New Roman" w:hAnsi="Times New Roman" w:cs="Times New Roman"/>
          <w:sz w:val="24"/>
          <w:szCs w:val="24"/>
        </w:rPr>
        <w:t>ота с нормативными документами,</w:t>
      </w:r>
    </w:p>
    <w:p w:rsidR="0010049F" w:rsidRPr="00092B6D" w:rsidRDefault="00411360"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работа </w:t>
      </w:r>
      <w:r w:rsidR="0010049F" w:rsidRPr="00092B6D">
        <w:rPr>
          <w:rFonts w:ascii="Times New Roman" w:hAnsi="Times New Roman" w:cs="Times New Roman"/>
          <w:sz w:val="24"/>
          <w:szCs w:val="24"/>
        </w:rPr>
        <w:t>с учащимися, родителями и педагогическим коллективом.</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Координаторами  ЕГЭ, </w:t>
      </w:r>
      <w:r w:rsidR="003B62B0" w:rsidRPr="00092B6D">
        <w:rPr>
          <w:rFonts w:ascii="Times New Roman" w:hAnsi="Times New Roman" w:cs="Times New Roman"/>
          <w:sz w:val="24"/>
          <w:szCs w:val="24"/>
        </w:rPr>
        <w:t>О</w:t>
      </w:r>
      <w:r w:rsidR="00ED01AE" w:rsidRPr="00092B6D">
        <w:rPr>
          <w:rFonts w:ascii="Times New Roman" w:hAnsi="Times New Roman" w:cs="Times New Roman"/>
          <w:sz w:val="24"/>
          <w:szCs w:val="24"/>
        </w:rPr>
        <w:t>ГЭ</w:t>
      </w:r>
      <w:r w:rsidRPr="00092B6D">
        <w:rPr>
          <w:rFonts w:ascii="Times New Roman" w:hAnsi="Times New Roman" w:cs="Times New Roman"/>
          <w:sz w:val="24"/>
          <w:szCs w:val="24"/>
        </w:rPr>
        <w:t xml:space="preserve">  по гимназии №1 </w:t>
      </w:r>
      <w:r w:rsidR="00411360" w:rsidRPr="00092B6D">
        <w:rPr>
          <w:rFonts w:ascii="Times New Roman" w:hAnsi="Times New Roman" w:cs="Times New Roman"/>
          <w:sz w:val="24"/>
          <w:szCs w:val="24"/>
        </w:rPr>
        <w:t>являются заместители  директора</w:t>
      </w:r>
      <w:r w:rsidRPr="00092B6D">
        <w:rPr>
          <w:rFonts w:ascii="Times New Roman" w:hAnsi="Times New Roman" w:cs="Times New Roman"/>
          <w:sz w:val="24"/>
          <w:szCs w:val="24"/>
        </w:rPr>
        <w:t xml:space="preserve">: по УВР Чернова Е.М., по НМР Яловенко Н.Г., по ИКТ </w:t>
      </w:r>
      <w:r w:rsidR="003B62B0" w:rsidRPr="00092B6D">
        <w:rPr>
          <w:rFonts w:ascii="Times New Roman" w:hAnsi="Times New Roman" w:cs="Times New Roman"/>
          <w:sz w:val="24"/>
          <w:szCs w:val="24"/>
        </w:rPr>
        <w:t>Смык Л.В.</w:t>
      </w:r>
    </w:p>
    <w:p w:rsidR="0010049F" w:rsidRPr="00092B6D" w:rsidRDefault="0010049F" w:rsidP="00737849">
      <w:pPr>
        <w:pStyle w:val="ab"/>
        <w:spacing w:after="0"/>
        <w:ind w:firstLine="709"/>
        <w:jc w:val="both"/>
      </w:pPr>
      <w:r w:rsidRPr="00092B6D">
        <w:t xml:space="preserve">В начале учебного года в гимназии были созданы творческие </w:t>
      </w:r>
      <w:proofErr w:type="spellStart"/>
      <w:r w:rsidRPr="00092B6D">
        <w:t>микрогруппы</w:t>
      </w:r>
      <w:proofErr w:type="spellEnd"/>
      <w:r w:rsidRPr="00092B6D">
        <w:t xml:space="preserve"> по подготовке к ЕГЭ, </w:t>
      </w:r>
      <w:r w:rsidR="0009604C" w:rsidRPr="00092B6D">
        <w:t>ОГЭ.</w:t>
      </w:r>
      <w:r w:rsidRPr="00092B6D">
        <w:t xml:space="preserve"> Это группа учителей русского языка и литературы, учителей математики, учителей-предметников (обществознание, история, химия, биология, физика, английский язык), а также классных руководителей 9, 10, 11-х классов. Основной задачей </w:t>
      </w:r>
      <w:proofErr w:type="spellStart"/>
      <w:r w:rsidRPr="00092B6D">
        <w:t>микрогрупп</w:t>
      </w:r>
      <w:proofErr w:type="spellEnd"/>
      <w:r w:rsidRPr="00092B6D">
        <w:t xml:space="preserve"> является </w:t>
      </w:r>
      <w:r w:rsidRPr="00092B6D">
        <w:lastRenderedPageBreak/>
        <w:t xml:space="preserve">подготовка учащихся к сдаче ЕГЭ, </w:t>
      </w:r>
      <w:r w:rsidR="0009604C" w:rsidRPr="00092B6D">
        <w:t>ОГЭ</w:t>
      </w:r>
      <w:r w:rsidRPr="00092B6D">
        <w:t xml:space="preserve">.  В течение учебного года группы тесно сотрудничали между собой, а также проводилась совместная работа администрации гимназии с творческими группами, направленная на подготовку к  ЕГЭ, </w:t>
      </w:r>
      <w:r w:rsidR="0009604C" w:rsidRPr="00092B6D">
        <w:t>ОГЭ.</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Еженедельно для учащихся 9, 11-х классов проводились занятия по подготовке к экзаменам : ЕГЭ- русский язык </w:t>
      </w:r>
      <w:r w:rsidR="00516BBE" w:rsidRPr="00092B6D">
        <w:rPr>
          <w:rFonts w:ascii="Times New Roman" w:hAnsi="Times New Roman" w:cs="Times New Roman"/>
          <w:sz w:val="24"/>
          <w:szCs w:val="24"/>
        </w:rPr>
        <w:t>–</w:t>
      </w:r>
      <w:proofErr w:type="spellStart"/>
      <w:r w:rsidR="003B62B0" w:rsidRPr="00092B6D">
        <w:rPr>
          <w:rFonts w:ascii="Times New Roman" w:hAnsi="Times New Roman" w:cs="Times New Roman"/>
          <w:sz w:val="24"/>
          <w:szCs w:val="24"/>
        </w:rPr>
        <w:t>Адиняева</w:t>
      </w:r>
      <w:proofErr w:type="spellEnd"/>
      <w:r w:rsidR="003B62B0" w:rsidRPr="00092B6D">
        <w:rPr>
          <w:rFonts w:ascii="Times New Roman" w:hAnsi="Times New Roman" w:cs="Times New Roman"/>
          <w:sz w:val="24"/>
          <w:szCs w:val="24"/>
        </w:rPr>
        <w:t xml:space="preserve"> </w:t>
      </w:r>
      <w:proofErr w:type="spellStart"/>
      <w:r w:rsidR="003B62B0" w:rsidRPr="00092B6D">
        <w:rPr>
          <w:rFonts w:ascii="Times New Roman" w:hAnsi="Times New Roman" w:cs="Times New Roman"/>
          <w:sz w:val="24"/>
          <w:szCs w:val="24"/>
        </w:rPr>
        <w:t>Л.Д.,</w:t>
      </w:r>
      <w:r w:rsidR="00BA217B" w:rsidRPr="00092B6D">
        <w:rPr>
          <w:rFonts w:ascii="Times New Roman" w:hAnsi="Times New Roman" w:cs="Times New Roman"/>
          <w:sz w:val="24"/>
          <w:szCs w:val="24"/>
        </w:rPr>
        <w:t>Магамаева</w:t>
      </w:r>
      <w:proofErr w:type="spellEnd"/>
      <w:r w:rsidR="00BA217B" w:rsidRPr="00092B6D">
        <w:rPr>
          <w:rFonts w:ascii="Times New Roman" w:hAnsi="Times New Roman" w:cs="Times New Roman"/>
          <w:sz w:val="24"/>
          <w:szCs w:val="24"/>
        </w:rPr>
        <w:t xml:space="preserve"> Л.Ш.</w:t>
      </w:r>
      <w:r w:rsidR="00516BBE" w:rsidRPr="00092B6D">
        <w:rPr>
          <w:rFonts w:ascii="Times New Roman" w:hAnsi="Times New Roman" w:cs="Times New Roman"/>
          <w:sz w:val="24"/>
          <w:szCs w:val="24"/>
        </w:rPr>
        <w:t xml:space="preserve">, </w:t>
      </w:r>
      <w:r w:rsidR="00993990" w:rsidRPr="00092B6D">
        <w:rPr>
          <w:rFonts w:ascii="Times New Roman" w:hAnsi="Times New Roman" w:cs="Times New Roman"/>
          <w:sz w:val="24"/>
          <w:szCs w:val="24"/>
        </w:rPr>
        <w:t xml:space="preserve">ОГЭ </w:t>
      </w:r>
      <w:r w:rsidRPr="00092B6D">
        <w:rPr>
          <w:rFonts w:ascii="Times New Roman" w:hAnsi="Times New Roman" w:cs="Times New Roman"/>
          <w:sz w:val="24"/>
          <w:szCs w:val="24"/>
        </w:rPr>
        <w:t xml:space="preserve"> русский язык -</w:t>
      </w:r>
      <w:proofErr w:type="spellStart"/>
      <w:r w:rsidR="00BA217B" w:rsidRPr="00092B6D">
        <w:rPr>
          <w:rFonts w:ascii="Times New Roman" w:hAnsi="Times New Roman" w:cs="Times New Roman"/>
          <w:sz w:val="24"/>
          <w:szCs w:val="24"/>
        </w:rPr>
        <w:t>Магамаева</w:t>
      </w:r>
      <w:proofErr w:type="spellEnd"/>
      <w:r w:rsidR="00BA217B" w:rsidRPr="00092B6D">
        <w:rPr>
          <w:rFonts w:ascii="Times New Roman" w:hAnsi="Times New Roman" w:cs="Times New Roman"/>
          <w:sz w:val="24"/>
          <w:szCs w:val="24"/>
        </w:rPr>
        <w:t xml:space="preserve"> </w:t>
      </w:r>
      <w:proofErr w:type="spellStart"/>
      <w:r w:rsidR="00BA217B" w:rsidRPr="00092B6D">
        <w:rPr>
          <w:rFonts w:ascii="Times New Roman" w:hAnsi="Times New Roman" w:cs="Times New Roman"/>
          <w:sz w:val="24"/>
          <w:szCs w:val="24"/>
        </w:rPr>
        <w:t>Л.Ш</w:t>
      </w:r>
      <w:r w:rsidRPr="00092B6D">
        <w:rPr>
          <w:rFonts w:ascii="Times New Roman" w:hAnsi="Times New Roman" w:cs="Times New Roman"/>
          <w:sz w:val="24"/>
          <w:szCs w:val="24"/>
        </w:rPr>
        <w:t>математика</w:t>
      </w:r>
      <w:proofErr w:type="spellEnd"/>
      <w:r w:rsidRPr="00092B6D">
        <w:rPr>
          <w:rFonts w:ascii="Times New Roman" w:hAnsi="Times New Roman" w:cs="Times New Roman"/>
          <w:sz w:val="24"/>
          <w:szCs w:val="24"/>
        </w:rPr>
        <w:t xml:space="preserve"> ЕГЭ –</w:t>
      </w:r>
      <w:r w:rsidR="003B62B0" w:rsidRPr="00092B6D">
        <w:rPr>
          <w:rFonts w:ascii="Times New Roman" w:hAnsi="Times New Roman" w:cs="Times New Roman"/>
          <w:sz w:val="24"/>
          <w:szCs w:val="24"/>
        </w:rPr>
        <w:t>Чернова Е.М.</w:t>
      </w:r>
      <w:r w:rsidR="00516BBE" w:rsidRPr="00092B6D">
        <w:rPr>
          <w:rFonts w:ascii="Times New Roman" w:hAnsi="Times New Roman" w:cs="Times New Roman"/>
          <w:sz w:val="24"/>
          <w:szCs w:val="24"/>
        </w:rPr>
        <w:t xml:space="preserve">, </w:t>
      </w:r>
      <w:r w:rsidR="00B658C3" w:rsidRPr="00092B6D">
        <w:rPr>
          <w:rFonts w:ascii="Times New Roman" w:hAnsi="Times New Roman" w:cs="Times New Roman"/>
          <w:sz w:val="24"/>
          <w:szCs w:val="24"/>
        </w:rPr>
        <w:t xml:space="preserve">ОГЭ математика </w:t>
      </w:r>
      <w:r w:rsidR="00516BBE" w:rsidRPr="00092B6D">
        <w:rPr>
          <w:rFonts w:ascii="Times New Roman" w:hAnsi="Times New Roman" w:cs="Times New Roman"/>
          <w:sz w:val="24"/>
          <w:szCs w:val="24"/>
        </w:rPr>
        <w:t xml:space="preserve">–Гаджиева Б.Д. </w:t>
      </w:r>
      <w:r w:rsidR="00945AB9" w:rsidRPr="00092B6D">
        <w:rPr>
          <w:rFonts w:ascii="Times New Roman" w:hAnsi="Times New Roman" w:cs="Times New Roman"/>
          <w:sz w:val="24"/>
          <w:szCs w:val="24"/>
        </w:rPr>
        <w:t xml:space="preserve">, </w:t>
      </w:r>
      <w:r w:rsidR="003B62B0" w:rsidRPr="00092B6D">
        <w:rPr>
          <w:rFonts w:ascii="Times New Roman" w:hAnsi="Times New Roman" w:cs="Times New Roman"/>
          <w:sz w:val="24"/>
          <w:szCs w:val="24"/>
        </w:rPr>
        <w:t>Алиев</w:t>
      </w:r>
      <w:r w:rsidR="00516BBE" w:rsidRPr="00092B6D">
        <w:rPr>
          <w:rFonts w:ascii="Times New Roman" w:hAnsi="Times New Roman" w:cs="Times New Roman"/>
          <w:sz w:val="24"/>
          <w:szCs w:val="24"/>
        </w:rPr>
        <w:t>а</w:t>
      </w:r>
      <w:r w:rsidR="003B62B0" w:rsidRPr="00092B6D">
        <w:rPr>
          <w:rFonts w:ascii="Times New Roman" w:hAnsi="Times New Roman" w:cs="Times New Roman"/>
          <w:sz w:val="24"/>
          <w:szCs w:val="24"/>
        </w:rPr>
        <w:t xml:space="preserve"> Ж.Н.,</w:t>
      </w:r>
      <w:r w:rsidR="00516BBE" w:rsidRPr="00092B6D">
        <w:rPr>
          <w:rFonts w:ascii="Times New Roman" w:hAnsi="Times New Roman" w:cs="Times New Roman"/>
          <w:sz w:val="24"/>
          <w:szCs w:val="24"/>
        </w:rPr>
        <w:t xml:space="preserve"> также по </w:t>
      </w:r>
      <w:r w:rsidRPr="00092B6D">
        <w:rPr>
          <w:rFonts w:ascii="Times New Roman" w:hAnsi="Times New Roman" w:cs="Times New Roman"/>
          <w:sz w:val="24"/>
          <w:szCs w:val="24"/>
        </w:rPr>
        <w:t xml:space="preserve"> остальным предметам </w:t>
      </w:r>
      <w:r w:rsidR="00516BBE" w:rsidRPr="00092B6D">
        <w:rPr>
          <w:rFonts w:ascii="Times New Roman" w:hAnsi="Times New Roman" w:cs="Times New Roman"/>
          <w:sz w:val="24"/>
          <w:szCs w:val="24"/>
        </w:rPr>
        <w:t xml:space="preserve">( по выбору учащихся). </w:t>
      </w:r>
      <w:r w:rsidRPr="00092B6D">
        <w:rPr>
          <w:rFonts w:ascii="Times New Roman" w:hAnsi="Times New Roman" w:cs="Times New Roman"/>
          <w:sz w:val="24"/>
          <w:szCs w:val="24"/>
        </w:rPr>
        <w:t xml:space="preserve"> В первую очередь каждый учитель составил  тематическое и поурочное планирование, ориентированное на подготовку к  ЕГЭ,</w:t>
      </w:r>
      <w:r w:rsidR="00993990" w:rsidRPr="00092B6D">
        <w:rPr>
          <w:rFonts w:ascii="Times New Roman" w:hAnsi="Times New Roman" w:cs="Times New Roman"/>
          <w:sz w:val="24"/>
          <w:szCs w:val="24"/>
        </w:rPr>
        <w:t xml:space="preserve"> ОГЭ</w:t>
      </w:r>
      <w:r w:rsidRPr="00092B6D">
        <w:rPr>
          <w:rFonts w:ascii="Times New Roman" w:hAnsi="Times New Roman" w:cs="Times New Roman"/>
          <w:sz w:val="24"/>
          <w:szCs w:val="24"/>
        </w:rPr>
        <w:t>. В рамках ВШК регулярн</w:t>
      </w:r>
      <w:r w:rsidR="00516BBE" w:rsidRPr="00092B6D">
        <w:rPr>
          <w:rFonts w:ascii="Times New Roman" w:hAnsi="Times New Roman" w:cs="Times New Roman"/>
          <w:sz w:val="24"/>
          <w:szCs w:val="24"/>
        </w:rPr>
        <w:t xml:space="preserve">о проводились пробные экзамены </w:t>
      </w:r>
      <w:r w:rsidRPr="00092B6D">
        <w:rPr>
          <w:rFonts w:ascii="Times New Roman" w:hAnsi="Times New Roman" w:cs="Times New Roman"/>
          <w:sz w:val="24"/>
          <w:szCs w:val="24"/>
        </w:rPr>
        <w:t xml:space="preserve">согласно  утвержденного директором </w:t>
      </w:r>
      <w:r w:rsidR="00993990" w:rsidRPr="00092B6D">
        <w:rPr>
          <w:rFonts w:ascii="Times New Roman" w:hAnsi="Times New Roman" w:cs="Times New Roman"/>
          <w:sz w:val="24"/>
          <w:szCs w:val="24"/>
        </w:rPr>
        <w:t>расписания</w:t>
      </w:r>
      <w:r w:rsidRPr="00092B6D">
        <w:rPr>
          <w:rFonts w:ascii="Times New Roman" w:hAnsi="Times New Roman" w:cs="Times New Roman"/>
          <w:sz w:val="24"/>
          <w:szCs w:val="24"/>
        </w:rPr>
        <w:t xml:space="preserve">. Результаты каждого учащегося занесены в диагностические таблицы. Для </w:t>
      </w:r>
      <w:r w:rsidR="00E82A3E" w:rsidRPr="00092B6D">
        <w:rPr>
          <w:rFonts w:ascii="Times New Roman" w:hAnsi="Times New Roman" w:cs="Times New Roman"/>
          <w:sz w:val="24"/>
          <w:szCs w:val="24"/>
        </w:rPr>
        <w:t>проведенных пробных экзаменов по предметам учащиеся и их ро</w:t>
      </w:r>
      <w:r w:rsidR="00993990" w:rsidRPr="00092B6D">
        <w:rPr>
          <w:rFonts w:ascii="Times New Roman" w:hAnsi="Times New Roman" w:cs="Times New Roman"/>
          <w:sz w:val="24"/>
          <w:szCs w:val="24"/>
        </w:rPr>
        <w:t>дители своевременно ознакомлены.</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В течение года для педагогического коллектива проводились совещания, а также родительские собрания по вопросам подготовки к ЕГЭ, </w:t>
      </w:r>
      <w:r w:rsidR="00993990" w:rsidRPr="00092B6D">
        <w:rPr>
          <w:rFonts w:ascii="Times New Roman" w:hAnsi="Times New Roman" w:cs="Times New Roman"/>
          <w:sz w:val="24"/>
          <w:szCs w:val="24"/>
        </w:rPr>
        <w:t>ОГЭ</w:t>
      </w:r>
      <w:r w:rsidRPr="00092B6D">
        <w:rPr>
          <w:rFonts w:ascii="Times New Roman" w:hAnsi="Times New Roman" w:cs="Times New Roman"/>
          <w:sz w:val="24"/>
          <w:szCs w:val="24"/>
        </w:rPr>
        <w:t>. Составлены договора, регламентирующие отношения между администрацией, учителями и родителями учеников (по вопросам подготовки к ЕГЭ)</w:t>
      </w:r>
      <w:r w:rsidR="00993990" w:rsidRPr="00092B6D">
        <w:rPr>
          <w:rFonts w:ascii="Times New Roman" w:hAnsi="Times New Roman" w:cs="Times New Roman"/>
          <w:sz w:val="24"/>
          <w:szCs w:val="24"/>
        </w:rPr>
        <w:t>.</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Родительские собрания в </w:t>
      </w:r>
      <w:r w:rsidR="00BA217B" w:rsidRPr="00092B6D">
        <w:rPr>
          <w:rFonts w:ascii="Times New Roman" w:hAnsi="Times New Roman" w:cs="Times New Roman"/>
          <w:sz w:val="24"/>
          <w:szCs w:val="24"/>
        </w:rPr>
        <w:t xml:space="preserve">9-х, </w:t>
      </w:r>
      <w:r w:rsidRPr="00092B6D">
        <w:rPr>
          <w:rFonts w:ascii="Times New Roman" w:hAnsi="Times New Roman" w:cs="Times New Roman"/>
          <w:sz w:val="24"/>
          <w:szCs w:val="24"/>
        </w:rPr>
        <w:t>11</w:t>
      </w:r>
      <w:r w:rsidR="00DB1CE4" w:rsidRPr="00092B6D">
        <w:rPr>
          <w:rFonts w:ascii="Times New Roman" w:hAnsi="Times New Roman" w:cs="Times New Roman"/>
          <w:sz w:val="24"/>
          <w:szCs w:val="24"/>
        </w:rPr>
        <w:t xml:space="preserve">-х </w:t>
      </w:r>
      <w:r w:rsidRPr="00092B6D">
        <w:rPr>
          <w:rFonts w:ascii="Times New Roman" w:hAnsi="Times New Roman" w:cs="Times New Roman"/>
          <w:sz w:val="24"/>
          <w:szCs w:val="24"/>
        </w:rPr>
        <w:t xml:space="preserve"> классах проведены директором  Боровиковой Н. А., заместителем директора по УВР Черновой Е.М. , заместителем директором по НМР  Яловенко Н. Г. ,  на которых они  подробно ознакомили родителей  с процедурой проведения выпускных экзаме</w:t>
      </w:r>
      <w:r w:rsidR="00993990" w:rsidRPr="00092B6D">
        <w:rPr>
          <w:rFonts w:ascii="Times New Roman" w:hAnsi="Times New Roman" w:cs="Times New Roman"/>
          <w:sz w:val="24"/>
          <w:szCs w:val="24"/>
        </w:rPr>
        <w:t xml:space="preserve">нов по материалам и в форме </w:t>
      </w:r>
      <w:r w:rsidR="00BA217B" w:rsidRPr="00092B6D">
        <w:rPr>
          <w:rFonts w:ascii="Times New Roman" w:hAnsi="Times New Roman" w:cs="Times New Roman"/>
          <w:sz w:val="24"/>
          <w:szCs w:val="24"/>
        </w:rPr>
        <w:t xml:space="preserve">ГИА ( ОГЭ, ГВЭ, </w:t>
      </w:r>
      <w:r w:rsidR="00993990" w:rsidRPr="00092B6D">
        <w:rPr>
          <w:rFonts w:ascii="Times New Roman" w:hAnsi="Times New Roman" w:cs="Times New Roman"/>
          <w:sz w:val="24"/>
          <w:szCs w:val="24"/>
        </w:rPr>
        <w:t>ЕГЭ</w:t>
      </w:r>
      <w:r w:rsidR="00BA217B" w:rsidRPr="00092B6D">
        <w:rPr>
          <w:rFonts w:ascii="Times New Roman" w:hAnsi="Times New Roman" w:cs="Times New Roman"/>
          <w:sz w:val="24"/>
          <w:szCs w:val="24"/>
        </w:rPr>
        <w:t>)</w:t>
      </w:r>
      <w:r w:rsidRPr="00092B6D">
        <w:rPr>
          <w:rFonts w:ascii="Times New Roman" w:hAnsi="Times New Roman" w:cs="Times New Roman"/>
          <w:sz w:val="24"/>
          <w:szCs w:val="24"/>
        </w:rPr>
        <w:t xml:space="preserve">, с положением по выставлению итоговых отметок, с материалами тестов и  т.д. В течение учебного года проводилось отслеживание уровня подготовки учащихся к сдаче экзаменов, тексты административных  контрольных работ содержали материал </w:t>
      </w:r>
      <w:r w:rsidR="00BA217B" w:rsidRPr="00092B6D">
        <w:rPr>
          <w:rFonts w:ascii="Times New Roman" w:hAnsi="Times New Roman" w:cs="Times New Roman"/>
          <w:sz w:val="24"/>
          <w:szCs w:val="24"/>
        </w:rPr>
        <w:t>ОГЭ,</w:t>
      </w:r>
      <w:r w:rsidRPr="00092B6D">
        <w:rPr>
          <w:rFonts w:ascii="Times New Roman" w:hAnsi="Times New Roman" w:cs="Times New Roman"/>
          <w:sz w:val="24"/>
          <w:szCs w:val="24"/>
        </w:rPr>
        <w:t xml:space="preserve">ЕГЭ;  отчеты  учителей – предметников  о  проведенной работе по подготовке учащихся  к экзаменам заслушивались </w:t>
      </w:r>
      <w:r w:rsidR="00516BBE" w:rsidRPr="00092B6D">
        <w:rPr>
          <w:rFonts w:ascii="Times New Roman" w:hAnsi="Times New Roman" w:cs="Times New Roman"/>
          <w:sz w:val="24"/>
          <w:szCs w:val="24"/>
        </w:rPr>
        <w:t xml:space="preserve">на совещаниях при директоре, </w:t>
      </w:r>
      <w:r w:rsidRPr="00092B6D">
        <w:rPr>
          <w:rFonts w:ascii="Times New Roman" w:hAnsi="Times New Roman" w:cs="Times New Roman"/>
          <w:sz w:val="24"/>
          <w:szCs w:val="24"/>
        </w:rPr>
        <w:t>на заседаниях ШМО и совещании при  зам.директоре по УВР.</w:t>
      </w:r>
    </w:p>
    <w:p w:rsidR="00BA217B"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Классны</w:t>
      </w:r>
      <w:r w:rsidR="00B658C3" w:rsidRPr="00092B6D">
        <w:rPr>
          <w:rFonts w:ascii="Times New Roman" w:hAnsi="Times New Roman" w:cs="Times New Roman"/>
          <w:sz w:val="24"/>
          <w:szCs w:val="24"/>
        </w:rPr>
        <w:t>е</w:t>
      </w:r>
      <w:r w:rsidRPr="00092B6D">
        <w:rPr>
          <w:rFonts w:ascii="Times New Roman" w:hAnsi="Times New Roman" w:cs="Times New Roman"/>
          <w:sz w:val="24"/>
          <w:szCs w:val="24"/>
        </w:rPr>
        <w:t xml:space="preserve"> руководител</w:t>
      </w:r>
      <w:r w:rsidR="00B658C3" w:rsidRPr="00092B6D">
        <w:rPr>
          <w:rFonts w:ascii="Times New Roman" w:hAnsi="Times New Roman" w:cs="Times New Roman"/>
          <w:sz w:val="24"/>
          <w:szCs w:val="24"/>
        </w:rPr>
        <w:t xml:space="preserve">и </w:t>
      </w:r>
      <w:r w:rsidR="00BA217B" w:rsidRPr="00092B6D">
        <w:rPr>
          <w:rFonts w:ascii="Times New Roman" w:hAnsi="Times New Roman" w:cs="Times New Roman"/>
          <w:sz w:val="24"/>
          <w:szCs w:val="24"/>
        </w:rPr>
        <w:t xml:space="preserve">9х классов(Марченко Т.С, Соболева Н.В.),  </w:t>
      </w:r>
      <w:r w:rsidR="00B658C3" w:rsidRPr="00092B6D">
        <w:rPr>
          <w:rFonts w:ascii="Times New Roman" w:hAnsi="Times New Roman" w:cs="Times New Roman"/>
          <w:sz w:val="24"/>
          <w:szCs w:val="24"/>
        </w:rPr>
        <w:t>11-х</w:t>
      </w:r>
      <w:r w:rsidRPr="00092B6D">
        <w:rPr>
          <w:rFonts w:ascii="Times New Roman" w:hAnsi="Times New Roman" w:cs="Times New Roman"/>
          <w:sz w:val="24"/>
          <w:szCs w:val="24"/>
        </w:rPr>
        <w:t xml:space="preserve"> класс</w:t>
      </w:r>
      <w:r w:rsidR="00B658C3" w:rsidRPr="00092B6D">
        <w:rPr>
          <w:rFonts w:ascii="Times New Roman" w:hAnsi="Times New Roman" w:cs="Times New Roman"/>
          <w:sz w:val="24"/>
          <w:szCs w:val="24"/>
        </w:rPr>
        <w:t>ов</w:t>
      </w:r>
      <w:r w:rsidR="00BA217B" w:rsidRPr="00092B6D">
        <w:rPr>
          <w:rFonts w:ascii="Times New Roman" w:hAnsi="Times New Roman" w:cs="Times New Roman"/>
          <w:sz w:val="24"/>
          <w:szCs w:val="24"/>
        </w:rPr>
        <w:t xml:space="preserve"> ( Махмудова А.Ж., Ткаченко Н.В.) </w:t>
      </w:r>
      <w:r w:rsidRPr="00092B6D">
        <w:rPr>
          <w:rFonts w:ascii="Times New Roman" w:hAnsi="Times New Roman" w:cs="Times New Roman"/>
          <w:sz w:val="24"/>
          <w:szCs w:val="24"/>
        </w:rPr>
        <w:t>также  вел</w:t>
      </w:r>
      <w:r w:rsidR="00E82A3E" w:rsidRPr="00092B6D">
        <w:rPr>
          <w:rFonts w:ascii="Times New Roman" w:hAnsi="Times New Roman" w:cs="Times New Roman"/>
          <w:sz w:val="24"/>
          <w:szCs w:val="24"/>
        </w:rPr>
        <w:t xml:space="preserve">и </w:t>
      </w:r>
      <w:r w:rsidRPr="00092B6D">
        <w:rPr>
          <w:rFonts w:ascii="Times New Roman" w:hAnsi="Times New Roman" w:cs="Times New Roman"/>
          <w:sz w:val="24"/>
          <w:szCs w:val="24"/>
        </w:rPr>
        <w:t xml:space="preserve">работу, как с учащимися, так и с их родителями по подготовке к </w:t>
      </w:r>
      <w:r w:rsidR="00BA217B" w:rsidRPr="00092B6D">
        <w:rPr>
          <w:rFonts w:ascii="Times New Roman" w:hAnsi="Times New Roman" w:cs="Times New Roman"/>
          <w:sz w:val="24"/>
          <w:szCs w:val="24"/>
        </w:rPr>
        <w:t xml:space="preserve">ОГЭ, </w:t>
      </w:r>
      <w:r w:rsidRPr="00092B6D">
        <w:rPr>
          <w:rFonts w:ascii="Times New Roman" w:hAnsi="Times New Roman" w:cs="Times New Roman"/>
          <w:sz w:val="24"/>
          <w:szCs w:val="24"/>
        </w:rPr>
        <w:t xml:space="preserve">ЕГЭ- о порядке подготовки и проведения </w:t>
      </w:r>
      <w:r w:rsidR="00BA217B" w:rsidRPr="00092B6D">
        <w:rPr>
          <w:rFonts w:ascii="Times New Roman" w:hAnsi="Times New Roman" w:cs="Times New Roman"/>
          <w:sz w:val="24"/>
          <w:szCs w:val="24"/>
        </w:rPr>
        <w:t>ГИА</w:t>
      </w:r>
      <w:r w:rsidRPr="00092B6D">
        <w:rPr>
          <w:rFonts w:ascii="Times New Roman" w:hAnsi="Times New Roman" w:cs="Times New Roman"/>
          <w:sz w:val="24"/>
          <w:szCs w:val="24"/>
        </w:rPr>
        <w:t xml:space="preserve"> ,  где он</w:t>
      </w:r>
      <w:r w:rsidR="00BF67B0" w:rsidRPr="00092B6D">
        <w:rPr>
          <w:rFonts w:ascii="Times New Roman" w:hAnsi="Times New Roman" w:cs="Times New Roman"/>
          <w:sz w:val="24"/>
          <w:szCs w:val="24"/>
        </w:rPr>
        <w:t xml:space="preserve">и </w:t>
      </w:r>
      <w:r w:rsidRPr="00092B6D">
        <w:rPr>
          <w:rFonts w:ascii="Times New Roman" w:hAnsi="Times New Roman" w:cs="Times New Roman"/>
          <w:sz w:val="24"/>
          <w:szCs w:val="24"/>
        </w:rPr>
        <w:t xml:space="preserve"> ознакомил</w:t>
      </w:r>
      <w:r w:rsidR="00BF67B0" w:rsidRPr="00092B6D">
        <w:rPr>
          <w:rFonts w:ascii="Times New Roman" w:hAnsi="Times New Roman" w:cs="Times New Roman"/>
          <w:sz w:val="24"/>
          <w:szCs w:val="24"/>
        </w:rPr>
        <w:t xml:space="preserve">и </w:t>
      </w:r>
      <w:r w:rsidRPr="00092B6D">
        <w:rPr>
          <w:rFonts w:ascii="Times New Roman" w:hAnsi="Times New Roman" w:cs="Times New Roman"/>
          <w:sz w:val="24"/>
          <w:szCs w:val="24"/>
        </w:rPr>
        <w:t>родителей с правилами поведения учащихся на экзаменах;  провел</w:t>
      </w:r>
      <w:r w:rsidR="00BF67B0" w:rsidRPr="00092B6D">
        <w:rPr>
          <w:rFonts w:ascii="Times New Roman" w:hAnsi="Times New Roman" w:cs="Times New Roman"/>
          <w:sz w:val="24"/>
          <w:szCs w:val="24"/>
        </w:rPr>
        <w:t>и</w:t>
      </w:r>
      <w:r w:rsidRPr="00092B6D">
        <w:rPr>
          <w:rFonts w:ascii="Times New Roman" w:hAnsi="Times New Roman" w:cs="Times New Roman"/>
          <w:sz w:val="24"/>
          <w:szCs w:val="24"/>
        </w:rPr>
        <w:t xml:space="preserve"> инди</w:t>
      </w:r>
      <w:r w:rsidR="00BA217B" w:rsidRPr="00092B6D">
        <w:rPr>
          <w:rFonts w:ascii="Times New Roman" w:hAnsi="Times New Roman" w:cs="Times New Roman"/>
          <w:sz w:val="24"/>
          <w:szCs w:val="24"/>
        </w:rPr>
        <w:t>видуальные беседы с родителями.</w:t>
      </w:r>
    </w:p>
    <w:p w:rsidR="00BF67B0"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В гимназии учителя – предметники знакомят учащихся с формой ЕГЭ, </w:t>
      </w:r>
      <w:r w:rsidR="00993990" w:rsidRPr="00092B6D">
        <w:rPr>
          <w:rFonts w:ascii="Times New Roman" w:hAnsi="Times New Roman" w:cs="Times New Roman"/>
          <w:sz w:val="24"/>
          <w:szCs w:val="24"/>
        </w:rPr>
        <w:t>ОГЭ</w:t>
      </w:r>
      <w:r w:rsidRPr="00092B6D">
        <w:rPr>
          <w:rFonts w:ascii="Times New Roman" w:hAnsi="Times New Roman" w:cs="Times New Roman"/>
          <w:sz w:val="24"/>
          <w:szCs w:val="24"/>
        </w:rPr>
        <w:t xml:space="preserve"> с 5 класса, проводятся уроки с использованием специальных брошюр. В течение года для учащихся 10-х классов проводится информационная работа по подготовке к ЕГЭ – это и знакомство с инструкцией по подготовке, и правила поведения на экзамене, и что такое </w:t>
      </w:r>
      <w:proofErr w:type="spellStart"/>
      <w:r w:rsidRPr="00092B6D">
        <w:rPr>
          <w:rFonts w:ascii="Times New Roman" w:hAnsi="Times New Roman" w:cs="Times New Roman"/>
          <w:sz w:val="24"/>
          <w:szCs w:val="24"/>
        </w:rPr>
        <w:t>КИМы</w:t>
      </w:r>
      <w:proofErr w:type="spellEnd"/>
      <w:r w:rsidRPr="00092B6D">
        <w:rPr>
          <w:rFonts w:ascii="Times New Roman" w:hAnsi="Times New Roman" w:cs="Times New Roman"/>
          <w:sz w:val="24"/>
          <w:szCs w:val="24"/>
        </w:rPr>
        <w:t>, и работа с бланками (типичные ошибки в заполнении, сложные моменты), рекомендации по подготовке, психологическая подготовка.</w:t>
      </w:r>
    </w:p>
    <w:p w:rsidR="00D407D6" w:rsidRPr="00092B6D" w:rsidRDefault="00BF67B0" w:rsidP="00325B79">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Вопросы подготовки к  сдаче </w:t>
      </w:r>
      <w:r w:rsidR="00993990" w:rsidRPr="00092B6D">
        <w:rPr>
          <w:rFonts w:ascii="Times New Roman" w:hAnsi="Times New Roman" w:cs="Times New Roman"/>
          <w:sz w:val="24"/>
          <w:szCs w:val="24"/>
        </w:rPr>
        <w:t>ОГЭ</w:t>
      </w:r>
      <w:r w:rsidRPr="00092B6D">
        <w:rPr>
          <w:rFonts w:ascii="Times New Roman" w:hAnsi="Times New Roman" w:cs="Times New Roman"/>
          <w:sz w:val="24"/>
          <w:szCs w:val="24"/>
        </w:rPr>
        <w:t>, ЕГЭ заслушивались на общешкольных</w:t>
      </w:r>
      <w:r w:rsidR="00176519" w:rsidRPr="00092B6D">
        <w:rPr>
          <w:rFonts w:ascii="Times New Roman" w:hAnsi="Times New Roman" w:cs="Times New Roman"/>
          <w:sz w:val="24"/>
          <w:szCs w:val="24"/>
        </w:rPr>
        <w:t xml:space="preserve"> родительских собраниях, проводи</w:t>
      </w:r>
      <w:r w:rsidRPr="00092B6D">
        <w:rPr>
          <w:rFonts w:ascii="Times New Roman" w:hAnsi="Times New Roman" w:cs="Times New Roman"/>
          <w:sz w:val="24"/>
          <w:szCs w:val="24"/>
        </w:rPr>
        <w:t>мых</w:t>
      </w:r>
      <w:r w:rsidR="00E82A3E" w:rsidRPr="00092B6D">
        <w:rPr>
          <w:rFonts w:ascii="Times New Roman" w:hAnsi="Times New Roman" w:cs="Times New Roman"/>
          <w:sz w:val="24"/>
          <w:szCs w:val="24"/>
        </w:rPr>
        <w:t xml:space="preserve"> директором  Боровиковой Н.А. (</w:t>
      </w:r>
      <w:r w:rsidR="00993990" w:rsidRPr="00092B6D">
        <w:rPr>
          <w:rFonts w:ascii="Times New Roman" w:hAnsi="Times New Roman" w:cs="Times New Roman"/>
          <w:sz w:val="24"/>
          <w:szCs w:val="24"/>
        </w:rPr>
        <w:t>октябрь, декабрь, апрель</w:t>
      </w:r>
      <w:r w:rsidR="00B658C3" w:rsidRPr="00092B6D">
        <w:rPr>
          <w:rFonts w:ascii="Times New Roman" w:hAnsi="Times New Roman" w:cs="Times New Roman"/>
          <w:sz w:val="24"/>
          <w:szCs w:val="24"/>
        </w:rPr>
        <w:t>, май</w:t>
      </w:r>
      <w:r w:rsidRPr="00092B6D">
        <w:rPr>
          <w:rFonts w:ascii="Times New Roman" w:hAnsi="Times New Roman" w:cs="Times New Roman"/>
          <w:sz w:val="24"/>
          <w:szCs w:val="24"/>
        </w:rPr>
        <w:t>)</w:t>
      </w:r>
      <w:r w:rsidR="005948D0" w:rsidRPr="00092B6D">
        <w:rPr>
          <w:rFonts w:ascii="Times New Roman" w:hAnsi="Times New Roman" w:cs="Times New Roman"/>
          <w:sz w:val="24"/>
          <w:szCs w:val="24"/>
        </w:rPr>
        <w:t>,</w:t>
      </w:r>
      <w:r w:rsidR="00DB1CE4" w:rsidRPr="00092B6D">
        <w:rPr>
          <w:rFonts w:ascii="Times New Roman" w:hAnsi="Times New Roman" w:cs="Times New Roman"/>
          <w:sz w:val="24"/>
          <w:szCs w:val="24"/>
        </w:rPr>
        <w:t xml:space="preserve"> на которых присутствовали учащиеся 8-11 классов, их  родители, учителя- предметники.  Должное внимание  вопросам подготовки учащихся к выпускным экзаменам  уделялось на  </w:t>
      </w:r>
      <w:r w:rsidR="00E82A3E" w:rsidRPr="00092B6D">
        <w:rPr>
          <w:rFonts w:ascii="Times New Roman" w:hAnsi="Times New Roman" w:cs="Times New Roman"/>
          <w:sz w:val="24"/>
          <w:szCs w:val="24"/>
        </w:rPr>
        <w:t xml:space="preserve"> совещаниях при директоре, заместителе директоре по УВР, заседаниях ШМО.</w:t>
      </w:r>
    </w:p>
    <w:p w:rsidR="00FC30D5" w:rsidRPr="00092B6D" w:rsidRDefault="00B658C3" w:rsidP="00FC30D5">
      <w:pPr>
        <w:jc w:val="both"/>
        <w:rPr>
          <w:rFonts w:ascii="Times New Roman" w:hAnsi="Times New Roman" w:cs="Times New Roman"/>
          <w:b/>
          <w:sz w:val="24"/>
          <w:szCs w:val="24"/>
        </w:rPr>
      </w:pPr>
      <w:r w:rsidRPr="00092B6D">
        <w:rPr>
          <w:rFonts w:ascii="Times New Roman" w:hAnsi="Times New Roman" w:cs="Times New Roman"/>
          <w:b/>
          <w:sz w:val="24"/>
          <w:szCs w:val="24"/>
        </w:rPr>
        <w:t>Результаты государственной (итоговой) аттестации выпускников 9-</w:t>
      </w:r>
      <w:r w:rsidR="00FC30D5" w:rsidRPr="00092B6D">
        <w:rPr>
          <w:rFonts w:ascii="Times New Roman" w:hAnsi="Times New Roman" w:cs="Times New Roman"/>
          <w:b/>
          <w:sz w:val="24"/>
          <w:szCs w:val="24"/>
        </w:rPr>
        <w:t>х классов в 2019 году</w:t>
      </w:r>
    </w:p>
    <w:tbl>
      <w:tblPr>
        <w:tblStyle w:val="af6"/>
        <w:tblW w:w="15360" w:type="dxa"/>
        <w:tblLayout w:type="fixed"/>
        <w:tblLook w:val="04A0"/>
      </w:tblPr>
      <w:tblGrid>
        <w:gridCol w:w="1953"/>
        <w:gridCol w:w="697"/>
        <w:gridCol w:w="1116"/>
        <w:gridCol w:w="1116"/>
        <w:gridCol w:w="1255"/>
        <w:gridCol w:w="1116"/>
        <w:gridCol w:w="531"/>
        <w:gridCol w:w="501"/>
        <w:gridCol w:w="458"/>
        <w:gridCol w:w="486"/>
        <w:gridCol w:w="1090"/>
        <w:gridCol w:w="979"/>
        <w:gridCol w:w="1394"/>
        <w:gridCol w:w="2668"/>
      </w:tblGrid>
      <w:tr w:rsidR="00FC30D5" w:rsidRPr="00092B6D" w:rsidTr="00A81AF6">
        <w:trPr>
          <w:trHeight w:val="237"/>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предмет</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класс</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Кол-во</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Наивысший балл</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Наименьший балл</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Средний</w:t>
            </w:r>
          </w:p>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тестовый балл</w:t>
            </w:r>
          </w:p>
        </w:tc>
        <w:tc>
          <w:tcPr>
            <w:tcW w:w="531" w:type="dxa"/>
            <w:tcBorders>
              <w:top w:val="single" w:sz="4" w:space="0" w:color="auto"/>
              <w:left w:val="single" w:sz="4" w:space="0" w:color="auto"/>
              <w:bottom w:val="single" w:sz="4" w:space="0" w:color="auto"/>
              <w:right w:val="single" w:sz="4" w:space="0" w:color="auto"/>
            </w:tcBorders>
          </w:tcPr>
          <w:p w:rsidR="00FC30D5" w:rsidRPr="00092B6D" w:rsidRDefault="00FC30D5">
            <w:pPr>
              <w:rPr>
                <w:rFonts w:ascii="Times New Roman" w:hAnsi="Times New Roman" w:cs="Times New Roman"/>
                <w:b/>
                <w:sz w:val="24"/>
                <w:szCs w:val="24"/>
              </w:rPr>
            </w:pPr>
          </w:p>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5</w:t>
            </w:r>
          </w:p>
        </w:tc>
        <w:tc>
          <w:tcPr>
            <w:tcW w:w="501" w:type="dxa"/>
            <w:tcBorders>
              <w:top w:val="single" w:sz="4" w:space="0" w:color="auto"/>
              <w:left w:val="single" w:sz="4" w:space="0" w:color="auto"/>
              <w:bottom w:val="single" w:sz="4" w:space="0" w:color="auto"/>
              <w:right w:val="single" w:sz="4" w:space="0" w:color="auto"/>
            </w:tcBorders>
          </w:tcPr>
          <w:p w:rsidR="00FC30D5" w:rsidRPr="00092B6D" w:rsidRDefault="00FC30D5">
            <w:pPr>
              <w:rPr>
                <w:rFonts w:ascii="Times New Roman" w:hAnsi="Times New Roman" w:cs="Times New Roman"/>
                <w:b/>
                <w:sz w:val="24"/>
                <w:szCs w:val="24"/>
              </w:rPr>
            </w:pPr>
          </w:p>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4</w:t>
            </w:r>
          </w:p>
        </w:tc>
        <w:tc>
          <w:tcPr>
            <w:tcW w:w="458" w:type="dxa"/>
            <w:tcBorders>
              <w:top w:val="single" w:sz="4" w:space="0" w:color="auto"/>
              <w:left w:val="single" w:sz="4" w:space="0" w:color="auto"/>
              <w:bottom w:val="single" w:sz="4" w:space="0" w:color="auto"/>
              <w:right w:val="single" w:sz="4" w:space="0" w:color="auto"/>
            </w:tcBorders>
          </w:tcPr>
          <w:p w:rsidR="00FC30D5" w:rsidRPr="00092B6D" w:rsidRDefault="00FC30D5">
            <w:pPr>
              <w:rPr>
                <w:rFonts w:ascii="Times New Roman" w:hAnsi="Times New Roman" w:cs="Times New Roman"/>
                <w:b/>
                <w:sz w:val="24"/>
                <w:szCs w:val="24"/>
              </w:rPr>
            </w:pPr>
          </w:p>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3</w:t>
            </w:r>
          </w:p>
        </w:tc>
        <w:tc>
          <w:tcPr>
            <w:tcW w:w="486" w:type="dxa"/>
            <w:tcBorders>
              <w:top w:val="single" w:sz="4" w:space="0" w:color="auto"/>
              <w:left w:val="single" w:sz="4" w:space="0" w:color="auto"/>
              <w:bottom w:val="single" w:sz="4" w:space="0" w:color="auto"/>
              <w:right w:val="single" w:sz="4" w:space="0" w:color="auto"/>
            </w:tcBorders>
          </w:tcPr>
          <w:p w:rsidR="00FC30D5" w:rsidRPr="00092B6D" w:rsidRDefault="00FC30D5">
            <w:pPr>
              <w:rPr>
                <w:rFonts w:ascii="Times New Roman" w:hAnsi="Times New Roman" w:cs="Times New Roman"/>
                <w:b/>
                <w:sz w:val="24"/>
                <w:szCs w:val="24"/>
              </w:rPr>
            </w:pPr>
          </w:p>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2</w:t>
            </w:r>
          </w:p>
        </w:tc>
        <w:tc>
          <w:tcPr>
            <w:tcW w:w="1090" w:type="dxa"/>
            <w:tcBorders>
              <w:top w:val="single" w:sz="4" w:space="0" w:color="auto"/>
              <w:left w:val="single" w:sz="4" w:space="0" w:color="auto"/>
              <w:bottom w:val="single" w:sz="4" w:space="0" w:color="auto"/>
              <w:right w:val="single" w:sz="4" w:space="0" w:color="auto"/>
            </w:tcBorders>
          </w:tcPr>
          <w:p w:rsidR="00FC30D5" w:rsidRPr="00092B6D" w:rsidRDefault="00FC30D5">
            <w:pPr>
              <w:rPr>
                <w:rFonts w:ascii="Times New Roman" w:hAnsi="Times New Roman" w:cs="Times New Roman"/>
                <w:b/>
                <w:sz w:val="24"/>
                <w:szCs w:val="24"/>
              </w:rPr>
            </w:pPr>
          </w:p>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 xml:space="preserve">%  </w:t>
            </w:r>
            <w:proofErr w:type="spellStart"/>
            <w:r w:rsidRPr="00092B6D">
              <w:rPr>
                <w:rFonts w:ascii="Times New Roman" w:hAnsi="Times New Roman" w:cs="Times New Roman"/>
                <w:b/>
                <w:sz w:val="24"/>
                <w:szCs w:val="24"/>
              </w:rPr>
              <w:t>усп</w:t>
            </w:r>
            <w:proofErr w:type="spellEnd"/>
          </w:p>
        </w:tc>
        <w:tc>
          <w:tcPr>
            <w:tcW w:w="979"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 </w:t>
            </w:r>
            <w:proofErr w:type="spellStart"/>
            <w:r w:rsidRPr="00092B6D">
              <w:rPr>
                <w:rFonts w:ascii="Times New Roman" w:hAnsi="Times New Roman" w:cs="Times New Roman"/>
                <w:b/>
                <w:sz w:val="24"/>
                <w:szCs w:val="24"/>
              </w:rPr>
              <w:t>кач</w:t>
            </w:r>
            <w:proofErr w:type="spellEnd"/>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Средний балл</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Учитель </w:t>
            </w:r>
          </w:p>
        </w:tc>
      </w:tr>
      <w:tr w:rsidR="00FC30D5" w:rsidRPr="00092B6D" w:rsidTr="00A81AF6">
        <w:trPr>
          <w:trHeight w:val="247"/>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 xml:space="preserve">Русский язык </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39</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21</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33,1</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14</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88</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4,4</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Магомаева Л.Ш.</w:t>
            </w:r>
          </w:p>
        </w:tc>
      </w:tr>
      <w:tr w:rsidR="00FC30D5" w:rsidRPr="00092B6D" w:rsidTr="00A81AF6">
        <w:trPr>
          <w:trHeight w:val="247"/>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39</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27</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34,9</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18</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88</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4,4</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Магомаева Л.Ш.</w:t>
            </w:r>
          </w:p>
        </w:tc>
      </w:tr>
      <w:tr w:rsidR="00FC30D5" w:rsidRPr="00092B6D" w:rsidTr="00A81AF6">
        <w:trPr>
          <w:trHeight w:val="247"/>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lastRenderedPageBreak/>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67</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39</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21</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34</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34</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25</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88</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4,4</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Минимальный балл- 15</w:t>
            </w:r>
          </w:p>
        </w:tc>
      </w:tr>
      <w:tr w:rsidR="00FC30D5" w:rsidRPr="00092B6D" w:rsidTr="00A81AF6">
        <w:trPr>
          <w:trHeight w:val="259"/>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 xml:space="preserve">Математика </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16,4</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19</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bCs/>
                <w:sz w:val="24"/>
                <w:szCs w:val="24"/>
                <w:shd w:val="clear" w:color="auto" w:fill="FBFBFB"/>
              </w:rPr>
              <w:t>67,6</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bCs/>
                <w:sz w:val="24"/>
                <w:szCs w:val="24"/>
                <w:shd w:val="clear" w:color="auto" w:fill="FBFBFB"/>
              </w:rPr>
              <w:t>3,8</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Алиева Ж.Н.</w:t>
            </w:r>
          </w:p>
        </w:tc>
      </w:tr>
      <w:tr w:rsidR="00FC30D5" w:rsidRPr="00092B6D" w:rsidTr="00A81AF6">
        <w:trPr>
          <w:trHeight w:val="247"/>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31</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16,5</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17</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pStyle w:val="a3"/>
              <w:shd w:val="clear" w:color="auto" w:fill="FBFBFB"/>
              <w:spacing w:before="0" w:beforeAutospacing="0" w:after="0"/>
              <w:jc w:val="center"/>
              <w:rPr>
                <w:bCs/>
              </w:rPr>
            </w:pPr>
            <w:r w:rsidRPr="00092B6D">
              <w:rPr>
                <w:rStyle w:val="size-18"/>
                <w:rFonts w:eastAsiaTheme="majorEastAsia"/>
                <w:bCs/>
              </w:rPr>
              <w:t>69,7</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bCs/>
                <w:sz w:val="24"/>
                <w:szCs w:val="24"/>
                <w:shd w:val="clear" w:color="auto" w:fill="FBFBFB"/>
              </w:rPr>
              <w:t>3,9</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Гаджиева Б.Д.</w:t>
            </w:r>
          </w:p>
        </w:tc>
      </w:tr>
      <w:tr w:rsidR="00FC30D5" w:rsidRPr="00092B6D" w:rsidTr="00A81AF6">
        <w:trPr>
          <w:trHeight w:val="247"/>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67</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31</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16,5</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36</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21</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pStyle w:val="a3"/>
              <w:shd w:val="clear" w:color="auto" w:fill="FBFBFB"/>
              <w:spacing w:before="0" w:beforeAutospacing="0" w:after="0"/>
              <w:jc w:val="center"/>
              <w:rPr>
                <w:b/>
                <w:bCs/>
              </w:rPr>
            </w:pPr>
            <w:r w:rsidRPr="00092B6D">
              <w:rPr>
                <w:rStyle w:val="size-18"/>
                <w:rFonts w:eastAsiaTheme="majorEastAsia"/>
                <w:b/>
                <w:bCs/>
              </w:rPr>
              <w:t>68,7</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bCs/>
                <w:sz w:val="24"/>
                <w:szCs w:val="24"/>
                <w:shd w:val="clear" w:color="auto" w:fill="FBFBFB"/>
              </w:rPr>
              <w:t>3,8</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балл- 8</w:t>
            </w:r>
          </w:p>
        </w:tc>
      </w:tr>
      <w:tr w:rsidR="00FC30D5" w:rsidRPr="00092B6D" w:rsidTr="00A81AF6">
        <w:trPr>
          <w:trHeight w:val="247"/>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Информатика</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19</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15</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75</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b/>
                <w:sz w:val="24"/>
                <w:szCs w:val="24"/>
              </w:rPr>
              <w:t>Ткаченко Н.В.</w:t>
            </w:r>
          </w:p>
        </w:tc>
      </w:tr>
      <w:tr w:rsidR="00FC30D5" w:rsidRPr="00092B6D" w:rsidTr="00A81AF6">
        <w:trPr>
          <w:trHeight w:val="247"/>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18</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16,3</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4,3</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b/>
                <w:sz w:val="24"/>
                <w:szCs w:val="24"/>
              </w:rPr>
              <w:t>Ткаченко Н.В.</w:t>
            </w:r>
          </w:p>
        </w:tc>
      </w:tr>
      <w:tr w:rsidR="00FC30D5" w:rsidRPr="00092B6D" w:rsidTr="00A81AF6">
        <w:trPr>
          <w:trHeight w:val="247"/>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19</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15,6</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87,5</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4,1</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балл- 5</w:t>
            </w:r>
          </w:p>
        </w:tc>
      </w:tr>
      <w:tr w:rsidR="00FC30D5" w:rsidRPr="00092B6D" w:rsidTr="00A81AF6">
        <w:trPr>
          <w:trHeight w:val="172"/>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 xml:space="preserve">Английский язык </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37</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53,5</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75</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4,3</w:t>
            </w:r>
          </w:p>
        </w:tc>
        <w:tc>
          <w:tcPr>
            <w:tcW w:w="2668"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Попова Т.А.</w:t>
            </w:r>
          </w:p>
        </w:tc>
      </w:tr>
      <w:tr w:rsidR="00FC30D5" w:rsidRPr="00092B6D" w:rsidTr="00A81AF6">
        <w:trPr>
          <w:trHeight w:val="172"/>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51</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53,5</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47"/>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37</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53,5</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83,3</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4,2</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балл- 29</w:t>
            </w:r>
          </w:p>
        </w:tc>
      </w:tr>
      <w:tr w:rsidR="00FC30D5" w:rsidRPr="00092B6D" w:rsidTr="00A81AF6">
        <w:trPr>
          <w:trHeight w:val="247"/>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химия</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20</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80</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3,8</w:t>
            </w:r>
          </w:p>
        </w:tc>
        <w:tc>
          <w:tcPr>
            <w:tcW w:w="2668"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Гаджиева П.М.</w:t>
            </w:r>
          </w:p>
        </w:tc>
      </w:tr>
      <w:tr w:rsidR="00FC30D5" w:rsidRPr="00092B6D" w:rsidTr="00A81AF6">
        <w:trPr>
          <w:trHeight w:val="247"/>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27</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19,3</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61,5</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3,7</w:t>
            </w: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57"/>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18</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27</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11</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19,4</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11</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66,6</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3,7</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Минимальный балл- 9</w:t>
            </w:r>
          </w:p>
        </w:tc>
      </w:tr>
      <w:tr w:rsidR="00FC30D5" w:rsidRPr="00092B6D" w:rsidTr="00A81AF6">
        <w:trPr>
          <w:trHeight w:val="259"/>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физика</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20</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20</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2668"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Ткаченко Н.В.</w:t>
            </w:r>
          </w:p>
        </w:tc>
      </w:tr>
      <w:tr w:rsidR="00FC30D5" w:rsidRPr="00092B6D" w:rsidTr="00A81AF6">
        <w:trPr>
          <w:trHeight w:val="247"/>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32</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21,2</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60</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3,8</w:t>
            </w: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129"/>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32</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21</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66,7</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3,8</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Минимальный балл- 10</w:t>
            </w:r>
          </w:p>
        </w:tc>
      </w:tr>
      <w:tr w:rsidR="00FC30D5" w:rsidRPr="00092B6D" w:rsidTr="00A81AF6">
        <w:trPr>
          <w:trHeight w:val="247"/>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история</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35</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28,3</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4,3</w:t>
            </w:r>
          </w:p>
        </w:tc>
        <w:tc>
          <w:tcPr>
            <w:tcW w:w="2668"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proofErr w:type="spellStart"/>
            <w:r w:rsidRPr="00092B6D">
              <w:rPr>
                <w:rFonts w:ascii="Times New Roman" w:hAnsi="Times New Roman" w:cs="Times New Roman"/>
                <w:b/>
                <w:sz w:val="24"/>
                <w:szCs w:val="24"/>
              </w:rPr>
              <w:t>Аманакаева</w:t>
            </w:r>
            <w:proofErr w:type="spellEnd"/>
            <w:r w:rsidRPr="00092B6D">
              <w:rPr>
                <w:rFonts w:ascii="Times New Roman" w:hAnsi="Times New Roman" w:cs="Times New Roman"/>
                <w:b/>
                <w:sz w:val="24"/>
                <w:szCs w:val="24"/>
              </w:rPr>
              <w:t xml:space="preserve"> У.С.</w:t>
            </w:r>
          </w:p>
        </w:tc>
      </w:tr>
      <w:tr w:rsidR="00FC30D5" w:rsidRPr="00092B6D" w:rsidTr="00A81AF6">
        <w:trPr>
          <w:trHeight w:val="247"/>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59"/>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35</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28,3</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4,3</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балл- 13</w:t>
            </w:r>
          </w:p>
        </w:tc>
      </w:tr>
      <w:tr w:rsidR="00FC30D5" w:rsidRPr="00092B6D" w:rsidTr="00A81AF6">
        <w:trPr>
          <w:trHeight w:val="259"/>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обществознание</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27</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23,5</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18</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33,3</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3,4</w:t>
            </w:r>
          </w:p>
        </w:tc>
        <w:tc>
          <w:tcPr>
            <w:tcW w:w="2668"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proofErr w:type="spellStart"/>
            <w:r w:rsidRPr="00092B6D">
              <w:rPr>
                <w:rFonts w:ascii="Times New Roman" w:hAnsi="Times New Roman" w:cs="Times New Roman"/>
                <w:b/>
                <w:sz w:val="24"/>
                <w:szCs w:val="24"/>
              </w:rPr>
              <w:t>Аманакаева</w:t>
            </w:r>
            <w:proofErr w:type="spellEnd"/>
            <w:r w:rsidRPr="00092B6D">
              <w:rPr>
                <w:rFonts w:ascii="Times New Roman" w:hAnsi="Times New Roman" w:cs="Times New Roman"/>
                <w:b/>
                <w:sz w:val="24"/>
                <w:szCs w:val="24"/>
              </w:rPr>
              <w:t xml:space="preserve"> У.С.</w:t>
            </w:r>
          </w:p>
        </w:tc>
      </w:tr>
      <w:tr w:rsidR="00FC30D5" w:rsidRPr="00092B6D" w:rsidTr="00A81AF6">
        <w:trPr>
          <w:trHeight w:val="259"/>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12</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33</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24,6</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58,3</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3,6</w:t>
            </w: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59"/>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39</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16</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23,9</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13</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23</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41</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3,5</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балл- 15</w:t>
            </w:r>
          </w:p>
        </w:tc>
      </w:tr>
      <w:tr w:rsidR="00FC30D5" w:rsidRPr="00092B6D" w:rsidTr="00A81AF6">
        <w:trPr>
          <w:trHeight w:val="259"/>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биология</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17</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23,9</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22,2</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3,2</w:t>
            </w:r>
          </w:p>
        </w:tc>
        <w:tc>
          <w:tcPr>
            <w:tcW w:w="2668"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Магомедова Т.А.</w:t>
            </w:r>
          </w:p>
        </w:tc>
      </w:tr>
      <w:tr w:rsidR="00FC30D5" w:rsidRPr="00092B6D" w:rsidTr="00A81AF6">
        <w:trPr>
          <w:trHeight w:val="259"/>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27</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25,2</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30,8</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3,5</w:t>
            </w: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59"/>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22</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24,6</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16</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27,3</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3,4</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Минимальный балл- 13</w:t>
            </w:r>
          </w:p>
        </w:tc>
      </w:tr>
      <w:tr w:rsidR="00FC30D5" w:rsidRPr="00092B6D" w:rsidTr="00A81AF6">
        <w:trPr>
          <w:trHeight w:val="259"/>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география</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28</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21,1</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68,8</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3,8</w:t>
            </w:r>
          </w:p>
        </w:tc>
        <w:tc>
          <w:tcPr>
            <w:tcW w:w="2668"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Соболева Н.В.</w:t>
            </w:r>
          </w:p>
        </w:tc>
      </w:tr>
      <w:tr w:rsidR="00FC30D5" w:rsidRPr="00092B6D" w:rsidTr="00A81AF6">
        <w:trPr>
          <w:trHeight w:val="259"/>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21,4</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68,8</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3,7</w:t>
            </w: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59"/>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32</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28</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21,3</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20</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68,8</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3,8</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Минимальный балл- 12</w:t>
            </w:r>
          </w:p>
        </w:tc>
      </w:tr>
    </w:tbl>
    <w:p w:rsidR="00FC30D5" w:rsidRPr="00092B6D" w:rsidRDefault="00FC30D5" w:rsidP="00FC30D5">
      <w:pPr>
        <w:rPr>
          <w:rFonts w:ascii="Times New Roman" w:hAnsi="Times New Roman" w:cs="Times New Roman"/>
          <w:b/>
          <w:sz w:val="24"/>
          <w:szCs w:val="24"/>
          <w:lang w:eastAsia="en-US"/>
        </w:rPr>
      </w:pPr>
      <w:r w:rsidRPr="00092B6D">
        <w:rPr>
          <w:rFonts w:ascii="Times New Roman" w:hAnsi="Times New Roman" w:cs="Times New Roman"/>
          <w:b/>
          <w:sz w:val="24"/>
          <w:szCs w:val="24"/>
        </w:rPr>
        <w:t>ПРИМЕЧАНИЕ : Яковенко Виталий, 9 «а» класс- ГВЭ:</w:t>
      </w:r>
    </w:p>
    <w:p w:rsidR="00FC30D5" w:rsidRPr="00092B6D" w:rsidRDefault="00A81AF6" w:rsidP="00FC30D5">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 xml:space="preserve">Математика-5     </w:t>
      </w:r>
      <w:r w:rsidR="00FC30D5" w:rsidRPr="00092B6D">
        <w:rPr>
          <w:rFonts w:ascii="Times New Roman" w:hAnsi="Times New Roman" w:cs="Times New Roman"/>
          <w:sz w:val="24"/>
          <w:szCs w:val="24"/>
        </w:rPr>
        <w:t xml:space="preserve">Русский язык-5 </w:t>
      </w:r>
    </w:p>
    <w:p w:rsidR="006F125B" w:rsidRPr="00092B6D" w:rsidRDefault="006F125B" w:rsidP="00831C95">
      <w:pPr>
        <w:spacing w:after="0" w:line="240" w:lineRule="auto"/>
        <w:rPr>
          <w:rFonts w:ascii="Times New Roman" w:hAnsi="Times New Roman" w:cs="Times New Roman"/>
          <w:sz w:val="24"/>
          <w:szCs w:val="24"/>
        </w:rPr>
      </w:pPr>
    </w:p>
    <w:p w:rsidR="006F125B" w:rsidRPr="00092B6D" w:rsidRDefault="006F125B" w:rsidP="00831C95">
      <w:pPr>
        <w:spacing w:after="0" w:line="240" w:lineRule="auto"/>
        <w:rPr>
          <w:rFonts w:ascii="Times New Roman" w:hAnsi="Times New Roman" w:cs="Times New Roman"/>
          <w:sz w:val="24"/>
          <w:szCs w:val="24"/>
        </w:rPr>
      </w:pPr>
    </w:p>
    <w:p w:rsidR="00FC30D5" w:rsidRPr="00092B6D" w:rsidRDefault="00FC30D5" w:rsidP="00FC30D5">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Результаты сдачи ЕГЭ учащимися МКОУ КГ №1 в 2019 году </w:t>
      </w:r>
    </w:p>
    <w:tbl>
      <w:tblPr>
        <w:tblStyle w:val="af6"/>
        <w:tblW w:w="15615" w:type="dxa"/>
        <w:tblInd w:w="-374" w:type="dxa"/>
        <w:tblLayout w:type="fixed"/>
        <w:tblLook w:val="04A0"/>
      </w:tblPr>
      <w:tblGrid>
        <w:gridCol w:w="2404"/>
        <w:gridCol w:w="1201"/>
        <w:gridCol w:w="1070"/>
        <w:gridCol w:w="996"/>
        <w:gridCol w:w="850"/>
        <w:gridCol w:w="851"/>
        <w:gridCol w:w="645"/>
        <w:gridCol w:w="600"/>
        <w:gridCol w:w="690"/>
        <w:gridCol w:w="616"/>
        <w:gridCol w:w="851"/>
        <w:gridCol w:w="711"/>
        <w:gridCol w:w="1415"/>
        <w:gridCol w:w="2715"/>
      </w:tblGrid>
      <w:tr w:rsidR="00FC30D5" w:rsidRPr="00092B6D" w:rsidTr="00A81AF6">
        <w:trPr>
          <w:trHeight w:val="263"/>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предмет</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класс</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Кол-во</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Наивысший балл</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Наименьший балл</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Средний</w:t>
            </w:r>
          </w:p>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тестовый балл</w:t>
            </w:r>
          </w:p>
        </w:tc>
        <w:tc>
          <w:tcPr>
            <w:tcW w:w="645"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w:t>
            </w:r>
          </w:p>
          <w:p w:rsidR="00FC30D5" w:rsidRPr="00092B6D" w:rsidRDefault="00FC30D5">
            <w:pPr>
              <w:jc w:val="center"/>
              <w:rPr>
                <w:rFonts w:ascii="Times New Roman" w:hAnsi="Times New Roman" w:cs="Times New Roman"/>
                <w:b/>
                <w:sz w:val="24"/>
                <w:szCs w:val="24"/>
              </w:rPr>
            </w:pPr>
          </w:p>
          <w:p w:rsidR="00FC30D5" w:rsidRPr="00092B6D" w:rsidRDefault="00FC30D5">
            <w:pPr>
              <w:jc w:val="center"/>
              <w:rPr>
                <w:rFonts w:ascii="Times New Roman" w:hAnsi="Times New Roman" w:cs="Times New Roman"/>
                <w:b/>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FC30D5" w:rsidRPr="00092B6D" w:rsidRDefault="00FC30D5">
            <w:pPr>
              <w:rPr>
                <w:rFonts w:ascii="Times New Roman" w:hAnsi="Times New Roman" w:cs="Times New Roman"/>
                <w:b/>
                <w:sz w:val="24"/>
                <w:szCs w:val="24"/>
              </w:rPr>
            </w:pPr>
          </w:p>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w:t>
            </w:r>
          </w:p>
          <w:p w:rsidR="00FC30D5" w:rsidRPr="00092B6D" w:rsidRDefault="00FC30D5">
            <w:pPr>
              <w:jc w:val="center"/>
              <w:rPr>
                <w:rFonts w:ascii="Times New Roman" w:hAnsi="Times New Roman" w:cs="Times New Roman"/>
                <w:b/>
                <w:sz w:val="24"/>
                <w:szCs w:val="24"/>
              </w:rPr>
            </w:pPr>
            <w:proofErr w:type="spellStart"/>
            <w:r w:rsidRPr="00092B6D">
              <w:rPr>
                <w:rFonts w:ascii="Times New Roman" w:hAnsi="Times New Roman" w:cs="Times New Roman"/>
                <w:b/>
                <w:sz w:val="24"/>
                <w:szCs w:val="24"/>
              </w:rPr>
              <w:t>усп</w:t>
            </w:r>
            <w:proofErr w:type="spellEnd"/>
          </w:p>
        </w:tc>
        <w:tc>
          <w:tcPr>
            <w:tcW w:w="71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w:t>
            </w:r>
          </w:p>
          <w:p w:rsidR="00FC30D5" w:rsidRPr="00092B6D" w:rsidRDefault="00FC30D5">
            <w:pPr>
              <w:jc w:val="center"/>
              <w:rPr>
                <w:rFonts w:ascii="Times New Roman" w:hAnsi="Times New Roman" w:cs="Times New Roman"/>
                <w:b/>
                <w:sz w:val="24"/>
                <w:szCs w:val="24"/>
              </w:rPr>
            </w:pPr>
            <w:proofErr w:type="spellStart"/>
            <w:r w:rsidRPr="00092B6D">
              <w:rPr>
                <w:rFonts w:ascii="Times New Roman" w:hAnsi="Times New Roman" w:cs="Times New Roman"/>
                <w:b/>
                <w:sz w:val="24"/>
                <w:szCs w:val="24"/>
              </w:rPr>
              <w:t>кач</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Средний балл</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Учитель </w:t>
            </w:r>
          </w:p>
        </w:tc>
      </w:tr>
      <w:tr w:rsidR="00FC30D5" w:rsidRPr="00092B6D" w:rsidTr="00A81AF6">
        <w:trPr>
          <w:trHeight w:val="274"/>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lastRenderedPageBreak/>
              <w:t>Русский язык</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23</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69,4</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82,6</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4,2</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proofErr w:type="spellStart"/>
            <w:r w:rsidRPr="00092B6D">
              <w:rPr>
                <w:rFonts w:ascii="Times New Roman" w:hAnsi="Times New Roman" w:cs="Times New Roman"/>
                <w:b/>
                <w:sz w:val="24"/>
                <w:szCs w:val="24"/>
              </w:rPr>
              <w:t>Адиняева</w:t>
            </w:r>
            <w:proofErr w:type="spellEnd"/>
            <w:r w:rsidRPr="00092B6D">
              <w:rPr>
                <w:rFonts w:ascii="Times New Roman" w:hAnsi="Times New Roman" w:cs="Times New Roman"/>
                <w:b/>
                <w:sz w:val="24"/>
                <w:szCs w:val="24"/>
              </w:rPr>
              <w:t xml:space="preserve"> Л.Д.</w:t>
            </w:r>
          </w:p>
        </w:tc>
      </w:tr>
      <w:tr w:rsidR="00FC30D5" w:rsidRPr="00092B6D" w:rsidTr="00A81AF6">
        <w:trPr>
          <w:trHeight w:val="274"/>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17</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96</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41</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68,2</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88,2</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4,3</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Магомаева Л.Ш.</w:t>
            </w:r>
          </w:p>
        </w:tc>
      </w:tr>
      <w:tr w:rsidR="00FC30D5" w:rsidRPr="00092B6D" w:rsidTr="00A81AF6">
        <w:trPr>
          <w:trHeight w:val="274"/>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40</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96</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41</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68,9</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15</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19</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85</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4,2</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Минимальный балл- 36</w:t>
            </w:r>
          </w:p>
        </w:tc>
      </w:tr>
      <w:tr w:rsidR="00FC30D5" w:rsidRPr="00092B6D" w:rsidTr="00A81AF6">
        <w:trPr>
          <w:trHeight w:val="288"/>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Математика</w:t>
            </w:r>
          </w:p>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(база)</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14,4</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81,3</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4,1</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Гаджиева Б.Д.</w:t>
            </w:r>
          </w:p>
        </w:tc>
      </w:tr>
      <w:tr w:rsidR="00FC30D5" w:rsidRPr="00092B6D" w:rsidTr="00A81AF6">
        <w:trPr>
          <w:trHeight w:val="274"/>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13,7</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72,7</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3,9</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Ткаченко Н.В.</w:t>
            </w:r>
          </w:p>
        </w:tc>
      </w:tr>
      <w:tr w:rsidR="00FC30D5" w:rsidRPr="00092B6D" w:rsidTr="00A81AF6">
        <w:trPr>
          <w:trHeight w:val="274"/>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27</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14,1</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7</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14</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77,8</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балл- 7</w:t>
            </w:r>
          </w:p>
        </w:tc>
      </w:tr>
      <w:tr w:rsidR="00FC30D5" w:rsidRPr="00092B6D" w:rsidTr="00A81AF6">
        <w:trPr>
          <w:trHeight w:val="274"/>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Математика</w:t>
            </w:r>
          </w:p>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(профиль)</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74</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57,4</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4,3</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Гаджиева Б.Д.</w:t>
            </w:r>
          </w:p>
        </w:tc>
      </w:tr>
      <w:tr w:rsidR="00FC30D5" w:rsidRPr="00092B6D" w:rsidTr="00A81AF6">
        <w:trPr>
          <w:trHeight w:val="274"/>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54,5</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83,3</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Ткаченко Н.В.</w:t>
            </w:r>
          </w:p>
        </w:tc>
      </w:tr>
      <w:tr w:rsidR="00FC30D5" w:rsidRPr="00092B6D" w:rsidTr="00A81AF6">
        <w:trPr>
          <w:trHeight w:val="274"/>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13</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74</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45</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56</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9</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92,3</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4,2</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балл- 27</w:t>
            </w:r>
          </w:p>
        </w:tc>
      </w:tr>
      <w:tr w:rsidR="00FC30D5" w:rsidRPr="00092B6D" w:rsidTr="00A81AF6">
        <w:trPr>
          <w:trHeight w:val="274"/>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Информатика</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Ткаченко Н.В.</w:t>
            </w:r>
          </w:p>
        </w:tc>
      </w:tr>
      <w:tr w:rsidR="00FC30D5" w:rsidRPr="00092B6D" w:rsidTr="00A81AF6">
        <w:trPr>
          <w:trHeight w:val="274"/>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rPr>
                <w:rFonts w:ascii="Times New Roman" w:hAnsi="Times New Roman" w:cs="Times New Roman"/>
                <w:sz w:val="24"/>
                <w:szCs w:val="24"/>
              </w:rPr>
            </w:pPr>
            <w:r w:rsidRPr="00092B6D">
              <w:rPr>
                <w:rFonts w:ascii="Times New Roman"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40</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Ткаченко Н.В.</w:t>
            </w:r>
          </w:p>
        </w:tc>
      </w:tr>
      <w:tr w:rsidR="00FC30D5" w:rsidRPr="00092B6D" w:rsidTr="00A81AF6">
        <w:trPr>
          <w:trHeight w:val="274"/>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40</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40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40</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балл- 40</w:t>
            </w:r>
          </w:p>
        </w:tc>
      </w:tr>
      <w:tr w:rsidR="00FC30D5" w:rsidRPr="00092B6D" w:rsidTr="00A81AF6">
        <w:trPr>
          <w:trHeight w:val="191"/>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Английский язык</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93</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79</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60,1</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4,8</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Махмудова А.Ж.</w:t>
            </w:r>
          </w:p>
        </w:tc>
      </w:tr>
      <w:tr w:rsidR="00FC30D5" w:rsidRPr="00092B6D" w:rsidTr="00A81AF6">
        <w:trPr>
          <w:trHeight w:val="95"/>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59</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Ермакова В.С.</w:t>
            </w:r>
          </w:p>
        </w:tc>
      </w:tr>
      <w:tr w:rsidR="00FC30D5" w:rsidRPr="00092B6D" w:rsidTr="00A81AF6">
        <w:trPr>
          <w:trHeight w:val="274"/>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93</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60</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4,4</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балл- 22</w:t>
            </w:r>
          </w:p>
        </w:tc>
      </w:tr>
      <w:tr w:rsidR="00FC30D5" w:rsidRPr="00092B6D" w:rsidTr="00A81AF6">
        <w:trPr>
          <w:trHeight w:val="274"/>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химия</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67</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54,5</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3,5</w:t>
            </w:r>
          </w:p>
        </w:tc>
        <w:tc>
          <w:tcPr>
            <w:tcW w:w="2715"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Гаджиева П.М.</w:t>
            </w:r>
          </w:p>
        </w:tc>
      </w:tr>
      <w:tr w:rsidR="00FC30D5" w:rsidRPr="00092B6D" w:rsidTr="00A81AF6">
        <w:trPr>
          <w:trHeight w:val="274"/>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92</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53</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72,3</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66,7</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85"/>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92</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42</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65,2</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3,8</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балл- 36</w:t>
            </w:r>
          </w:p>
        </w:tc>
      </w:tr>
      <w:tr w:rsidR="00FC30D5" w:rsidRPr="00092B6D" w:rsidTr="00A81AF6">
        <w:trPr>
          <w:trHeight w:val="288"/>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физика</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74</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51</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3,6</w:t>
            </w:r>
          </w:p>
        </w:tc>
        <w:tc>
          <w:tcPr>
            <w:tcW w:w="2715"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Ткаченко Н.В.</w:t>
            </w:r>
          </w:p>
        </w:tc>
      </w:tr>
      <w:tr w:rsidR="00FC30D5" w:rsidRPr="00092B6D" w:rsidTr="00A81AF6">
        <w:trPr>
          <w:trHeight w:val="274"/>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48</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3,2</w:t>
            </w: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144"/>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74</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38</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49,6</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7</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3,4</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балл- 36</w:t>
            </w:r>
          </w:p>
        </w:tc>
      </w:tr>
      <w:tr w:rsidR="00FC30D5" w:rsidRPr="00092B6D" w:rsidTr="00A81AF6">
        <w:trPr>
          <w:trHeight w:val="274"/>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история</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13</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53,5</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92,3</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38,5</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3,6</w:t>
            </w:r>
          </w:p>
        </w:tc>
        <w:tc>
          <w:tcPr>
            <w:tcW w:w="2715"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Хайбулаев И.А.</w:t>
            </w:r>
          </w:p>
        </w:tc>
      </w:tr>
      <w:tr w:rsidR="00FC30D5" w:rsidRPr="00092B6D" w:rsidTr="00A81AF6">
        <w:trPr>
          <w:trHeight w:val="274"/>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51</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40,7</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71,4</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28,6</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88"/>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20</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49</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85</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35</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3,4</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балл- 32</w:t>
            </w:r>
          </w:p>
        </w:tc>
      </w:tr>
      <w:tr w:rsidR="00FC30D5" w:rsidRPr="00092B6D" w:rsidTr="00A81AF6">
        <w:trPr>
          <w:trHeight w:val="288"/>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обществознание</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17</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56</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76,5</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29,4</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3,5</w:t>
            </w:r>
          </w:p>
        </w:tc>
        <w:tc>
          <w:tcPr>
            <w:tcW w:w="2715"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Хайбулаев И.А.</w:t>
            </w:r>
          </w:p>
        </w:tc>
      </w:tr>
      <w:tr w:rsidR="00FC30D5" w:rsidRPr="00092B6D" w:rsidTr="00A81AF6">
        <w:trPr>
          <w:trHeight w:val="288"/>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77</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42,4</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66,7</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22,2</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3,1</w:t>
            </w: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88"/>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26</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51,4</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12</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80,8</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34,6</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3,3</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rPr>
                <w:rFonts w:ascii="Times New Roman" w:hAnsi="Times New Roman" w:cs="Times New Roman"/>
                <w:sz w:val="24"/>
                <w:szCs w:val="24"/>
              </w:rPr>
            </w:pPr>
            <w:r w:rsidRPr="00092B6D">
              <w:rPr>
                <w:rFonts w:ascii="Times New Roman" w:hAnsi="Times New Roman" w:cs="Times New Roman"/>
                <w:sz w:val="24"/>
                <w:szCs w:val="24"/>
              </w:rPr>
              <w:t>Минимальный балл- 42</w:t>
            </w:r>
          </w:p>
        </w:tc>
      </w:tr>
      <w:tr w:rsidR="00FC30D5" w:rsidRPr="00092B6D" w:rsidTr="00A81AF6">
        <w:trPr>
          <w:trHeight w:val="288"/>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биология</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53</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38,3</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2,5</w:t>
            </w:r>
          </w:p>
        </w:tc>
        <w:tc>
          <w:tcPr>
            <w:tcW w:w="2715"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Магомедова Т.А.</w:t>
            </w:r>
          </w:p>
        </w:tc>
      </w:tr>
      <w:tr w:rsidR="00FC30D5" w:rsidRPr="00092B6D" w:rsidTr="00A81AF6">
        <w:trPr>
          <w:trHeight w:val="288"/>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86</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63</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75</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389"/>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86</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27</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50,6</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75</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37,5</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3,3</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балл-36</w:t>
            </w:r>
          </w:p>
        </w:tc>
      </w:tr>
    </w:tbl>
    <w:p w:rsidR="006F125B" w:rsidRPr="00092B6D" w:rsidRDefault="006F125B" w:rsidP="00831C95">
      <w:pPr>
        <w:spacing w:after="0" w:line="240" w:lineRule="auto"/>
        <w:rPr>
          <w:rFonts w:ascii="Times New Roman" w:hAnsi="Times New Roman" w:cs="Times New Roman"/>
          <w:sz w:val="24"/>
          <w:szCs w:val="24"/>
        </w:rPr>
      </w:pPr>
    </w:p>
    <w:p w:rsidR="006F125B" w:rsidRPr="00092B6D" w:rsidRDefault="006F125B" w:rsidP="00831C95">
      <w:pPr>
        <w:spacing w:after="0" w:line="240" w:lineRule="auto"/>
        <w:rPr>
          <w:rFonts w:ascii="Times New Roman" w:hAnsi="Times New Roman" w:cs="Times New Roman"/>
          <w:sz w:val="24"/>
          <w:szCs w:val="24"/>
        </w:rPr>
      </w:pPr>
    </w:p>
    <w:p w:rsidR="00FC30D5" w:rsidRPr="00092B6D" w:rsidRDefault="00FC30D5" w:rsidP="00FC30D5">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 xml:space="preserve">Лучшие результаты ЕГЭ -2019 </w:t>
      </w:r>
    </w:p>
    <w:p w:rsidR="00FC30D5" w:rsidRPr="00092B6D" w:rsidRDefault="00FC30D5" w:rsidP="00FC30D5">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(80-100 баллов)</w:t>
      </w:r>
    </w:p>
    <w:tbl>
      <w:tblPr>
        <w:tblStyle w:val="af6"/>
        <w:tblW w:w="14037" w:type="dxa"/>
        <w:tblInd w:w="250" w:type="dxa"/>
        <w:tblLayout w:type="fixed"/>
        <w:tblLook w:val="04A0"/>
      </w:tblPr>
      <w:tblGrid>
        <w:gridCol w:w="1292"/>
        <w:gridCol w:w="6095"/>
        <w:gridCol w:w="3031"/>
        <w:gridCol w:w="3619"/>
      </w:tblGrid>
      <w:tr w:rsidR="00E8001E" w:rsidRPr="00092B6D" w:rsidTr="00E8001E">
        <w:trPr>
          <w:trHeight w:val="802"/>
        </w:trPr>
        <w:tc>
          <w:tcPr>
            <w:tcW w:w="1292" w:type="dxa"/>
            <w:tcBorders>
              <w:top w:val="single" w:sz="4" w:space="0" w:color="auto"/>
              <w:left w:val="single" w:sz="4" w:space="0" w:color="auto"/>
              <w:bottom w:val="single" w:sz="4" w:space="0" w:color="auto"/>
              <w:right w:val="single" w:sz="4" w:space="0" w:color="auto"/>
            </w:tcBorders>
          </w:tcPr>
          <w:p w:rsidR="00E8001E" w:rsidRPr="00092B6D" w:rsidRDefault="00E8001E">
            <w:pPr>
              <w:jc w:val="center"/>
              <w:rPr>
                <w:rFonts w:ascii="Times New Roman" w:hAnsi="Times New Roman" w:cs="Times New Roman"/>
                <w:b/>
                <w:sz w:val="24"/>
                <w:szCs w:val="24"/>
              </w:rPr>
            </w:pPr>
          </w:p>
          <w:p w:rsidR="00E8001E" w:rsidRPr="00092B6D" w:rsidRDefault="00E8001E">
            <w:pPr>
              <w:jc w:val="center"/>
              <w:rPr>
                <w:rFonts w:ascii="Times New Roman" w:hAnsi="Times New Roman" w:cs="Times New Roman"/>
                <w:b/>
                <w:sz w:val="24"/>
                <w:szCs w:val="24"/>
              </w:rPr>
            </w:pPr>
          </w:p>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jc w:val="center"/>
              <w:rPr>
                <w:rFonts w:ascii="Times New Roman" w:hAnsi="Times New Roman" w:cs="Times New Roman"/>
                <w:b/>
                <w:sz w:val="24"/>
                <w:szCs w:val="24"/>
              </w:rPr>
            </w:pPr>
          </w:p>
          <w:p w:rsidR="00E8001E" w:rsidRPr="00092B6D" w:rsidRDefault="00E8001E">
            <w:pPr>
              <w:jc w:val="center"/>
              <w:rPr>
                <w:rFonts w:ascii="Times New Roman" w:hAnsi="Times New Roman" w:cs="Times New Roman"/>
                <w:b/>
                <w:sz w:val="24"/>
                <w:szCs w:val="24"/>
              </w:rPr>
            </w:pPr>
          </w:p>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ФИО</w:t>
            </w:r>
          </w:p>
        </w:tc>
        <w:tc>
          <w:tcPr>
            <w:tcW w:w="3031" w:type="dxa"/>
            <w:tcBorders>
              <w:top w:val="single" w:sz="4" w:space="0" w:color="auto"/>
              <w:left w:val="single" w:sz="4" w:space="0" w:color="auto"/>
              <w:bottom w:val="single" w:sz="4" w:space="0" w:color="auto"/>
              <w:right w:val="single" w:sz="4" w:space="0" w:color="auto"/>
            </w:tcBorders>
          </w:tcPr>
          <w:p w:rsidR="00E8001E" w:rsidRPr="00092B6D" w:rsidRDefault="00E8001E">
            <w:pPr>
              <w:jc w:val="center"/>
              <w:rPr>
                <w:rFonts w:ascii="Times New Roman" w:hAnsi="Times New Roman" w:cs="Times New Roman"/>
                <w:b/>
                <w:sz w:val="24"/>
                <w:szCs w:val="24"/>
              </w:rPr>
            </w:pPr>
          </w:p>
          <w:p w:rsidR="00E8001E" w:rsidRPr="00092B6D" w:rsidRDefault="00E8001E">
            <w:pPr>
              <w:jc w:val="center"/>
              <w:rPr>
                <w:rFonts w:ascii="Times New Roman" w:hAnsi="Times New Roman" w:cs="Times New Roman"/>
                <w:b/>
                <w:sz w:val="24"/>
                <w:szCs w:val="24"/>
              </w:rPr>
            </w:pPr>
          </w:p>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Предмет</w:t>
            </w:r>
          </w:p>
        </w:tc>
        <w:tc>
          <w:tcPr>
            <w:tcW w:w="3619" w:type="dxa"/>
            <w:tcBorders>
              <w:top w:val="single" w:sz="4" w:space="0" w:color="auto"/>
              <w:left w:val="single" w:sz="4" w:space="0" w:color="auto"/>
              <w:bottom w:val="single" w:sz="4" w:space="0" w:color="auto"/>
              <w:right w:val="single" w:sz="4" w:space="0" w:color="auto"/>
            </w:tcBorders>
          </w:tcPr>
          <w:p w:rsidR="00E8001E" w:rsidRPr="00092B6D" w:rsidRDefault="00E8001E">
            <w:pPr>
              <w:jc w:val="center"/>
              <w:rPr>
                <w:rFonts w:ascii="Times New Roman" w:hAnsi="Times New Roman" w:cs="Times New Roman"/>
                <w:b/>
                <w:sz w:val="24"/>
                <w:szCs w:val="24"/>
              </w:rPr>
            </w:pPr>
          </w:p>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Указать количество баллов</w:t>
            </w:r>
          </w:p>
        </w:tc>
      </w:tr>
      <w:tr w:rsidR="00E8001E" w:rsidRPr="00092B6D" w:rsidTr="00E8001E">
        <w:trPr>
          <w:trHeight w:val="525"/>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 xml:space="preserve">Алиева </w:t>
            </w:r>
            <w:proofErr w:type="spellStart"/>
            <w:r w:rsidRPr="00092B6D">
              <w:rPr>
                <w:rFonts w:ascii="Times New Roman" w:hAnsi="Times New Roman" w:cs="Times New Roman"/>
                <w:sz w:val="24"/>
                <w:szCs w:val="24"/>
              </w:rPr>
              <w:t>ПатиматАхмедовна</w:t>
            </w:r>
            <w:proofErr w:type="spellEnd"/>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82</w:t>
            </w:r>
          </w:p>
        </w:tc>
      </w:tr>
      <w:tr w:rsidR="00E8001E" w:rsidRPr="00092B6D" w:rsidTr="00E8001E">
        <w:trPr>
          <w:trHeight w:val="262"/>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lastRenderedPageBreak/>
              <w:t>2</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Нагиева Алина Валерьевна</w:t>
            </w: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85</w:t>
            </w:r>
          </w:p>
        </w:tc>
      </w:tr>
      <w:tr w:rsidR="00E8001E" w:rsidRPr="00092B6D" w:rsidTr="00E8001E">
        <w:trPr>
          <w:trHeight w:val="262"/>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Абдулмаджидова</w:t>
            </w:r>
            <w:proofErr w:type="spellEnd"/>
            <w:r w:rsidRPr="00092B6D">
              <w:rPr>
                <w:rFonts w:ascii="Times New Roman" w:hAnsi="Times New Roman" w:cs="Times New Roman"/>
                <w:sz w:val="24"/>
                <w:szCs w:val="24"/>
              </w:rPr>
              <w:t xml:space="preserve"> Марьям </w:t>
            </w:r>
            <w:proofErr w:type="spellStart"/>
            <w:r w:rsidRPr="00092B6D">
              <w:rPr>
                <w:rFonts w:ascii="Times New Roman" w:hAnsi="Times New Roman" w:cs="Times New Roman"/>
                <w:sz w:val="24"/>
                <w:szCs w:val="24"/>
              </w:rPr>
              <w:t>Алиевна</w:t>
            </w:r>
            <w:proofErr w:type="spellEnd"/>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87</w:t>
            </w:r>
          </w:p>
        </w:tc>
      </w:tr>
      <w:tr w:rsidR="00E8001E" w:rsidRPr="00092B6D" w:rsidTr="00E8001E">
        <w:trPr>
          <w:trHeight w:val="206"/>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4</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 xml:space="preserve">Курбанов </w:t>
            </w:r>
            <w:proofErr w:type="spellStart"/>
            <w:r w:rsidRPr="00092B6D">
              <w:rPr>
                <w:rFonts w:ascii="Times New Roman" w:hAnsi="Times New Roman" w:cs="Times New Roman"/>
                <w:sz w:val="24"/>
                <w:szCs w:val="24"/>
              </w:rPr>
              <w:t>БагомедМагомедсаламович</w:t>
            </w:r>
            <w:proofErr w:type="spellEnd"/>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87</w:t>
            </w:r>
          </w:p>
        </w:tc>
      </w:tr>
      <w:tr w:rsidR="00E8001E" w:rsidRPr="00092B6D" w:rsidTr="00E8001E">
        <w:trPr>
          <w:trHeight w:val="525"/>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5</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Штырлова</w:t>
            </w:r>
            <w:proofErr w:type="spellEnd"/>
            <w:r w:rsidRPr="00092B6D">
              <w:rPr>
                <w:rFonts w:ascii="Times New Roman" w:hAnsi="Times New Roman" w:cs="Times New Roman"/>
                <w:sz w:val="24"/>
                <w:szCs w:val="24"/>
              </w:rPr>
              <w:t xml:space="preserve"> Мария </w:t>
            </w:r>
            <w:proofErr w:type="spellStart"/>
            <w:r w:rsidRPr="00092B6D">
              <w:rPr>
                <w:rFonts w:ascii="Times New Roman" w:hAnsi="Times New Roman" w:cs="Times New Roman"/>
                <w:sz w:val="24"/>
                <w:szCs w:val="24"/>
              </w:rPr>
              <w:t>Ярославовна</w:t>
            </w:r>
            <w:proofErr w:type="spellEnd"/>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87</w:t>
            </w:r>
          </w:p>
        </w:tc>
      </w:tr>
      <w:tr w:rsidR="00E8001E" w:rsidRPr="00092B6D" w:rsidTr="00E8001E">
        <w:trPr>
          <w:trHeight w:val="539"/>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6</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 xml:space="preserve">Алиев </w:t>
            </w:r>
            <w:proofErr w:type="spellStart"/>
            <w:r w:rsidRPr="00092B6D">
              <w:rPr>
                <w:rFonts w:ascii="Times New Roman" w:hAnsi="Times New Roman" w:cs="Times New Roman"/>
                <w:sz w:val="24"/>
                <w:szCs w:val="24"/>
              </w:rPr>
              <w:t>Амир</w:t>
            </w:r>
            <w:proofErr w:type="spellEnd"/>
            <w:r w:rsidRPr="00092B6D">
              <w:rPr>
                <w:rFonts w:ascii="Times New Roman" w:hAnsi="Times New Roman" w:cs="Times New Roman"/>
                <w:sz w:val="24"/>
                <w:szCs w:val="24"/>
              </w:rPr>
              <w:t xml:space="preserve"> </w:t>
            </w:r>
            <w:proofErr w:type="spellStart"/>
            <w:r w:rsidRPr="00092B6D">
              <w:rPr>
                <w:rFonts w:ascii="Times New Roman" w:hAnsi="Times New Roman" w:cs="Times New Roman"/>
                <w:sz w:val="24"/>
                <w:szCs w:val="24"/>
              </w:rPr>
              <w:t>Ибадуллаевич</w:t>
            </w:r>
            <w:proofErr w:type="spellEnd"/>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89</w:t>
            </w:r>
          </w:p>
          <w:p w:rsidR="00E8001E" w:rsidRPr="00092B6D" w:rsidRDefault="00E8001E">
            <w:pPr>
              <w:jc w:val="center"/>
              <w:rPr>
                <w:rFonts w:ascii="Times New Roman" w:hAnsi="Times New Roman" w:cs="Times New Roman"/>
                <w:sz w:val="24"/>
                <w:szCs w:val="24"/>
              </w:rPr>
            </w:pPr>
          </w:p>
        </w:tc>
      </w:tr>
      <w:tr w:rsidR="00E8001E" w:rsidRPr="00092B6D" w:rsidTr="00E8001E">
        <w:trPr>
          <w:trHeight w:val="525"/>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7</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Андреева Элина Дмитриевна</w:t>
            </w:r>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91</w:t>
            </w:r>
          </w:p>
        </w:tc>
      </w:tr>
      <w:tr w:rsidR="00E8001E" w:rsidRPr="00092B6D" w:rsidTr="00E8001E">
        <w:trPr>
          <w:trHeight w:val="539"/>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8</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Осипова Дарья Михайловна</w:t>
            </w:r>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91</w:t>
            </w:r>
          </w:p>
          <w:p w:rsidR="00E8001E" w:rsidRPr="00092B6D" w:rsidRDefault="00E8001E">
            <w:pPr>
              <w:jc w:val="center"/>
              <w:rPr>
                <w:rFonts w:ascii="Times New Roman" w:hAnsi="Times New Roman" w:cs="Times New Roman"/>
                <w:sz w:val="24"/>
                <w:szCs w:val="24"/>
              </w:rPr>
            </w:pPr>
          </w:p>
        </w:tc>
      </w:tr>
      <w:tr w:rsidR="00E8001E" w:rsidRPr="00092B6D" w:rsidTr="00E8001E">
        <w:trPr>
          <w:trHeight w:val="525"/>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9</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УсеноваАнипетЯзлыбаевна</w:t>
            </w:r>
            <w:proofErr w:type="spellEnd"/>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96</w:t>
            </w:r>
          </w:p>
        </w:tc>
      </w:tr>
      <w:tr w:rsidR="00E8001E" w:rsidRPr="00092B6D" w:rsidTr="00E8001E">
        <w:trPr>
          <w:trHeight w:val="539"/>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10</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bCs/>
                <w:sz w:val="24"/>
                <w:szCs w:val="24"/>
              </w:rPr>
            </w:pPr>
            <w:proofErr w:type="spellStart"/>
            <w:r w:rsidRPr="00092B6D">
              <w:rPr>
                <w:rFonts w:ascii="Times New Roman" w:hAnsi="Times New Roman" w:cs="Times New Roman"/>
                <w:bCs/>
                <w:sz w:val="24"/>
                <w:szCs w:val="24"/>
              </w:rPr>
              <w:t>ГапизовАбдулхаликГаджимурадович</w:t>
            </w:r>
            <w:proofErr w:type="spellEnd"/>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Химия</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Cs/>
                <w:sz w:val="24"/>
                <w:szCs w:val="24"/>
              </w:rPr>
            </w:pPr>
            <w:r w:rsidRPr="00092B6D">
              <w:rPr>
                <w:rFonts w:ascii="Times New Roman" w:hAnsi="Times New Roman" w:cs="Times New Roman"/>
                <w:bCs/>
                <w:sz w:val="24"/>
                <w:szCs w:val="24"/>
              </w:rPr>
              <w:t>92</w:t>
            </w:r>
          </w:p>
        </w:tc>
      </w:tr>
      <w:tr w:rsidR="00E8001E" w:rsidRPr="00092B6D" w:rsidTr="00E8001E">
        <w:trPr>
          <w:trHeight w:val="525"/>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11</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bCs/>
                <w:sz w:val="24"/>
                <w:szCs w:val="24"/>
              </w:rPr>
            </w:pPr>
            <w:proofErr w:type="spellStart"/>
            <w:r w:rsidRPr="00092B6D">
              <w:rPr>
                <w:rFonts w:ascii="Times New Roman" w:hAnsi="Times New Roman" w:cs="Times New Roman"/>
                <w:bCs/>
                <w:sz w:val="24"/>
                <w:szCs w:val="24"/>
              </w:rPr>
              <w:t>ГапизовАбдулхаликГаджимурадович</w:t>
            </w:r>
            <w:proofErr w:type="spellEnd"/>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Биология</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86</w:t>
            </w:r>
          </w:p>
        </w:tc>
      </w:tr>
      <w:tr w:rsidR="00E8001E" w:rsidRPr="00092B6D" w:rsidTr="00E8001E">
        <w:trPr>
          <w:trHeight w:val="262"/>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12</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Нагиева Алина Валерьевна</w:t>
            </w: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История</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82</w:t>
            </w:r>
          </w:p>
        </w:tc>
      </w:tr>
      <w:tr w:rsidR="00E8001E" w:rsidRPr="00092B6D" w:rsidTr="00E8001E">
        <w:trPr>
          <w:trHeight w:val="262"/>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13</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Абдулмаджидова</w:t>
            </w:r>
            <w:proofErr w:type="spellEnd"/>
            <w:r w:rsidRPr="00092B6D">
              <w:rPr>
                <w:rFonts w:ascii="Times New Roman" w:hAnsi="Times New Roman" w:cs="Times New Roman"/>
                <w:sz w:val="24"/>
                <w:szCs w:val="24"/>
              </w:rPr>
              <w:t xml:space="preserve"> Марьям </w:t>
            </w:r>
            <w:proofErr w:type="spellStart"/>
            <w:r w:rsidRPr="00092B6D">
              <w:rPr>
                <w:rFonts w:ascii="Times New Roman" w:hAnsi="Times New Roman" w:cs="Times New Roman"/>
                <w:sz w:val="24"/>
                <w:szCs w:val="24"/>
              </w:rPr>
              <w:t>Алиевна</w:t>
            </w:r>
            <w:proofErr w:type="spellEnd"/>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История</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86</w:t>
            </w:r>
          </w:p>
        </w:tc>
      </w:tr>
      <w:tr w:rsidR="00E8001E" w:rsidRPr="00092B6D" w:rsidTr="00E8001E">
        <w:trPr>
          <w:trHeight w:val="262"/>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14</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Штырлова</w:t>
            </w:r>
            <w:proofErr w:type="spellEnd"/>
            <w:r w:rsidRPr="00092B6D">
              <w:rPr>
                <w:rFonts w:ascii="Times New Roman" w:hAnsi="Times New Roman" w:cs="Times New Roman"/>
                <w:sz w:val="24"/>
                <w:szCs w:val="24"/>
              </w:rPr>
              <w:t xml:space="preserve"> Мария </w:t>
            </w:r>
            <w:proofErr w:type="spellStart"/>
            <w:r w:rsidRPr="00092B6D">
              <w:rPr>
                <w:rFonts w:ascii="Times New Roman" w:hAnsi="Times New Roman" w:cs="Times New Roman"/>
                <w:sz w:val="24"/>
                <w:szCs w:val="24"/>
              </w:rPr>
              <w:t>Ярославовна</w:t>
            </w:r>
            <w:proofErr w:type="spellEnd"/>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История</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91</w:t>
            </w:r>
          </w:p>
        </w:tc>
      </w:tr>
      <w:tr w:rsidR="00E8001E" w:rsidRPr="00092B6D" w:rsidTr="00E8001E">
        <w:trPr>
          <w:trHeight w:val="262"/>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15</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Нагиева Алина Валерьевна</w:t>
            </w: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Обществознание</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81</w:t>
            </w:r>
          </w:p>
        </w:tc>
      </w:tr>
      <w:tr w:rsidR="00E8001E" w:rsidRPr="00092B6D" w:rsidTr="00E8001E">
        <w:trPr>
          <w:trHeight w:val="262"/>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16</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Абдулмаджидова</w:t>
            </w:r>
            <w:proofErr w:type="spellEnd"/>
            <w:r w:rsidRPr="00092B6D">
              <w:rPr>
                <w:rFonts w:ascii="Times New Roman" w:hAnsi="Times New Roman" w:cs="Times New Roman"/>
                <w:sz w:val="24"/>
                <w:szCs w:val="24"/>
              </w:rPr>
              <w:t xml:space="preserve"> Марьям </w:t>
            </w:r>
            <w:proofErr w:type="spellStart"/>
            <w:r w:rsidRPr="00092B6D">
              <w:rPr>
                <w:rFonts w:ascii="Times New Roman" w:hAnsi="Times New Roman" w:cs="Times New Roman"/>
                <w:sz w:val="24"/>
                <w:szCs w:val="24"/>
              </w:rPr>
              <w:t>Алиевна</w:t>
            </w:r>
            <w:proofErr w:type="spellEnd"/>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Обществознание</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82</w:t>
            </w:r>
          </w:p>
        </w:tc>
      </w:tr>
      <w:tr w:rsidR="00E8001E" w:rsidRPr="00092B6D" w:rsidTr="00E8001E">
        <w:trPr>
          <w:trHeight w:val="539"/>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17</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Штырлова</w:t>
            </w:r>
            <w:proofErr w:type="spellEnd"/>
            <w:r w:rsidRPr="00092B6D">
              <w:rPr>
                <w:rFonts w:ascii="Times New Roman" w:hAnsi="Times New Roman" w:cs="Times New Roman"/>
                <w:sz w:val="24"/>
                <w:szCs w:val="24"/>
              </w:rPr>
              <w:t xml:space="preserve"> Мария </w:t>
            </w:r>
            <w:proofErr w:type="spellStart"/>
            <w:r w:rsidRPr="00092B6D">
              <w:rPr>
                <w:rFonts w:ascii="Times New Roman" w:hAnsi="Times New Roman" w:cs="Times New Roman"/>
                <w:sz w:val="24"/>
                <w:szCs w:val="24"/>
              </w:rPr>
              <w:t>Ярославовна</w:t>
            </w:r>
            <w:proofErr w:type="spellEnd"/>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Обществознание</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91</w:t>
            </w:r>
          </w:p>
        </w:tc>
      </w:tr>
      <w:tr w:rsidR="00E8001E" w:rsidRPr="00092B6D" w:rsidTr="00E8001E">
        <w:trPr>
          <w:trHeight w:val="277"/>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lang w:val="en-US"/>
              </w:rPr>
            </w:pPr>
            <w:r w:rsidRPr="00092B6D">
              <w:rPr>
                <w:rFonts w:ascii="Times New Roman" w:hAnsi="Times New Roman" w:cs="Times New Roman"/>
                <w:b/>
                <w:sz w:val="24"/>
                <w:szCs w:val="24"/>
                <w:lang w:val="en-US"/>
              </w:rPr>
              <w:t>18</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ЗайнудиноваСаниятХаджимурадовна</w:t>
            </w:r>
            <w:proofErr w:type="spellEnd"/>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Английский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87</w:t>
            </w:r>
          </w:p>
        </w:tc>
      </w:tr>
      <w:tr w:rsidR="00E8001E" w:rsidRPr="00092B6D" w:rsidTr="00E8001E">
        <w:trPr>
          <w:trHeight w:val="262"/>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lang w:val="en-US"/>
              </w:rPr>
            </w:pPr>
            <w:r w:rsidRPr="00092B6D">
              <w:rPr>
                <w:rFonts w:ascii="Times New Roman" w:hAnsi="Times New Roman" w:cs="Times New Roman"/>
                <w:b/>
                <w:sz w:val="24"/>
                <w:szCs w:val="24"/>
                <w:lang w:val="en-US"/>
              </w:rPr>
              <w:t>19</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Абдулмаджидова</w:t>
            </w:r>
            <w:proofErr w:type="spellEnd"/>
            <w:r w:rsidRPr="00092B6D">
              <w:rPr>
                <w:rFonts w:ascii="Times New Roman" w:hAnsi="Times New Roman" w:cs="Times New Roman"/>
                <w:sz w:val="24"/>
                <w:szCs w:val="24"/>
              </w:rPr>
              <w:t xml:space="preserve"> Марьям </w:t>
            </w:r>
            <w:proofErr w:type="spellStart"/>
            <w:r w:rsidRPr="00092B6D">
              <w:rPr>
                <w:rFonts w:ascii="Times New Roman" w:hAnsi="Times New Roman" w:cs="Times New Roman"/>
                <w:sz w:val="24"/>
                <w:szCs w:val="24"/>
              </w:rPr>
              <w:t>Алиевна</w:t>
            </w:r>
            <w:proofErr w:type="spellEnd"/>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Английский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88</w:t>
            </w:r>
          </w:p>
        </w:tc>
      </w:tr>
      <w:tr w:rsidR="00E8001E" w:rsidRPr="00092B6D" w:rsidTr="00E8001E">
        <w:trPr>
          <w:trHeight w:val="277"/>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lang w:val="en-US"/>
              </w:rPr>
            </w:pPr>
            <w:r w:rsidRPr="00092B6D">
              <w:rPr>
                <w:rFonts w:ascii="Times New Roman" w:hAnsi="Times New Roman" w:cs="Times New Roman"/>
                <w:b/>
                <w:sz w:val="24"/>
                <w:szCs w:val="24"/>
                <w:lang w:val="en-US"/>
              </w:rPr>
              <w:t>20</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Нагиева Алина Валерьевна</w:t>
            </w: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Английский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93</w:t>
            </w:r>
          </w:p>
        </w:tc>
      </w:tr>
    </w:tbl>
    <w:p w:rsidR="00FC30D5" w:rsidRPr="00092B6D" w:rsidRDefault="00FC30D5" w:rsidP="00FC30D5">
      <w:pPr>
        <w:rPr>
          <w:rFonts w:ascii="Times New Roman" w:hAnsi="Times New Roman" w:cs="Times New Roman"/>
          <w:b/>
          <w:sz w:val="24"/>
          <w:szCs w:val="24"/>
          <w:lang w:eastAsia="en-US"/>
        </w:rPr>
      </w:pPr>
    </w:p>
    <w:p w:rsidR="00E8001E" w:rsidRPr="00092B6D" w:rsidRDefault="00E8001E" w:rsidP="00FC30D5">
      <w:pPr>
        <w:spacing w:after="0" w:line="240" w:lineRule="auto"/>
        <w:jc w:val="center"/>
        <w:rPr>
          <w:rFonts w:ascii="Times New Roman" w:hAnsi="Times New Roman" w:cs="Times New Roman"/>
          <w:b/>
          <w:sz w:val="24"/>
          <w:szCs w:val="24"/>
        </w:rPr>
      </w:pPr>
    </w:p>
    <w:p w:rsidR="00FC30D5" w:rsidRPr="00092B6D" w:rsidRDefault="00FC30D5" w:rsidP="00FC30D5">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 xml:space="preserve">Лучшие результаты ЕГЭ -2019 </w:t>
      </w:r>
    </w:p>
    <w:p w:rsidR="00FC30D5" w:rsidRPr="00092B6D" w:rsidRDefault="00FC30D5" w:rsidP="00FC30D5">
      <w:pPr>
        <w:jc w:val="center"/>
        <w:rPr>
          <w:rFonts w:ascii="Times New Roman" w:hAnsi="Times New Roman" w:cs="Times New Roman"/>
          <w:b/>
          <w:sz w:val="24"/>
          <w:szCs w:val="24"/>
        </w:rPr>
      </w:pPr>
      <w:r w:rsidRPr="00092B6D">
        <w:rPr>
          <w:rFonts w:ascii="Times New Roman" w:hAnsi="Times New Roman" w:cs="Times New Roman"/>
          <w:b/>
          <w:sz w:val="24"/>
          <w:szCs w:val="24"/>
        </w:rPr>
        <w:t>математика базовая (17-20баллов)</w:t>
      </w:r>
    </w:p>
    <w:tbl>
      <w:tblPr>
        <w:tblStyle w:val="af6"/>
        <w:tblW w:w="12115" w:type="dxa"/>
        <w:tblInd w:w="1129" w:type="dxa"/>
        <w:tblLayout w:type="fixed"/>
        <w:tblLook w:val="04A0"/>
      </w:tblPr>
      <w:tblGrid>
        <w:gridCol w:w="1102"/>
        <w:gridCol w:w="4662"/>
        <w:gridCol w:w="2755"/>
        <w:gridCol w:w="3596"/>
      </w:tblGrid>
      <w:tr w:rsidR="00A81AF6" w:rsidRPr="00092B6D" w:rsidTr="00A81AF6">
        <w:trPr>
          <w:trHeight w:val="725"/>
        </w:trPr>
        <w:tc>
          <w:tcPr>
            <w:tcW w:w="1102"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w:t>
            </w:r>
          </w:p>
        </w:tc>
        <w:tc>
          <w:tcPr>
            <w:tcW w:w="4662"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ФИО</w:t>
            </w:r>
          </w:p>
        </w:tc>
        <w:tc>
          <w:tcPr>
            <w:tcW w:w="2755"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Предмет</w:t>
            </w:r>
          </w:p>
        </w:tc>
        <w:tc>
          <w:tcPr>
            <w:tcW w:w="359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Указать количество баллов</w:t>
            </w:r>
          </w:p>
        </w:tc>
      </w:tr>
      <w:tr w:rsidR="00A81AF6" w:rsidRPr="00092B6D" w:rsidTr="00A81AF6">
        <w:trPr>
          <w:trHeight w:val="488"/>
        </w:trPr>
        <w:tc>
          <w:tcPr>
            <w:tcW w:w="1102"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4662" w:type="dxa"/>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Андреева Элина Дмитриевна</w:t>
            </w:r>
          </w:p>
          <w:p w:rsidR="00A81AF6" w:rsidRPr="00092B6D" w:rsidRDefault="00A81AF6">
            <w:pPr>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Математика базовая</w:t>
            </w:r>
          </w:p>
        </w:tc>
        <w:tc>
          <w:tcPr>
            <w:tcW w:w="359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17</w:t>
            </w:r>
          </w:p>
          <w:p w:rsidR="00A81AF6" w:rsidRPr="00092B6D" w:rsidRDefault="00A81AF6">
            <w:pPr>
              <w:jc w:val="center"/>
              <w:rPr>
                <w:rFonts w:ascii="Times New Roman" w:hAnsi="Times New Roman" w:cs="Times New Roman"/>
                <w:b/>
                <w:sz w:val="24"/>
                <w:szCs w:val="24"/>
              </w:rPr>
            </w:pPr>
          </w:p>
        </w:tc>
      </w:tr>
      <w:tr w:rsidR="00A81AF6" w:rsidRPr="00092B6D" w:rsidTr="00A81AF6">
        <w:trPr>
          <w:trHeight w:val="725"/>
        </w:trPr>
        <w:tc>
          <w:tcPr>
            <w:tcW w:w="1102"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lastRenderedPageBreak/>
              <w:t>2</w:t>
            </w:r>
          </w:p>
        </w:tc>
        <w:tc>
          <w:tcPr>
            <w:tcW w:w="4662" w:type="dxa"/>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sz w:val="24"/>
                <w:szCs w:val="24"/>
              </w:rPr>
            </w:pPr>
            <w:proofErr w:type="spellStart"/>
            <w:r w:rsidRPr="00092B6D">
              <w:rPr>
                <w:rFonts w:ascii="Times New Roman" w:hAnsi="Times New Roman" w:cs="Times New Roman"/>
                <w:sz w:val="24"/>
                <w:szCs w:val="24"/>
              </w:rPr>
              <w:t>ЗайнудиноваСаниятХаджимурадовна</w:t>
            </w:r>
            <w:proofErr w:type="spellEnd"/>
          </w:p>
          <w:p w:rsidR="00A81AF6" w:rsidRPr="00092B6D" w:rsidRDefault="00A81AF6">
            <w:pPr>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Математика базовая</w:t>
            </w:r>
          </w:p>
        </w:tc>
        <w:tc>
          <w:tcPr>
            <w:tcW w:w="359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17</w:t>
            </w:r>
          </w:p>
          <w:p w:rsidR="00A81AF6" w:rsidRPr="00092B6D" w:rsidRDefault="00A81AF6">
            <w:pPr>
              <w:jc w:val="center"/>
              <w:rPr>
                <w:rFonts w:ascii="Times New Roman" w:hAnsi="Times New Roman" w:cs="Times New Roman"/>
                <w:b/>
                <w:sz w:val="24"/>
                <w:szCs w:val="24"/>
              </w:rPr>
            </w:pPr>
          </w:p>
        </w:tc>
      </w:tr>
      <w:tr w:rsidR="00A81AF6" w:rsidRPr="00092B6D" w:rsidTr="00A81AF6">
        <w:trPr>
          <w:trHeight w:val="712"/>
        </w:trPr>
        <w:tc>
          <w:tcPr>
            <w:tcW w:w="1102"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4662" w:type="dxa"/>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 xml:space="preserve">Курбанов </w:t>
            </w:r>
            <w:proofErr w:type="spellStart"/>
            <w:r w:rsidRPr="00092B6D">
              <w:rPr>
                <w:rFonts w:ascii="Times New Roman" w:hAnsi="Times New Roman" w:cs="Times New Roman"/>
                <w:sz w:val="24"/>
                <w:szCs w:val="24"/>
              </w:rPr>
              <w:t>БагомедМагомедсаламович</w:t>
            </w:r>
            <w:proofErr w:type="spellEnd"/>
          </w:p>
          <w:p w:rsidR="00A81AF6" w:rsidRPr="00092B6D" w:rsidRDefault="00A81AF6">
            <w:pPr>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Математика базовая</w:t>
            </w:r>
          </w:p>
        </w:tc>
        <w:tc>
          <w:tcPr>
            <w:tcW w:w="3596"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18</w:t>
            </w:r>
          </w:p>
        </w:tc>
      </w:tr>
      <w:tr w:rsidR="00A81AF6" w:rsidRPr="00092B6D" w:rsidTr="00A81AF6">
        <w:trPr>
          <w:trHeight w:val="488"/>
        </w:trPr>
        <w:tc>
          <w:tcPr>
            <w:tcW w:w="1102"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4</w:t>
            </w:r>
          </w:p>
        </w:tc>
        <w:tc>
          <w:tcPr>
            <w:tcW w:w="4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Нагиева Алина Валерьевна</w:t>
            </w:r>
          </w:p>
        </w:tc>
        <w:tc>
          <w:tcPr>
            <w:tcW w:w="2755"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Математика базовая</w:t>
            </w:r>
          </w:p>
        </w:tc>
        <w:tc>
          <w:tcPr>
            <w:tcW w:w="3596"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18</w:t>
            </w:r>
          </w:p>
        </w:tc>
      </w:tr>
      <w:tr w:rsidR="00A81AF6" w:rsidRPr="00092B6D" w:rsidTr="00A81AF6">
        <w:trPr>
          <w:trHeight w:val="475"/>
        </w:trPr>
        <w:tc>
          <w:tcPr>
            <w:tcW w:w="1102"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5</w:t>
            </w:r>
          </w:p>
        </w:tc>
        <w:tc>
          <w:tcPr>
            <w:tcW w:w="4662" w:type="dxa"/>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sz w:val="24"/>
                <w:szCs w:val="24"/>
              </w:rPr>
            </w:pPr>
            <w:proofErr w:type="spellStart"/>
            <w:r w:rsidRPr="00092B6D">
              <w:rPr>
                <w:rFonts w:ascii="Times New Roman" w:hAnsi="Times New Roman" w:cs="Times New Roman"/>
                <w:sz w:val="24"/>
                <w:szCs w:val="24"/>
              </w:rPr>
              <w:t>УсеноваАнипетЯзлыбаевна</w:t>
            </w:r>
            <w:proofErr w:type="spellEnd"/>
          </w:p>
          <w:p w:rsidR="00A81AF6" w:rsidRPr="00092B6D" w:rsidRDefault="00A81AF6">
            <w:pPr>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Математика базовая</w:t>
            </w:r>
          </w:p>
        </w:tc>
        <w:tc>
          <w:tcPr>
            <w:tcW w:w="3596"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19</w:t>
            </w:r>
          </w:p>
        </w:tc>
      </w:tr>
      <w:tr w:rsidR="00A81AF6" w:rsidRPr="00092B6D" w:rsidTr="00A81AF6">
        <w:trPr>
          <w:trHeight w:val="725"/>
        </w:trPr>
        <w:tc>
          <w:tcPr>
            <w:tcW w:w="1102"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6</w:t>
            </w:r>
          </w:p>
        </w:tc>
        <w:tc>
          <w:tcPr>
            <w:tcW w:w="4662" w:type="dxa"/>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bCs/>
                <w:sz w:val="24"/>
                <w:szCs w:val="24"/>
              </w:rPr>
            </w:pPr>
            <w:proofErr w:type="spellStart"/>
            <w:r w:rsidRPr="00092B6D">
              <w:rPr>
                <w:rFonts w:ascii="Times New Roman" w:hAnsi="Times New Roman" w:cs="Times New Roman"/>
                <w:bCs/>
                <w:sz w:val="24"/>
                <w:szCs w:val="24"/>
              </w:rPr>
              <w:t>ГапизовАбдулхаликГаджимурадович</w:t>
            </w:r>
            <w:proofErr w:type="spellEnd"/>
          </w:p>
          <w:p w:rsidR="00A81AF6" w:rsidRPr="00092B6D" w:rsidRDefault="00A81AF6">
            <w:pPr>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Математика базовая</w:t>
            </w:r>
          </w:p>
        </w:tc>
        <w:tc>
          <w:tcPr>
            <w:tcW w:w="3596"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20</w:t>
            </w:r>
          </w:p>
        </w:tc>
      </w:tr>
      <w:tr w:rsidR="00A81AF6" w:rsidRPr="00092B6D" w:rsidTr="00A81AF6">
        <w:trPr>
          <w:trHeight w:val="488"/>
        </w:trPr>
        <w:tc>
          <w:tcPr>
            <w:tcW w:w="1102"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7</w:t>
            </w:r>
          </w:p>
        </w:tc>
        <w:tc>
          <w:tcPr>
            <w:tcW w:w="4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proofErr w:type="spellStart"/>
            <w:r w:rsidRPr="00092B6D">
              <w:rPr>
                <w:rFonts w:ascii="Times New Roman" w:hAnsi="Times New Roman" w:cs="Times New Roman"/>
                <w:sz w:val="24"/>
                <w:szCs w:val="24"/>
              </w:rPr>
              <w:t>Штырлова</w:t>
            </w:r>
            <w:proofErr w:type="spellEnd"/>
            <w:r w:rsidRPr="00092B6D">
              <w:rPr>
                <w:rFonts w:ascii="Times New Roman" w:hAnsi="Times New Roman" w:cs="Times New Roman"/>
                <w:sz w:val="24"/>
                <w:szCs w:val="24"/>
              </w:rPr>
              <w:t xml:space="preserve"> Мария </w:t>
            </w:r>
            <w:proofErr w:type="spellStart"/>
            <w:r w:rsidRPr="00092B6D">
              <w:rPr>
                <w:rFonts w:ascii="Times New Roman" w:hAnsi="Times New Roman" w:cs="Times New Roman"/>
                <w:sz w:val="24"/>
                <w:szCs w:val="24"/>
              </w:rPr>
              <w:t>Ярославовна</w:t>
            </w:r>
            <w:proofErr w:type="spellEnd"/>
          </w:p>
        </w:tc>
        <w:tc>
          <w:tcPr>
            <w:tcW w:w="2755"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Математика базовая</w:t>
            </w:r>
          </w:p>
        </w:tc>
        <w:tc>
          <w:tcPr>
            <w:tcW w:w="3596"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20</w:t>
            </w:r>
          </w:p>
        </w:tc>
      </w:tr>
    </w:tbl>
    <w:p w:rsidR="00FC30D5" w:rsidRPr="00092B6D" w:rsidRDefault="00FC30D5" w:rsidP="00E8001E">
      <w:pPr>
        <w:rPr>
          <w:rFonts w:ascii="Times New Roman" w:hAnsi="Times New Roman" w:cs="Times New Roman"/>
          <w:b/>
          <w:sz w:val="24"/>
          <w:szCs w:val="24"/>
        </w:rPr>
      </w:pPr>
    </w:p>
    <w:p w:rsidR="00FC30D5" w:rsidRPr="00092B6D" w:rsidRDefault="00FC30D5" w:rsidP="00E8001E">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 Информация о выданных аттестата</w:t>
      </w:r>
      <w:r w:rsidR="00E8001E" w:rsidRPr="00092B6D">
        <w:rPr>
          <w:rFonts w:ascii="Times New Roman" w:hAnsi="Times New Roman" w:cs="Times New Roman"/>
          <w:b/>
          <w:sz w:val="24"/>
          <w:szCs w:val="24"/>
        </w:rPr>
        <w:t>х об основном общем образовании</w:t>
      </w:r>
    </w:p>
    <w:tbl>
      <w:tblPr>
        <w:tblStyle w:val="af6"/>
        <w:tblW w:w="12338" w:type="dxa"/>
        <w:tblInd w:w="1129" w:type="dxa"/>
        <w:tblLook w:val="04A0"/>
      </w:tblPr>
      <w:tblGrid>
        <w:gridCol w:w="2588"/>
        <w:gridCol w:w="2855"/>
        <w:gridCol w:w="3333"/>
        <w:gridCol w:w="3562"/>
      </w:tblGrid>
      <w:tr w:rsidR="00A81AF6" w:rsidRPr="00092B6D" w:rsidTr="00A81AF6">
        <w:trPr>
          <w:trHeight w:val="1134"/>
        </w:trPr>
        <w:tc>
          <w:tcPr>
            <w:tcW w:w="2588"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Количество  выпускников 9 кл.</w:t>
            </w:r>
          </w:p>
        </w:tc>
        <w:tc>
          <w:tcPr>
            <w:tcW w:w="2855"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Из них допущено к сдаче ГИА </w:t>
            </w:r>
          </w:p>
        </w:tc>
        <w:tc>
          <w:tcPr>
            <w:tcW w:w="3333"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 Количество выданных аттестатов об основном общем образовании  </w:t>
            </w:r>
          </w:p>
        </w:tc>
        <w:tc>
          <w:tcPr>
            <w:tcW w:w="3562"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Из них </w:t>
            </w: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количество аттестатов с отличием</w:t>
            </w:r>
          </w:p>
          <w:p w:rsidR="00A81AF6" w:rsidRPr="00092B6D" w:rsidRDefault="00A81AF6">
            <w:pPr>
              <w:jc w:val="center"/>
              <w:rPr>
                <w:rFonts w:ascii="Times New Roman" w:hAnsi="Times New Roman" w:cs="Times New Roman"/>
                <w:b/>
                <w:sz w:val="24"/>
                <w:szCs w:val="24"/>
              </w:rPr>
            </w:pPr>
          </w:p>
        </w:tc>
      </w:tr>
      <w:tr w:rsidR="00A81AF6" w:rsidRPr="00092B6D" w:rsidTr="00A81AF6">
        <w:trPr>
          <w:trHeight w:val="234"/>
        </w:trPr>
        <w:tc>
          <w:tcPr>
            <w:tcW w:w="2588"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68</w:t>
            </w:r>
          </w:p>
        </w:tc>
        <w:tc>
          <w:tcPr>
            <w:tcW w:w="2855"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68</w:t>
            </w:r>
          </w:p>
        </w:tc>
        <w:tc>
          <w:tcPr>
            <w:tcW w:w="3333"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68</w:t>
            </w:r>
          </w:p>
        </w:tc>
        <w:tc>
          <w:tcPr>
            <w:tcW w:w="3562"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4</w:t>
            </w:r>
          </w:p>
        </w:tc>
      </w:tr>
    </w:tbl>
    <w:p w:rsidR="00FC30D5" w:rsidRPr="00092B6D" w:rsidRDefault="00FC30D5" w:rsidP="00A81AF6">
      <w:pPr>
        <w:rPr>
          <w:rFonts w:ascii="Times New Roman" w:hAnsi="Times New Roman" w:cs="Times New Roman"/>
          <w:b/>
          <w:sz w:val="24"/>
          <w:szCs w:val="24"/>
        </w:rPr>
      </w:pPr>
    </w:p>
    <w:p w:rsidR="00FC30D5" w:rsidRPr="00092B6D" w:rsidRDefault="00FC30D5" w:rsidP="00E8001E">
      <w:pPr>
        <w:jc w:val="center"/>
        <w:rPr>
          <w:rFonts w:ascii="Times New Roman" w:hAnsi="Times New Roman" w:cs="Times New Roman"/>
          <w:b/>
          <w:sz w:val="24"/>
          <w:szCs w:val="24"/>
        </w:rPr>
      </w:pPr>
      <w:r w:rsidRPr="00092B6D">
        <w:rPr>
          <w:rFonts w:ascii="Times New Roman" w:hAnsi="Times New Roman" w:cs="Times New Roman"/>
          <w:b/>
          <w:sz w:val="24"/>
          <w:szCs w:val="24"/>
        </w:rPr>
        <w:t>Информация о выданных аттестат</w:t>
      </w:r>
      <w:r w:rsidR="00E8001E" w:rsidRPr="00092B6D">
        <w:rPr>
          <w:rFonts w:ascii="Times New Roman" w:hAnsi="Times New Roman" w:cs="Times New Roman"/>
          <w:b/>
          <w:sz w:val="24"/>
          <w:szCs w:val="24"/>
        </w:rPr>
        <w:t>ах об среднем общем образовании</w:t>
      </w:r>
    </w:p>
    <w:tbl>
      <w:tblPr>
        <w:tblStyle w:val="af6"/>
        <w:tblW w:w="13188" w:type="dxa"/>
        <w:tblInd w:w="534" w:type="dxa"/>
        <w:tblLook w:val="04A0"/>
      </w:tblPr>
      <w:tblGrid>
        <w:gridCol w:w="2584"/>
        <w:gridCol w:w="2330"/>
        <w:gridCol w:w="2673"/>
        <w:gridCol w:w="2790"/>
        <w:gridCol w:w="2811"/>
      </w:tblGrid>
      <w:tr w:rsidR="00A81AF6" w:rsidRPr="00092B6D" w:rsidTr="00A81AF6">
        <w:trPr>
          <w:trHeight w:val="1009"/>
        </w:trPr>
        <w:tc>
          <w:tcPr>
            <w:tcW w:w="2584"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Количество  выпускников 11кл.</w:t>
            </w:r>
          </w:p>
        </w:tc>
        <w:tc>
          <w:tcPr>
            <w:tcW w:w="2330"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Из них допущено к сдаче ЕГЭ</w:t>
            </w:r>
          </w:p>
        </w:tc>
        <w:tc>
          <w:tcPr>
            <w:tcW w:w="2673"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 Количество выданных аттестатов о среднем общем образовании  </w:t>
            </w:r>
          </w:p>
        </w:tc>
        <w:tc>
          <w:tcPr>
            <w:tcW w:w="2790"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Из них аттестатов 5-балльных</w:t>
            </w: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(без медали)</w:t>
            </w:r>
          </w:p>
        </w:tc>
        <w:tc>
          <w:tcPr>
            <w:tcW w:w="2811"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Выдано аттестатов с отличием </w:t>
            </w: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 с медалью)   </w:t>
            </w:r>
          </w:p>
        </w:tc>
      </w:tr>
      <w:tr w:rsidR="00A81AF6" w:rsidRPr="00092B6D" w:rsidTr="00A81AF6">
        <w:trPr>
          <w:trHeight w:val="211"/>
        </w:trPr>
        <w:tc>
          <w:tcPr>
            <w:tcW w:w="2584"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40</w:t>
            </w:r>
          </w:p>
        </w:tc>
        <w:tc>
          <w:tcPr>
            <w:tcW w:w="2330"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40</w:t>
            </w:r>
          </w:p>
        </w:tc>
        <w:tc>
          <w:tcPr>
            <w:tcW w:w="2673"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2811"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7</w:t>
            </w:r>
          </w:p>
        </w:tc>
      </w:tr>
    </w:tbl>
    <w:p w:rsidR="00FC30D5" w:rsidRPr="00092B6D" w:rsidRDefault="00FC30D5" w:rsidP="00FC30D5">
      <w:pPr>
        <w:spacing w:after="0" w:line="240" w:lineRule="auto"/>
        <w:jc w:val="both"/>
        <w:rPr>
          <w:rFonts w:ascii="Times New Roman" w:hAnsi="Times New Roman" w:cs="Times New Roman"/>
          <w:b/>
          <w:sz w:val="24"/>
          <w:szCs w:val="24"/>
        </w:rPr>
      </w:pPr>
    </w:p>
    <w:p w:rsidR="00E8001E" w:rsidRPr="00092B6D" w:rsidRDefault="00E8001E" w:rsidP="00FC30D5">
      <w:pPr>
        <w:spacing w:after="0" w:line="240" w:lineRule="auto"/>
        <w:jc w:val="both"/>
        <w:rPr>
          <w:rFonts w:ascii="Times New Roman" w:hAnsi="Times New Roman" w:cs="Times New Roman"/>
          <w:b/>
          <w:sz w:val="24"/>
          <w:szCs w:val="24"/>
        </w:rPr>
      </w:pPr>
    </w:p>
    <w:p w:rsidR="00E8001E" w:rsidRPr="00092B6D" w:rsidRDefault="00E8001E" w:rsidP="00FC30D5">
      <w:pPr>
        <w:spacing w:after="0" w:line="240" w:lineRule="auto"/>
        <w:jc w:val="both"/>
        <w:rPr>
          <w:rFonts w:ascii="Times New Roman" w:hAnsi="Times New Roman" w:cs="Times New Roman"/>
          <w:b/>
          <w:sz w:val="24"/>
          <w:szCs w:val="24"/>
        </w:rPr>
      </w:pPr>
    </w:p>
    <w:p w:rsidR="00E8001E" w:rsidRPr="00092B6D" w:rsidRDefault="00E8001E" w:rsidP="00E8001E">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 xml:space="preserve">             Информация о выпускниках, </w:t>
      </w:r>
    </w:p>
    <w:p w:rsidR="00E8001E" w:rsidRPr="00092B6D" w:rsidRDefault="00E8001E" w:rsidP="00E8001E">
      <w:pPr>
        <w:spacing w:after="0" w:line="240" w:lineRule="auto"/>
        <w:jc w:val="both"/>
        <w:rPr>
          <w:rFonts w:ascii="Times New Roman" w:hAnsi="Times New Roman" w:cs="Times New Roman"/>
          <w:b/>
          <w:sz w:val="24"/>
          <w:szCs w:val="24"/>
        </w:rPr>
      </w:pPr>
      <w:r w:rsidRPr="00092B6D">
        <w:rPr>
          <w:rFonts w:ascii="Times New Roman" w:hAnsi="Times New Roman" w:cs="Times New Roman"/>
          <w:b/>
          <w:sz w:val="24"/>
          <w:szCs w:val="24"/>
        </w:rPr>
        <w:t>получивших аттестат о среднем общем образовании с отличием и медаль (за особые успехи в учении)</w:t>
      </w:r>
    </w:p>
    <w:tbl>
      <w:tblPr>
        <w:tblStyle w:val="af6"/>
        <w:tblW w:w="13650" w:type="dxa"/>
        <w:tblInd w:w="392" w:type="dxa"/>
        <w:tblLayout w:type="fixed"/>
        <w:tblLook w:val="04A0"/>
      </w:tblPr>
      <w:tblGrid>
        <w:gridCol w:w="2662"/>
        <w:gridCol w:w="2664"/>
        <w:gridCol w:w="2497"/>
        <w:gridCol w:w="2566"/>
        <w:gridCol w:w="3261"/>
      </w:tblGrid>
      <w:tr w:rsidR="00A81AF6" w:rsidRPr="00092B6D" w:rsidTr="00E8001E">
        <w:trPr>
          <w:trHeight w:val="773"/>
        </w:trPr>
        <w:tc>
          <w:tcPr>
            <w:tcW w:w="2662" w:type="dxa"/>
            <w:vMerge w:val="restart"/>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ФИО (полностью)</w:t>
            </w:r>
          </w:p>
        </w:tc>
        <w:tc>
          <w:tcPr>
            <w:tcW w:w="5160" w:type="dxa"/>
            <w:gridSpan w:val="2"/>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Результаты по математике </w:t>
            </w:r>
          </w:p>
          <w:p w:rsidR="00A81AF6" w:rsidRPr="00092B6D" w:rsidRDefault="00A81AF6">
            <w:pPr>
              <w:jc w:val="center"/>
              <w:rPr>
                <w:rFonts w:ascii="Times New Roman" w:hAnsi="Times New Roman" w:cs="Times New Roman"/>
                <w:b/>
                <w:sz w:val="24"/>
                <w:szCs w:val="24"/>
              </w:rPr>
            </w:pPr>
          </w:p>
        </w:tc>
        <w:tc>
          <w:tcPr>
            <w:tcW w:w="2566" w:type="dxa"/>
            <w:vMerge w:val="restart"/>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Результаты по русскому языку</w:t>
            </w:r>
          </w:p>
        </w:tc>
        <w:tc>
          <w:tcPr>
            <w:tcW w:w="3261" w:type="dxa"/>
            <w:vMerge w:val="restart"/>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Результаты экзаменов по выбору </w:t>
            </w:r>
          </w:p>
        </w:tc>
      </w:tr>
      <w:tr w:rsidR="00A81AF6" w:rsidRPr="00092B6D" w:rsidTr="00E8001E">
        <w:trPr>
          <w:trHeight w:val="137"/>
        </w:trPr>
        <w:tc>
          <w:tcPr>
            <w:tcW w:w="2662" w:type="dxa"/>
            <w:vMerge/>
            <w:tcBorders>
              <w:top w:val="single" w:sz="4" w:space="0" w:color="auto"/>
              <w:left w:val="single" w:sz="4" w:space="0" w:color="auto"/>
              <w:bottom w:val="single" w:sz="4" w:space="0" w:color="auto"/>
              <w:right w:val="single" w:sz="4" w:space="0" w:color="auto"/>
            </w:tcBorders>
            <w:vAlign w:val="center"/>
            <w:hideMark/>
          </w:tcPr>
          <w:p w:rsidR="00A81AF6" w:rsidRPr="00092B6D" w:rsidRDefault="00A81AF6">
            <w:pPr>
              <w:rPr>
                <w:rFonts w:ascii="Times New Roman"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Базовый уровень</w:t>
            </w:r>
          </w:p>
        </w:tc>
        <w:tc>
          <w:tcPr>
            <w:tcW w:w="2497"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Профильный </w:t>
            </w:r>
            <w:r w:rsidRPr="00092B6D">
              <w:rPr>
                <w:rFonts w:ascii="Times New Roman" w:hAnsi="Times New Roman" w:cs="Times New Roman"/>
                <w:b/>
                <w:sz w:val="24"/>
                <w:szCs w:val="24"/>
              </w:rPr>
              <w:lastRenderedPageBreak/>
              <w:t>уровень</w:t>
            </w: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A81AF6" w:rsidRPr="00092B6D" w:rsidRDefault="00A81AF6">
            <w:pPr>
              <w:rPr>
                <w:rFonts w:ascii="Times New Roman" w:hAnsi="Times New Roman" w:cs="Times New Roman"/>
                <w:b/>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81AF6" w:rsidRPr="00092B6D" w:rsidRDefault="00A81AF6">
            <w:pPr>
              <w:rPr>
                <w:rFonts w:ascii="Times New Roman" w:hAnsi="Times New Roman" w:cs="Times New Roman"/>
                <w:b/>
                <w:sz w:val="24"/>
                <w:szCs w:val="24"/>
              </w:rPr>
            </w:pPr>
          </w:p>
        </w:tc>
      </w:tr>
      <w:tr w:rsidR="00A81AF6" w:rsidRPr="00092B6D" w:rsidTr="00E8001E">
        <w:trPr>
          <w:trHeight w:val="787"/>
        </w:trPr>
        <w:tc>
          <w:tcPr>
            <w:tcW w:w="2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b/>
                <w:sz w:val="24"/>
                <w:szCs w:val="24"/>
              </w:rPr>
            </w:pPr>
            <w:r w:rsidRPr="00092B6D">
              <w:rPr>
                <w:rFonts w:ascii="Times New Roman" w:hAnsi="Times New Roman" w:cs="Times New Roman"/>
                <w:sz w:val="24"/>
                <w:szCs w:val="24"/>
              </w:rPr>
              <w:lastRenderedPageBreak/>
              <w:t>Андреева Элина Дмитриевна</w:t>
            </w:r>
          </w:p>
        </w:tc>
        <w:tc>
          <w:tcPr>
            <w:tcW w:w="2664"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17</w:t>
            </w:r>
          </w:p>
          <w:p w:rsidR="00A81AF6" w:rsidRPr="00092B6D" w:rsidRDefault="00A81AF6">
            <w:pPr>
              <w:jc w:val="center"/>
              <w:rPr>
                <w:rFonts w:ascii="Times New Roman" w:hAnsi="Times New Roman" w:cs="Times New Roman"/>
                <w:b/>
                <w:sz w:val="24"/>
                <w:szCs w:val="24"/>
              </w:rPr>
            </w:pPr>
          </w:p>
        </w:tc>
        <w:tc>
          <w:tcPr>
            <w:tcW w:w="2497"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91</w:t>
            </w:r>
          </w:p>
          <w:p w:rsidR="00A81AF6" w:rsidRPr="00092B6D" w:rsidRDefault="00A81AF6">
            <w:pPr>
              <w:jc w:val="center"/>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 xml:space="preserve">История - </w:t>
            </w:r>
            <w:r w:rsidRPr="00092B6D">
              <w:rPr>
                <w:rFonts w:ascii="Times New Roman" w:hAnsi="Times New Roman" w:cs="Times New Roman"/>
                <w:bCs/>
                <w:sz w:val="24"/>
                <w:szCs w:val="24"/>
              </w:rPr>
              <w:t>71 б.</w:t>
            </w:r>
          </w:p>
          <w:p w:rsidR="00A81AF6" w:rsidRPr="00092B6D" w:rsidRDefault="00A81AF6">
            <w:pPr>
              <w:rPr>
                <w:rFonts w:ascii="Times New Roman" w:hAnsi="Times New Roman" w:cs="Times New Roman"/>
                <w:bCs/>
                <w:sz w:val="24"/>
                <w:szCs w:val="24"/>
              </w:rPr>
            </w:pPr>
            <w:r w:rsidRPr="00092B6D">
              <w:rPr>
                <w:rFonts w:ascii="Times New Roman" w:hAnsi="Times New Roman" w:cs="Times New Roman"/>
                <w:bCs/>
                <w:sz w:val="24"/>
                <w:szCs w:val="24"/>
              </w:rPr>
              <w:t xml:space="preserve">Обществознание - </w:t>
            </w:r>
            <w:r w:rsidRPr="00092B6D">
              <w:rPr>
                <w:rFonts w:ascii="Times New Roman" w:hAnsi="Times New Roman" w:cs="Times New Roman"/>
                <w:sz w:val="24"/>
                <w:szCs w:val="24"/>
              </w:rPr>
              <w:t>69 б.</w:t>
            </w:r>
          </w:p>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Английский язык – 79 б.</w:t>
            </w:r>
          </w:p>
        </w:tc>
      </w:tr>
      <w:tr w:rsidR="00A81AF6" w:rsidRPr="00092B6D" w:rsidTr="00E8001E">
        <w:trPr>
          <w:trHeight w:val="787"/>
        </w:trPr>
        <w:tc>
          <w:tcPr>
            <w:tcW w:w="2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b/>
                <w:sz w:val="24"/>
                <w:szCs w:val="24"/>
              </w:rPr>
            </w:pPr>
            <w:proofErr w:type="spellStart"/>
            <w:r w:rsidRPr="00092B6D">
              <w:rPr>
                <w:rFonts w:ascii="Times New Roman" w:hAnsi="Times New Roman" w:cs="Times New Roman"/>
                <w:sz w:val="24"/>
                <w:szCs w:val="24"/>
              </w:rPr>
              <w:t>ГапизовАбдулхаликГаджимурадович</w:t>
            </w:r>
            <w:proofErr w:type="spellEnd"/>
          </w:p>
        </w:tc>
        <w:tc>
          <w:tcPr>
            <w:tcW w:w="2664"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20</w:t>
            </w:r>
          </w:p>
          <w:p w:rsidR="00A81AF6" w:rsidRPr="00092B6D" w:rsidRDefault="00A81AF6">
            <w:pPr>
              <w:jc w:val="center"/>
              <w:rPr>
                <w:rFonts w:ascii="Times New Roman" w:hAnsi="Times New Roman" w:cs="Times New Roman"/>
                <w:b/>
                <w:sz w:val="24"/>
                <w:szCs w:val="24"/>
              </w:rPr>
            </w:pPr>
          </w:p>
        </w:tc>
        <w:tc>
          <w:tcPr>
            <w:tcW w:w="2497"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78</w:t>
            </w:r>
          </w:p>
          <w:p w:rsidR="00A81AF6" w:rsidRPr="00092B6D" w:rsidRDefault="00A81AF6">
            <w:pPr>
              <w:jc w:val="center"/>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Химия – 92 б.</w:t>
            </w:r>
          </w:p>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Биология – 86 б.</w:t>
            </w:r>
          </w:p>
        </w:tc>
      </w:tr>
      <w:tr w:rsidR="00A81AF6" w:rsidRPr="00092B6D" w:rsidTr="00E8001E">
        <w:trPr>
          <w:trHeight w:val="773"/>
        </w:trPr>
        <w:tc>
          <w:tcPr>
            <w:tcW w:w="2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b/>
                <w:sz w:val="24"/>
                <w:szCs w:val="24"/>
              </w:rPr>
            </w:pPr>
            <w:r w:rsidRPr="00092B6D">
              <w:rPr>
                <w:rFonts w:ascii="Times New Roman" w:hAnsi="Times New Roman" w:cs="Times New Roman"/>
                <w:sz w:val="24"/>
                <w:szCs w:val="24"/>
              </w:rPr>
              <w:t xml:space="preserve">Курбанов </w:t>
            </w:r>
            <w:proofErr w:type="spellStart"/>
            <w:r w:rsidRPr="00092B6D">
              <w:rPr>
                <w:rFonts w:ascii="Times New Roman" w:hAnsi="Times New Roman" w:cs="Times New Roman"/>
                <w:sz w:val="24"/>
                <w:szCs w:val="24"/>
              </w:rPr>
              <w:t>БагомедМагомедсаламович</w:t>
            </w:r>
            <w:proofErr w:type="spellEnd"/>
          </w:p>
        </w:tc>
        <w:tc>
          <w:tcPr>
            <w:tcW w:w="2664"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18</w:t>
            </w:r>
          </w:p>
          <w:p w:rsidR="00A81AF6" w:rsidRPr="00092B6D" w:rsidRDefault="00A81AF6">
            <w:pPr>
              <w:jc w:val="center"/>
              <w:rPr>
                <w:rFonts w:ascii="Times New Roman" w:hAnsi="Times New Roman" w:cs="Times New Roman"/>
                <w:b/>
                <w:sz w:val="24"/>
                <w:szCs w:val="24"/>
              </w:rPr>
            </w:pPr>
          </w:p>
        </w:tc>
        <w:tc>
          <w:tcPr>
            <w:tcW w:w="2497"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87</w:t>
            </w:r>
          </w:p>
          <w:p w:rsidR="00A81AF6" w:rsidRPr="00092B6D" w:rsidRDefault="00A81AF6">
            <w:pPr>
              <w:jc w:val="center"/>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bCs/>
                <w:sz w:val="24"/>
                <w:szCs w:val="24"/>
              </w:rPr>
            </w:pPr>
            <w:r w:rsidRPr="00092B6D">
              <w:rPr>
                <w:rFonts w:ascii="Times New Roman" w:hAnsi="Times New Roman" w:cs="Times New Roman"/>
                <w:bCs/>
                <w:sz w:val="24"/>
                <w:szCs w:val="24"/>
              </w:rPr>
              <w:t>Химия – 67 б.</w:t>
            </w:r>
          </w:p>
          <w:p w:rsidR="00A81AF6" w:rsidRPr="00092B6D" w:rsidRDefault="00A81AF6">
            <w:pPr>
              <w:rPr>
                <w:rFonts w:ascii="Times New Roman" w:hAnsi="Times New Roman" w:cs="Times New Roman"/>
                <w:bCs/>
                <w:sz w:val="24"/>
                <w:szCs w:val="24"/>
              </w:rPr>
            </w:pPr>
            <w:r w:rsidRPr="00092B6D">
              <w:rPr>
                <w:rFonts w:ascii="Times New Roman" w:hAnsi="Times New Roman" w:cs="Times New Roman"/>
                <w:bCs/>
                <w:sz w:val="24"/>
                <w:szCs w:val="24"/>
              </w:rPr>
              <w:t xml:space="preserve">Биология - </w:t>
            </w:r>
            <w:r w:rsidRPr="00092B6D">
              <w:rPr>
                <w:rFonts w:ascii="Times New Roman" w:hAnsi="Times New Roman" w:cs="Times New Roman"/>
                <w:sz w:val="24"/>
                <w:szCs w:val="24"/>
              </w:rPr>
              <w:t>53 б.</w:t>
            </w:r>
          </w:p>
          <w:p w:rsidR="00A81AF6" w:rsidRPr="00092B6D" w:rsidRDefault="00A81AF6">
            <w:pPr>
              <w:rPr>
                <w:rFonts w:ascii="Times New Roman" w:hAnsi="Times New Roman" w:cs="Times New Roman"/>
                <w:sz w:val="24"/>
                <w:szCs w:val="24"/>
              </w:rPr>
            </w:pPr>
          </w:p>
        </w:tc>
      </w:tr>
      <w:tr w:rsidR="00A81AF6" w:rsidRPr="00092B6D" w:rsidTr="00E8001E">
        <w:trPr>
          <w:trHeight w:val="903"/>
        </w:trPr>
        <w:tc>
          <w:tcPr>
            <w:tcW w:w="2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b/>
                <w:sz w:val="24"/>
                <w:szCs w:val="24"/>
              </w:rPr>
            </w:pPr>
            <w:r w:rsidRPr="00092B6D">
              <w:rPr>
                <w:rFonts w:ascii="Times New Roman" w:hAnsi="Times New Roman" w:cs="Times New Roman"/>
                <w:sz w:val="24"/>
                <w:szCs w:val="24"/>
              </w:rPr>
              <w:t>Нагиева Алина Валерьевна</w:t>
            </w:r>
          </w:p>
        </w:tc>
        <w:tc>
          <w:tcPr>
            <w:tcW w:w="2664"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18</w:t>
            </w:r>
          </w:p>
          <w:p w:rsidR="00A81AF6" w:rsidRPr="00092B6D" w:rsidRDefault="00A81AF6">
            <w:pPr>
              <w:jc w:val="center"/>
              <w:rPr>
                <w:rFonts w:ascii="Times New Roman" w:hAnsi="Times New Roman" w:cs="Times New Roman"/>
                <w:b/>
                <w:sz w:val="24"/>
                <w:szCs w:val="24"/>
              </w:rPr>
            </w:pPr>
          </w:p>
        </w:tc>
        <w:tc>
          <w:tcPr>
            <w:tcW w:w="2497"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85</w:t>
            </w:r>
          </w:p>
          <w:p w:rsidR="00A81AF6" w:rsidRPr="00092B6D" w:rsidRDefault="00A81AF6">
            <w:pPr>
              <w:jc w:val="center"/>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bCs/>
                <w:sz w:val="24"/>
                <w:szCs w:val="24"/>
              </w:rPr>
            </w:pPr>
            <w:r w:rsidRPr="00092B6D">
              <w:rPr>
                <w:rFonts w:ascii="Times New Roman" w:hAnsi="Times New Roman" w:cs="Times New Roman"/>
                <w:bCs/>
                <w:sz w:val="24"/>
                <w:szCs w:val="24"/>
              </w:rPr>
              <w:t xml:space="preserve">История - 82 б. </w:t>
            </w:r>
          </w:p>
          <w:p w:rsidR="00A81AF6" w:rsidRPr="00092B6D" w:rsidRDefault="00A81AF6">
            <w:pPr>
              <w:rPr>
                <w:rFonts w:ascii="Times New Roman" w:hAnsi="Times New Roman" w:cs="Times New Roman"/>
                <w:bCs/>
                <w:sz w:val="24"/>
                <w:szCs w:val="24"/>
              </w:rPr>
            </w:pPr>
            <w:r w:rsidRPr="00092B6D">
              <w:rPr>
                <w:rFonts w:ascii="Times New Roman" w:hAnsi="Times New Roman" w:cs="Times New Roman"/>
                <w:bCs/>
                <w:sz w:val="24"/>
                <w:szCs w:val="24"/>
              </w:rPr>
              <w:t xml:space="preserve">Обществознание – </w:t>
            </w:r>
            <w:r w:rsidRPr="00092B6D">
              <w:rPr>
                <w:rFonts w:ascii="Times New Roman" w:hAnsi="Times New Roman" w:cs="Times New Roman"/>
                <w:sz w:val="24"/>
                <w:szCs w:val="24"/>
              </w:rPr>
              <w:t>81</w:t>
            </w:r>
            <w:r w:rsidRPr="00092B6D">
              <w:rPr>
                <w:rFonts w:ascii="Times New Roman" w:hAnsi="Times New Roman" w:cs="Times New Roman"/>
                <w:bCs/>
                <w:sz w:val="24"/>
                <w:szCs w:val="24"/>
              </w:rPr>
              <w:t xml:space="preserve"> б.</w:t>
            </w:r>
          </w:p>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Английский язык  –93 б.</w:t>
            </w:r>
          </w:p>
        </w:tc>
      </w:tr>
      <w:tr w:rsidR="00A81AF6" w:rsidRPr="00092B6D" w:rsidTr="00E8001E">
        <w:trPr>
          <w:trHeight w:val="529"/>
        </w:trPr>
        <w:tc>
          <w:tcPr>
            <w:tcW w:w="2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b/>
                <w:sz w:val="24"/>
                <w:szCs w:val="24"/>
              </w:rPr>
            </w:pPr>
            <w:r w:rsidRPr="00092B6D">
              <w:rPr>
                <w:rFonts w:ascii="Times New Roman" w:hAnsi="Times New Roman" w:cs="Times New Roman"/>
                <w:sz w:val="24"/>
                <w:szCs w:val="24"/>
              </w:rPr>
              <w:t>Осипова Дарья Михайловна</w:t>
            </w:r>
          </w:p>
        </w:tc>
        <w:tc>
          <w:tcPr>
            <w:tcW w:w="2664"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tc>
        <w:tc>
          <w:tcPr>
            <w:tcW w:w="2497"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74</w:t>
            </w:r>
          </w:p>
          <w:p w:rsidR="00A81AF6" w:rsidRPr="00092B6D" w:rsidRDefault="00A81AF6">
            <w:pPr>
              <w:jc w:val="cente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91</w:t>
            </w:r>
          </w:p>
          <w:p w:rsidR="00A81AF6" w:rsidRPr="00092B6D" w:rsidRDefault="00A81AF6">
            <w:pPr>
              <w:jc w:val="center"/>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Обществознание – 66 б.</w:t>
            </w:r>
          </w:p>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Физика – 74 б.</w:t>
            </w:r>
          </w:p>
        </w:tc>
      </w:tr>
      <w:tr w:rsidR="00A81AF6" w:rsidRPr="00092B6D" w:rsidTr="00E8001E">
        <w:trPr>
          <w:trHeight w:val="515"/>
        </w:trPr>
        <w:tc>
          <w:tcPr>
            <w:tcW w:w="2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b/>
                <w:sz w:val="24"/>
                <w:szCs w:val="24"/>
              </w:rPr>
            </w:pPr>
            <w:proofErr w:type="spellStart"/>
            <w:r w:rsidRPr="00092B6D">
              <w:rPr>
                <w:rFonts w:ascii="Times New Roman" w:hAnsi="Times New Roman" w:cs="Times New Roman"/>
                <w:sz w:val="24"/>
                <w:szCs w:val="24"/>
              </w:rPr>
              <w:t>УсеноваАнипетЯзлыбаевна</w:t>
            </w:r>
            <w:proofErr w:type="spellEnd"/>
          </w:p>
        </w:tc>
        <w:tc>
          <w:tcPr>
            <w:tcW w:w="2664"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19</w:t>
            </w:r>
          </w:p>
          <w:p w:rsidR="00A81AF6" w:rsidRPr="00092B6D" w:rsidRDefault="00A81AF6">
            <w:pPr>
              <w:jc w:val="center"/>
              <w:rPr>
                <w:rFonts w:ascii="Times New Roman" w:hAnsi="Times New Roman" w:cs="Times New Roman"/>
                <w:b/>
                <w:sz w:val="24"/>
                <w:szCs w:val="24"/>
              </w:rPr>
            </w:pPr>
          </w:p>
        </w:tc>
        <w:tc>
          <w:tcPr>
            <w:tcW w:w="2497"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96</w:t>
            </w:r>
          </w:p>
          <w:p w:rsidR="00A81AF6" w:rsidRPr="00092B6D" w:rsidRDefault="00A81AF6">
            <w:pPr>
              <w:jc w:val="center"/>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Химия – 72 б.</w:t>
            </w:r>
          </w:p>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Биология - 61 б.</w:t>
            </w:r>
          </w:p>
        </w:tc>
      </w:tr>
      <w:tr w:rsidR="00A81AF6" w:rsidRPr="00092B6D" w:rsidTr="00E8001E">
        <w:trPr>
          <w:trHeight w:val="801"/>
        </w:trPr>
        <w:tc>
          <w:tcPr>
            <w:tcW w:w="2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b/>
                <w:sz w:val="24"/>
                <w:szCs w:val="24"/>
              </w:rPr>
            </w:pPr>
            <w:proofErr w:type="spellStart"/>
            <w:r w:rsidRPr="00092B6D">
              <w:rPr>
                <w:rFonts w:ascii="Times New Roman" w:hAnsi="Times New Roman" w:cs="Times New Roman"/>
                <w:sz w:val="24"/>
                <w:szCs w:val="24"/>
              </w:rPr>
              <w:t>Штырлова</w:t>
            </w:r>
            <w:proofErr w:type="spellEnd"/>
            <w:r w:rsidRPr="00092B6D">
              <w:rPr>
                <w:rFonts w:ascii="Times New Roman" w:hAnsi="Times New Roman" w:cs="Times New Roman"/>
                <w:sz w:val="24"/>
                <w:szCs w:val="24"/>
              </w:rPr>
              <w:t xml:space="preserve"> Мария </w:t>
            </w:r>
            <w:proofErr w:type="spellStart"/>
            <w:r w:rsidRPr="00092B6D">
              <w:rPr>
                <w:rFonts w:ascii="Times New Roman" w:hAnsi="Times New Roman" w:cs="Times New Roman"/>
                <w:sz w:val="24"/>
                <w:szCs w:val="24"/>
              </w:rPr>
              <w:t>Ярославовна</w:t>
            </w:r>
            <w:proofErr w:type="spellEnd"/>
          </w:p>
        </w:tc>
        <w:tc>
          <w:tcPr>
            <w:tcW w:w="2664"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20</w:t>
            </w:r>
          </w:p>
          <w:p w:rsidR="00A81AF6" w:rsidRPr="00092B6D" w:rsidRDefault="00A81AF6">
            <w:pPr>
              <w:jc w:val="center"/>
              <w:rPr>
                <w:rFonts w:ascii="Times New Roman" w:hAnsi="Times New Roman" w:cs="Times New Roman"/>
                <w:b/>
                <w:sz w:val="24"/>
                <w:szCs w:val="24"/>
              </w:rPr>
            </w:pPr>
          </w:p>
        </w:tc>
        <w:tc>
          <w:tcPr>
            <w:tcW w:w="2497"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87</w:t>
            </w:r>
          </w:p>
          <w:p w:rsidR="00A81AF6" w:rsidRPr="00092B6D" w:rsidRDefault="00A81AF6">
            <w:pPr>
              <w:jc w:val="center"/>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История – 91 б.</w:t>
            </w:r>
          </w:p>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Обществознание – 91 б.</w:t>
            </w:r>
          </w:p>
          <w:p w:rsidR="00A81AF6" w:rsidRPr="00092B6D" w:rsidRDefault="00A81AF6">
            <w:pPr>
              <w:rPr>
                <w:rFonts w:ascii="Times New Roman" w:hAnsi="Times New Roman" w:cs="Times New Roman"/>
                <w:sz w:val="24"/>
                <w:szCs w:val="24"/>
              </w:rPr>
            </w:pPr>
          </w:p>
        </w:tc>
      </w:tr>
    </w:tbl>
    <w:p w:rsidR="00FC30D5" w:rsidRPr="00092B6D" w:rsidRDefault="00FC30D5" w:rsidP="00FC30D5">
      <w:pPr>
        <w:spacing w:after="0" w:line="240" w:lineRule="auto"/>
        <w:jc w:val="both"/>
        <w:rPr>
          <w:rFonts w:ascii="Times New Roman" w:hAnsi="Times New Roman" w:cs="Times New Roman"/>
          <w:b/>
          <w:sz w:val="24"/>
          <w:szCs w:val="24"/>
          <w:lang w:eastAsia="en-US"/>
        </w:rPr>
      </w:pPr>
    </w:p>
    <w:p w:rsidR="003007AF" w:rsidRPr="00092B6D" w:rsidRDefault="003007AF" w:rsidP="00FB29A7">
      <w:pPr>
        <w:spacing w:after="0"/>
        <w:jc w:val="both"/>
        <w:rPr>
          <w:rFonts w:ascii="Times New Roman" w:hAnsi="Times New Roman" w:cs="Times New Roman"/>
          <w:sz w:val="24"/>
          <w:szCs w:val="24"/>
        </w:rPr>
      </w:pPr>
    </w:p>
    <w:p w:rsidR="0010049F" w:rsidRPr="00092B6D" w:rsidRDefault="0010049F" w:rsidP="003007AF">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Результативность деятельности гимназии</w:t>
      </w:r>
    </w:p>
    <w:tbl>
      <w:tblPr>
        <w:tblW w:w="131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976"/>
        <w:gridCol w:w="2835"/>
        <w:gridCol w:w="2221"/>
        <w:gridCol w:w="2848"/>
      </w:tblGrid>
      <w:tr w:rsidR="00752307" w:rsidRPr="00092B6D" w:rsidTr="00313DE9">
        <w:trPr>
          <w:trHeight w:val="259"/>
        </w:trPr>
        <w:tc>
          <w:tcPr>
            <w:tcW w:w="2268" w:type="dxa"/>
            <w:tcBorders>
              <w:top w:val="single" w:sz="4" w:space="0" w:color="auto"/>
              <w:left w:val="single" w:sz="4" w:space="0" w:color="auto"/>
              <w:bottom w:val="single" w:sz="4" w:space="0" w:color="auto"/>
              <w:right w:val="single" w:sz="4" w:space="0" w:color="auto"/>
            </w:tcBorders>
          </w:tcPr>
          <w:p w:rsidR="00752307" w:rsidRPr="00092B6D" w:rsidRDefault="00752307" w:rsidP="00FB29A7">
            <w:pPr>
              <w:spacing w:after="0"/>
              <w:jc w:val="both"/>
              <w:rPr>
                <w:rFonts w:ascii="Times New Roman" w:hAnsi="Times New Roman" w:cs="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752307" w:rsidRPr="00092B6D" w:rsidRDefault="00752307" w:rsidP="00CA1F0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2015-2016</w:t>
            </w:r>
          </w:p>
        </w:tc>
        <w:tc>
          <w:tcPr>
            <w:tcW w:w="2835" w:type="dxa"/>
            <w:tcBorders>
              <w:top w:val="single" w:sz="4" w:space="0" w:color="auto"/>
              <w:left w:val="single" w:sz="4" w:space="0" w:color="auto"/>
              <w:bottom w:val="single" w:sz="4" w:space="0" w:color="auto"/>
              <w:right w:val="single" w:sz="4" w:space="0" w:color="auto"/>
            </w:tcBorders>
          </w:tcPr>
          <w:p w:rsidR="00752307" w:rsidRPr="00092B6D" w:rsidRDefault="00752307" w:rsidP="00CA1F0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2016-2017</w:t>
            </w:r>
          </w:p>
        </w:tc>
        <w:tc>
          <w:tcPr>
            <w:tcW w:w="2221" w:type="dxa"/>
            <w:tcBorders>
              <w:top w:val="single" w:sz="4" w:space="0" w:color="auto"/>
              <w:left w:val="single" w:sz="4" w:space="0" w:color="auto"/>
              <w:bottom w:val="single" w:sz="4" w:space="0" w:color="auto"/>
              <w:right w:val="single" w:sz="4" w:space="0" w:color="auto"/>
            </w:tcBorders>
            <w:hideMark/>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2017-2018</w:t>
            </w:r>
          </w:p>
        </w:tc>
        <w:tc>
          <w:tcPr>
            <w:tcW w:w="2848" w:type="dxa"/>
            <w:tcBorders>
              <w:top w:val="single" w:sz="4" w:space="0" w:color="auto"/>
              <w:left w:val="single" w:sz="4" w:space="0" w:color="auto"/>
              <w:bottom w:val="single" w:sz="4" w:space="0" w:color="auto"/>
              <w:right w:val="single" w:sz="4" w:space="0" w:color="auto"/>
            </w:tcBorders>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2018-2019</w:t>
            </w:r>
          </w:p>
        </w:tc>
      </w:tr>
      <w:tr w:rsidR="00752307" w:rsidRPr="00092B6D" w:rsidTr="00313DE9">
        <w:trPr>
          <w:trHeight w:val="779"/>
        </w:trPr>
        <w:tc>
          <w:tcPr>
            <w:tcW w:w="2268" w:type="dxa"/>
            <w:tcBorders>
              <w:top w:val="single" w:sz="4" w:space="0" w:color="auto"/>
              <w:left w:val="single" w:sz="4" w:space="0" w:color="auto"/>
              <w:bottom w:val="single" w:sz="4" w:space="0" w:color="auto"/>
              <w:right w:val="single" w:sz="4" w:space="0" w:color="auto"/>
            </w:tcBorders>
            <w:hideMark/>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Количество</w:t>
            </w:r>
          </w:p>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учащихся</w:t>
            </w:r>
          </w:p>
        </w:tc>
        <w:tc>
          <w:tcPr>
            <w:tcW w:w="2976" w:type="dxa"/>
            <w:tcBorders>
              <w:top w:val="single" w:sz="4" w:space="0" w:color="auto"/>
              <w:left w:val="single" w:sz="4" w:space="0" w:color="auto"/>
              <w:bottom w:val="single" w:sz="4" w:space="0" w:color="auto"/>
              <w:right w:val="single" w:sz="4" w:space="0" w:color="auto"/>
            </w:tcBorders>
          </w:tcPr>
          <w:p w:rsidR="00752307" w:rsidRPr="00092B6D" w:rsidRDefault="00752307" w:rsidP="00CA1F07">
            <w:pPr>
              <w:shd w:val="clear" w:color="auto" w:fill="FFFFFF"/>
              <w:jc w:val="both"/>
              <w:rPr>
                <w:rFonts w:ascii="Times New Roman" w:hAnsi="Times New Roman" w:cs="Times New Roman"/>
                <w:sz w:val="24"/>
                <w:szCs w:val="24"/>
              </w:rPr>
            </w:pPr>
            <w:r w:rsidRPr="00092B6D">
              <w:rPr>
                <w:rFonts w:ascii="Times New Roman" w:hAnsi="Times New Roman" w:cs="Times New Roman"/>
                <w:sz w:val="24"/>
                <w:szCs w:val="24"/>
              </w:rPr>
              <w:t>692</w:t>
            </w:r>
          </w:p>
          <w:p w:rsidR="00752307" w:rsidRPr="00092B6D" w:rsidRDefault="00752307" w:rsidP="00CA1F07">
            <w:pPr>
              <w:shd w:val="clear" w:color="auto" w:fill="FFFFFF"/>
              <w:jc w:val="both"/>
              <w:rPr>
                <w:rFonts w:ascii="Times New Roman" w:eastAsia="Times New Roman" w:hAnsi="Times New Roman" w:cs="Times New Roman"/>
                <w:sz w:val="24"/>
                <w:szCs w:val="24"/>
              </w:rPr>
            </w:pPr>
            <w:r w:rsidRPr="00092B6D">
              <w:rPr>
                <w:rFonts w:ascii="Times New Roman" w:hAnsi="Times New Roman" w:cs="Times New Roman"/>
                <w:sz w:val="24"/>
                <w:szCs w:val="24"/>
                <w:lang w:eastAsia="en-US"/>
              </w:rPr>
              <w:t>без 1 «а» , «б», «в»  классов</w:t>
            </w:r>
          </w:p>
        </w:tc>
        <w:tc>
          <w:tcPr>
            <w:tcW w:w="2835" w:type="dxa"/>
            <w:tcBorders>
              <w:top w:val="single" w:sz="4" w:space="0" w:color="auto"/>
              <w:left w:val="single" w:sz="4" w:space="0" w:color="auto"/>
              <w:bottom w:val="single" w:sz="4" w:space="0" w:color="auto"/>
              <w:right w:val="single" w:sz="4" w:space="0" w:color="auto"/>
            </w:tcBorders>
          </w:tcPr>
          <w:p w:rsidR="00752307" w:rsidRPr="00092B6D" w:rsidRDefault="00752307" w:rsidP="00CA1F07">
            <w:pPr>
              <w:shd w:val="clear" w:color="auto" w:fill="FFFFFF"/>
              <w:jc w:val="both"/>
              <w:rPr>
                <w:rFonts w:ascii="Times New Roman" w:hAnsi="Times New Roman" w:cs="Times New Roman"/>
                <w:sz w:val="24"/>
                <w:szCs w:val="24"/>
              </w:rPr>
            </w:pPr>
            <w:r w:rsidRPr="00092B6D">
              <w:rPr>
                <w:rFonts w:ascii="Times New Roman" w:hAnsi="Times New Roman" w:cs="Times New Roman"/>
                <w:sz w:val="24"/>
                <w:szCs w:val="24"/>
              </w:rPr>
              <w:t>730</w:t>
            </w:r>
          </w:p>
          <w:p w:rsidR="00752307" w:rsidRPr="00092B6D" w:rsidRDefault="00752307" w:rsidP="00CA1F07">
            <w:pPr>
              <w:shd w:val="clear" w:color="auto" w:fill="FFFFFF"/>
              <w:jc w:val="both"/>
              <w:rPr>
                <w:rFonts w:ascii="Times New Roman" w:hAnsi="Times New Roman" w:cs="Times New Roman"/>
                <w:sz w:val="24"/>
                <w:szCs w:val="24"/>
              </w:rPr>
            </w:pPr>
            <w:r w:rsidRPr="00092B6D">
              <w:rPr>
                <w:rFonts w:ascii="Times New Roman" w:hAnsi="Times New Roman" w:cs="Times New Roman"/>
                <w:sz w:val="24"/>
                <w:szCs w:val="24"/>
                <w:lang w:eastAsia="en-US"/>
              </w:rPr>
              <w:t>без 1 «а» , «б», «в»  классов</w:t>
            </w:r>
          </w:p>
        </w:tc>
        <w:tc>
          <w:tcPr>
            <w:tcW w:w="2221" w:type="dxa"/>
            <w:tcBorders>
              <w:top w:val="single" w:sz="4" w:space="0" w:color="auto"/>
              <w:left w:val="single" w:sz="4" w:space="0" w:color="auto"/>
              <w:bottom w:val="single" w:sz="4" w:space="0" w:color="auto"/>
              <w:right w:val="single" w:sz="4" w:space="0" w:color="auto"/>
            </w:tcBorders>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751</w:t>
            </w:r>
          </w:p>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без 1 «а» , «б», «в»  классов</w:t>
            </w:r>
          </w:p>
        </w:tc>
        <w:tc>
          <w:tcPr>
            <w:tcW w:w="2848" w:type="dxa"/>
            <w:tcBorders>
              <w:top w:val="single" w:sz="4" w:space="0" w:color="auto"/>
              <w:left w:val="single" w:sz="4" w:space="0" w:color="auto"/>
              <w:bottom w:val="single" w:sz="4" w:space="0" w:color="auto"/>
              <w:right w:val="single" w:sz="4" w:space="0" w:color="auto"/>
            </w:tcBorders>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776</w:t>
            </w:r>
          </w:p>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без 1 «а» , «б», «в»  классов</w:t>
            </w:r>
          </w:p>
        </w:tc>
      </w:tr>
      <w:tr w:rsidR="00752307" w:rsidRPr="00092B6D" w:rsidTr="00313DE9">
        <w:trPr>
          <w:trHeight w:val="519"/>
        </w:trPr>
        <w:tc>
          <w:tcPr>
            <w:tcW w:w="2268" w:type="dxa"/>
            <w:tcBorders>
              <w:top w:val="single" w:sz="4" w:space="0" w:color="auto"/>
              <w:left w:val="single" w:sz="4" w:space="0" w:color="auto"/>
              <w:bottom w:val="single" w:sz="4" w:space="0" w:color="auto"/>
              <w:right w:val="single" w:sz="4" w:space="0" w:color="auto"/>
            </w:tcBorders>
            <w:hideMark/>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успеваемости</w:t>
            </w:r>
          </w:p>
        </w:tc>
        <w:tc>
          <w:tcPr>
            <w:tcW w:w="2976" w:type="dxa"/>
            <w:tcBorders>
              <w:top w:val="single" w:sz="4" w:space="0" w:color="auto"/>
              <w:left w:val="single" w:sz="4" w:space="0" w:color="auto"/>
              <w:bottom w:val="single" w:sz="4" w:space="0" w:color="auto"/>
              <w:right w:val="single" w:sz="4" w:space="0" w:color="auto"/>
            </w:tcBorders>
          </w:tcPr>
          <w:p w:rsidR="00752307" w:rsidRPr="00092B6D" w:rsidRDefault="00752307" w:rsidP="00CA1F07">
            <w:pPr>
              <w:shd w:val="clear" w:color="auto" w:fill="FFFFFF"/>
              <w:jc w:val="both"/>
              <w:rPr>
                <w:rFonts w:ascii="Times New Roman" w:eastAsia="Times New Roman" w:hAnsi="Times New Roman" w:cs="Times New Roman"/>
                <w:sz w:val="24"/>
                <w:szCs w:val="24"/>
              </w:rPr>
            </w:pPr>
            <w:r w:rsidRPr="00092B6D">
              <w:rPr>
                <w:rFonts w:ascii="Times New Roman" w:hAnsi="Times New Roman" w:cs="Times New Roman"/>
                <w:sz w:val="24"/>
                <w:szCs w:val="24"/>
              </w:rPr>
              <w:t>100 %</w:t>
            </w:r>
          </w:p>
        </w:tc>
        <w:tc>
          <w:tcPr>
            <w:tcW w:w="2835" w:type="dxa"/>
            <w:tcBorders>
              <w:top w:val="single" w:sz="4" w:space="0" w:color="auto"/>
              <w:left w:val="single" w:sz="4" w:space="0" w:color="auto"/>
              <w:bottom w:val="single" w:sz="4" w:space="0" w:color="auto"/>
              <w:right w:val="single" w:sz="4" w:space="0" w:color="auto"/>
            </w:tcBorders>
          </w:tcPr>
          <w:p w:rsidR="00752307" w:rsidRPr="00092B6D" w:rsidRDefault="00752307" w:rsidP="00CA1F07">
            <w:pPr>
              <w:shd w:val="clear" w:color="auto" w:fill="FFFFFF"/>
              <w:jc w:val="both"/>
              <w:rPr>
                <w:rFonts w:ascii="Times New Roman" w:hAnsi="Times New Roman" w:cs="Times New Roman"/>
                <w:sz w:val="24"/>
                <w:szCs w:val="24"/>
              </w:rPr>
            </w:pPr>
            <w:r w:rsidRPr="00092B6D">
              <w:rPr>
                <w:rFonts w:ascii="Times New Roman" w:hAnsi="Times New Roman" w:cs="Times New Roman"/>
                <w:sz w:val="24"/>
                <w:szCs w:val="24"/>
              </w:rPr>
              <w:t>100 %</w:t>
            </w:r>
          </w:p>
        </w:tc>
        <w:tc>
          <w:tcPr>
            <w:tcW w:w="2221" w:type="dxa"/>
            <w:tcBorders>
              <w:top w:val="single" w:sz="4" w:space="0" w:color="auto"/>
              <w:left w:val="single" w:sz="4" w:space="0" w:color="auto"/>
              <w:bottom w:val="single" w:sz="4" w:space="0" w:color="auto"/>
              <w:right w:val="single" w:sz="4" w:space="0" w:color="auto"/>
            </w:tcBorders>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100 %</w:t>
            </w:r>
          </w:p>
        </w:tc>
        <w:tc>
          <w:tcPr>
            <w:tcW w:w="2848" w:type="dxa"/>
            <w:tcBorders>
              <w:top w:val="single" w:sz="4" w:space="0" w:color="auto"/>
              <w:left w:val="single" w:sz="4" w:space="0" w:color="auto"/>
              <w:bottom w:val="single" w:sz="4" w:space="0" w:color="auto"/>
              <w:right w:val="single" w:sz="4" w:space="0" w:color="auto"/>
            </w:tcBorders>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100%</w:t>
            </w:r>
          </w:p>
        </w:tc>
      </w:tr>
      <w:tr w:rsidR="00752307" w:rsidRPr="00092B6D" w:rsidTr="00313DE9">
        <w:trPr>
          <w:trHeight w:val="531"/>
        </w:trPr>
        <w:tc>
          <w:tcPr>
            <w:tcW w:w="2268" w:type="dxa"/>
            <w:tcBorders>
              <w:top w:val="single" w:sz="4" w:space="0" w:color="auto"/>
              <w:left w:val="single" w:sz="4" w:space="0" w:color="auto"/>
              <w:bottom w:val="single" w:sz="4" w:space="0" w:color="auto"/>
              <w:right w:val="single" w:sz="4" w:space="0" w:color="auto"/>
            </w:tcBorders>
            <w:hideMark/>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качества знаний</w:t>
            </w:r>
          </w:p>
        </w:tc>
        <w:tc>
          <w:tcPr>
            <w:tcW w:w="2976" w:type="dxa"/>
            <w:tcBorders>
              <w:top w:val="single" w:sz="4" w:space="0" w:color="auto"/>
              <w:left w:val="single" w:sz="4" w:space="0" w:color="auto"/>
              <w:bottom w:val="single" w:sz="4" w:space="0" w:color="auto"/>
              <w:right w:val="single" w:sz="4" w:space="0" w:color="auto"/>
            </w:tcBorders>
          </w:tcPr>
          <w:p w:rsidR="00752307" w:rsidRPr="00092B6D" w:rsidRDefault="00752307" w:rsidP="00CA1F07">
            <w:pPr>
              <w:shd w:val="clear" w:color="auto" w:fill="FFFFFF"/>
              <w:jc w:val="both"/>
              <w:rPr>
                <w:rFonts w:ascii="Times New Roman" w:eastAsia="Times New Roman" w:hAnsi="Times New Roman" w:cs="Times New Roman"/>
                <w:sz w:val="24"/>
                <w:szCs w:val="24"/>
              </w:rPr>
            </w:pPr>
            <w:r w:rsidRPr="00092B6D">
              <w:rPr>
                <w:rFonts w:ascii="Times New Roman" w:hAnsi="Times New Roman" w:cs="Times New Roman"/>
                <w:sz w:val="24"/>
                <w:szCs w:val="24"/>
              </w:rPr>
              <w:t>45,5 %</w:t>
            </w:r>
          </w:p>
        </w:tc>
        <w:tc>
          <w:tcPr>
            <w:tcW w:w="2835" w:type="dxa"/>
            <w:tcBorders>
              <w:top w:val="single" w:sz="4" w:space="0" w:color="auto"/>
              <w:left w:val="single" w:sz="4" w:space="0" w:color="auto"/>
              <w:bottom w:val="single" w:sz="4" w:space="0" w:color="auto"/>
              <w:right w:val="single" w:sz="4" w:space="0" w:color="auto"/>
            </w:tcBorders>
          </w:tcPr>
          <w:p w:rsidR="00752307" w:rsidRPr="00092B6D" w:rsidRDefault="00752307" w:rsidP="00CA1F07">
            <w:pPr>
              <w:shd w:val="clear" w:color="auto" w:fill="FFFFFF"/>
              <w:jc w:val="both"/>
              <w:rPr>
                <w:rFonts w:ascii="Times New Roman" w:hAnsi="Times New Roman" w:cs="Times New Roman"/>
                <w:sz w:val="24"/>
                <w:szCs w:val="24"/>
              </w:rPr>
            </w:pPr>
            <w:r w:rsidRPr="00092B6D">
              <w:rPr>
                <w:rFonts w:ascii="Times New Roman" w:hAnsi="Times New Roman" w:cs="Times New Roman"/>
                <w:sz w:val="24"/>
                <w:szCs w:val="24"/>
              </w:rPr>
              <w:t>47,4 %</w:t>
            </w:r>
          </w:p>
        </w:tc>
        <w:tc>
          <w:tcPr>
            <w:tcW w:w="2221" w:type="dxa"/>
            <w:tcBorders>
              <w:top w:val="single" w:sz="4" w:space="0" w:color="auto"/>
              <w:left w:val="single" w:sz="4" w:space="0" w:color="auto"/>
              <w:bottom w:val="single" w:sz="4" w:space="0" w:color="auto"/>
              <w:right w:val="single" w:sz="4" w:space="0" w:color="auto"/>
            </w:tcBorders>
          </w:tcPr>
          <w:p w:rsidR="00752307" w:rsidRPr="00092B6D" w:rsidRDefault="00752307" w:rsidP="00FF3ECC">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46,3 %</w:t>
            </w:r>
          </w:p>
        </w:tc>
        <w:tc>
          <w:tcPr>
            <w:tcW w:w="2848" w:type="dxa"/>
            <w:tcBorders>
              <w:top w:val="single" w:sz="4" w:space="0" w:color="auto"/>
              <w:left w:val="single" w:sz="4" w:space="0" w:color="auto"/>
              <w:bottom w:val="single" w:sz="4" w:space="0" w:color="auto"/>
              <w:right w:val="single" w:sz="4" w:space="0" w:color="auto"/>
            </w:tcBorders>
          </w:tcPr>
          <w:p w:rsidR="00752307" w:rsidRPr="00092B6D" w:rsidRDefault="00752307" w:rsidP="00FF3ECC">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47 %</w:t>
            </w:r>
          </w:p>
        </w:tc>
      </w:tr>
    </w:tbl>
    <w:p w:rsidR="0071169D" w:rsidRPr="00092B6D" w:rsidRDefault="00913DCD" w:rsidP="00971988">
      <w:pPr>
        <w:shd w:val="clear" w:color="auto" w:fill="FFFFFF"/>
        <w:spacing w:before="250"/>
        <w:jc w:val="both"/>
        <w:rPr>
          <w:rFonts w:ascii="Times New Roman" w:eastAsia="Times New Roman" w:hAnsi="Times New Roman" w:cs="Times New Roman"/>
          <w:bCs/>
          <w:spacing w:val="-10"/>
          <w:sz w:val="24"/>
          <w:szCs w:val="24"/>
        </w:rPr>
      </w:pPr>
      <w:r w:rsidRPr="00092B6D">
        <w:rPr>
          <w:rFonts w:ascii="Times New Roman" w:hAnsi="Times New Roman" w:cs="Times New Roman"/>
          <w:bCs/>
          <w:spacing w:val="-10"/>
          <w:sz w:val="24"/>
          <w:szCs w:val="24"/>
        </w:rPr>
        <w:t xml:space="preserve">Качество знаний по сравнению с </w:t>
      </w:r>
      <w:r w:rsidR="00163A50" w:rsidRPr="00092B6D">
        <w:rPr>
          <w:rFonts w:ascii="Times New Roman" w:hAnsi="Times New Roman" w:cs="Times New Roman"/>
          <w:bCs/>
          <w:spacing w:val="-10"/>
          <w:sz w:val="24"/>
          <w:szCs w:val="24"/>
        </w:rPr>
        <w:t>предыдущим годом п</w:t>
      </w:r>
      <w:r w:rsidR="00752307" w:rsidRPr="00092B6D">
        <w:rPr>
          <w:rFonts w:ascii="Times New Roman" w:hAnsi="Times New Roman" w:cs="Times New Roman"/>
          <w:bCs/>
          <w:spacing w:val="-10"/>
          <w:sz w:val="24"/>
          <w:szCs w:val="24"/>
        </w:rPr>
        <w:t>овысилось  на 0,7</w:t>
      </w:r>
      <w:r w:rsidRPr="00092B6D">
        <w:rPr>
          <w:rFonts w:ascii="Times New Roman" w:hAnsi="Times New Roman" w:cs="Times New Roman"/>
          <w:bCs/>
          <w:spacing w:val="-10"/>
          <w:sz w:val="24"/>
          <w:szCs w:val="24"/>
        </w:rPr>
        <w:t xml:space="preserve"> %</w:t>
      </w:r>
      <w:r w:rsidR="00752307" w:rsidRPr="00092B6D">
        <w:rPr>
          <w:rFonts w:ascii="Times New Roman" w:hAnsi="Times New Roman" w:cs="Times New Roman"/>
          <w:bCs/>
          <w:spacing w:val="-10"/>
          <w:sz w:val="24"/>
          <w:szCs w:val="24"/>
        </w:rPr>
        <w:t>.</w:t>
      </w:r>
    </w:p>
    <w:p w:rsidR="0010049F" w:rsidRPr="00092B6D" w:rsidRDefault="0010049F" w:rsidP="00126ECA">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Медалисты</w:t>
      </w:r>
    </w:p>
    <w:tbl>
      <w:tblPr>
        <w:tblW w:w="128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3"/>
        <w:gridCol w:w="1519"/>
        <w:gridCol w:w="3034"/>
        <w:gridCol w:w="2601"/>
        <w:gridCol w:w="4712"/>
      </w:tblGrid>
      <w:tr w:rsidR="00D33A68" w:rsidRPr="00092B6D" w:rsidTr="00313DE9">
        <w:trPr>
          <w:cantSplit/>
          <w:trHeight w:val="74"/>
        </w:trPr>
        <w:tc>
          <w:tcPr>
            <w:tcW w:w="1033" w:type="dxa"/>
            <w:tcBorders>
              <w:top w:val="single" w:sz="4" w:space="0" w:color="auto"/>
              <w:left w:val="single" w:sz="4" w:space="0" w:color="auto"/>
              <w:bottom w:val="single" w:sz="4" w:space="0" w:color="auto"/>
              <w:right w:val="single" w:sz="4" w:space="0" w:color="auto"/>
            </w:tcBorders>
          </w:tcPr>
          <w:p w:rsidR="003604F4" w:rsidRPr="00092B6D" w:rsidRDefault="003604F4" w:rsidP="00FB29A7">
            <w:pPr>
              <w:spacing w:after="0"/>
              <w:jc w:val="both"/>
              <w:rPr>
                <w:rFonts w:ascii="Times New Roman" w:hAnsi="Times New Roman" w:cs="Times New Roman"/>
                <w:sz w:val="24"/>
                <w:szCs w:val="24"/>
                <w:lang w:eastAsia="en-US"/>
              </w:rPr>
            </w:pPr>
          </w:p>
        </w:tc>
        <w:tc>
          <w:tcPr>
            <w:tcW w:w="1519"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2011-2012 </w:t>
            </w:r>
          </w:p>
        </w:tc>
        <w:tc>
          <w:tcPr>
            <w:tcW w:w="3034"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ФИ  ученика</w:t>
            </w:r>
          </w:p>
        </w:tc>
        <w:tc>
          <w:tcPr>
            <w:tcW w:w="2601" w:type="dxa"/>
            <w:tcBorders>
              <w:top w:val="single" w:sz="4" w:space="0" w:color="auto"/>
              <w:left w:val="single" w:sz="4" w:space="0" w:color="auto"/>
              <w:bottom w:val="single" w:sz="4" w:space="0" w:color="auto"/>
              <w:right w:val="single" w:sz="4" w:space="0" w:color="auto"/>
            </w:tcBorders>
          </w:tcPr>
          <w:p w:rsidR="003604F4" w:rsidRPr="00092B6D" w:rsidRDefault="003604F4"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w:t>
            </w:r>
            <w:r w:rsidR="00D65F12" w:rsidRPr="00092B6D">
              <w:rPr>
                <w:rFonts w:ascii="Times New Roman" w:hAnsi="Times New Roman" w:cs="Times New Roman"/>
                <w:b/>
                <w:sz w:val="24"/>
                <w:szCs w:val="24"/>
                <w:lang w:eastAsia="en-US"/>
              </w:rPr>
              <w:t>2</w:t>
            </w:r>
            <w:r w:rsidRPr="00092B6D">
              <w:rPr>
                <w:rFonts w:ascii="Times New Roman" w:hAnsi="Times New Roman" w:cs="Times New Roman"/>
                <w:b/>
                <w:sz w:val="24"/>
                <w:szCs w:val="24"/>
                <w:lang w:eastAsia="en-US"/>
              </w:rPr>
              <w:t>-201</w:t>
            </w:r>
            <w:r w:rsidR="00D65F12" w:rsidRPr="00092B6D">
              <w:rPr>
                <w:rFonts w:ascii="Times New Roman" w:hAnsi="Times New Roman" w:cs="Times New Roman"/>
                <w:b/>
                <w:sz w:val="24"/>
                <w:szCs w:val="24"/>
                <w:lang w:eastAsia="en-US"/>
              </w:rPr>
              <w:t>3</w:t>
            </w:r>
          </w:p>
          <w:p w:rsidR="003604F4" w:rsidRPr="00092B6D" w:rsidRDefault="003604F4" w:rsidP="00FB29A7">
            <w:pPr>
              <w:spacing w:after="0"/>
              <w:jc w:val="both"/>
              <w:rPr>
                <w:rFonts w:ascii="Times New Roman" w:hAnsi="Times New Roman" w:cs="Times New Roman"/>
                <w:sz w:val="24"/>
                <w:szCs w:val="24"/>
                <w:lang w:eastAsia="en-US"/>
              </w:rPr>
            </w:pPr>
          </w:p>
        </w:tc>
        <w:tc>
          <w:tcPr>
            <w:tcW w:w="4712"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ФИ  ученика</w:t>
            </w:r>
          </w:p>
        </w:tc>
      </w:tr>
      <w:tr w:rsidR="00D33A68" w:rsidRPr="00092B6D" w:rsidTr="00313DE9">
        <w:trPr>
          <w:cantSplit/>
          <w:trHeight w:val="118"/>
        </w:trPr>
        <w:tc>
          <w:tcPr>
            <w:tcW w:w="1033"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lastRenderedPageBreak/>
              <w:t>золото</w:t>
            </w:r>
          </w:p>
        </w:tc>
        <w:tc>
          <w:tcPr>
            <w:tcW w:w="1519"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w:t>
            </w:r>
          </w:p>
        </w:tc>
        <w:tc>
          <w:tcPr>
            <w:tcW w:w="3034"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Корниенко Виктория</w:t>
            </w:r>
          </w:p>
        </w:tc>
        <w:tc>
          <w:tcPr>
            <w:tcW w:w="2601"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w:t>
            </w:r>
          </w:p>
        </w:tc>
        <w:tc>
          <w:tcPr>
            <w:tcW w:w="4712" w:type="dxa"/>
            <w:tcBorders>
              <w:top w:val="single" w:sz="4" w:space="0" w:color="auto"/>
              <w:left w:val="single" w:sz="4" w:space="0" w:color="auto"/>
              <w:bottom w:val="single" w:sz="4" w:space="0" w:color="auto"/>
              <w:right w:val="single" w:sz="4" w:space="0" w:color="auto"/>
            </w:tcBorders>
            <w:hideMark/>
          </w:tcPr>
          <w:p w:rsidR="001161AA" w:rsidRPr="00092B6D" w:rsidRDefault="001161AA" w:rsidP="00FB29A7">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Баланюк</w:t>
            </w:r>
            <w:proofErr w:type="spellEnd"/>
            <w:r w:rsidRPr="00092B6D">
              <w:rPr>
                <w:rFonts w:ascii="Times New Roman" w:hAnsi="Times New Roman" w:cs="Times New Roman"/>
                <w:sz w:val="24"/>
                <w:szCs w:val="24"/>
                <w:lang w:eastAsia="en-US"/>
              </w:rPr>
              <w:t xml:space="preserve"> Мария</w:t>
            </w:r>
          </w:p>
          <w:p w:rsidR="00E727AD" w:rsidRPr="00092B6D" w:rsidRDefault="001161AA"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Гладкова Диана</w:t>
            </w:r>
          </w:p>
          <w:p w:rsidR="003604F4" w:rsidRPr="00092B6D" w:rsidRDefault="003604F4" w:rsidP="00FB29A7">
            <w:pPr>
              <w:spacing w:after="0"/>
              <w:jc w:val="both"/>
              <w:rPr>
                <w:rFonts w:ascii="Times New Roman" w:hAnsi="Times New Roman" w:cs="Times New Roman"/>
                <w:sz w:val="24"/>
                <w:szCs w:val="24"/>
                <w:lang w:eastAsia="en-US"/>
              </w:rPr>
            </w:pPr>
          </w:p>
        </w:tc>
      </w:tr>
      <w:tr w:rsidR="00D33A68" w:rsidRPr="00092B6D" w:rsidTr="00313DE9">
        <w:trPr>
          <w:cantSplit/>
          <w:trHeight w:val="50"/>
        </w:trPr>
        <w:tc>
          <w:tcPr>
            <w:tcW w:w="1033"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серебро</w:t>
            </w:r>
          </w:p>
        </w:tc>
        <w:tc>
          <w:tcPr>
            <w:tcW w:w="1519"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w:t>
            </w:r>
          </w:p>
        </w:tc>
        <w:tc>
          <w:tcPr>
            <w:tcW w:w="3034" w:type="dxa"/>
            <w:tcBorders>
              <w:top w:val="single" w:sz="4" w:space="0" w:color="auto"/>
              <w:left w:val="single" w:sz="4" w:space="0" w:color="auto"/>
              <w:bottom w:val="single" w:sz="4" w:space="0" w:color="auto"/>
              <w:right w:val="single" w:sz="4" w:space="0" w:color="auto"/>
            </w:tcBorders>
          </w:tcPr>
          <w:p w:rsidR="003604F4" w:rsidRPr="00092B6D" w:rsidRDefault="003604F4" w:rsidP="00FB29A7">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Буровицкая</w:t>
            </w:r>
            <w:proofErr w:type="spellEnd"/>
            <w:r w:rsidRPr="00092B6D">
              <w:rPr>
                <w:rFonts w:ascii="Times New Roman" w:hAnsi="Times New Roman" w:cs="Times New Roman"/>
                <w:sz w:val="24"/>
                <w:szCs w:val="24"/>
                <w:lang w:eastAsia="en-US"/>
              </w:rPr>
              <w:t xml:space="preserve"> Ксения,</w:t>
            </w:r>
          </w:p>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Пахомова Кристина.</w:t>
            </w:r>
          </w:p>
          <w:p w:rsidR="003604F4" w:rsidRPr="00092B6D" w:rsidRDefault="003604F4" w:rsidP="00FB29A7">
            <w:pPr>
              <w:spacing w:after="0"/>
              <w:jc w:val="both"/>
              <w:rPr>
                <w:rFonts w:ascii="Times New Roman" w:hAnsi="Times New Roman" w:cs="Times New Roman"/>
                <w:sz w:val="24"/>
                <w:szCs w:val="24"/>
                <w:lang w:eastAsia="en-US"/>
              </w:rPr>
            </w:pPr>
          </w:p>
        </w:tc>
        <w:tc>
          <w:tcPr>
            <w:tcW w:w="2601"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w:t>
            </w:r>
          </w:p>
        </w:tc>
      </w:tr>
      <w:tr w:rsidR="00D33A68" w:rsidRPr="00092B6D" w:rsidTr="00313DE9">
        <w:trPr>
          <w:cantSplit/>
          <w:trHeight w:val="50"/>
        </w:trPr>
        <w:tc>
          <w:tcPr>
            <w:tcW w:w="2552" w:type="dxa"/>
            <w:gridSpan w:val="2"/>
            <w:tcBorders>
              <w:top w:val="single" w:sz="4" w:space="0" w:color="auto"/>
              <w:left w:val="single" w:sz="4" w:space="0" w:color="auto"/>
              <w:bottom w:val="single" w:sz="4" w:space="0" w:color="auto"/>
              <w:right w:val="single" w:sz="4" w:space="0" w:color="auto"/>
            </w:tcBorders>
            <w:hideMark/>
          </w:tcPr>
          <w:p w:rsidR="00E727AD" w:rsidRPr="00092B6D" w:rsidRDefault="00E727AD"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2013-2014 </w:t>
            </w:r>
          </w:p>
        </w:tc>
        <w:tc>
          <w:tcPr>
            <w:tcW w:w="3034" w:type="dxa"/>
            <w:tcBorders>
              <w:top w:val="single" w:sz="4" w:space="0" w:color="auto"/>
              <w:left w:val="single" w:sz="4" w:space="0" w:color="auto"/>
              <w:bottom w:val="single" w:sz="4" w:space="0" w:color="auto"/>
              <w:right w:val="single" w:sz="4" w:space="0" w:color="auto"/>
            </w:tcBorders>
          </w:tcPr>
          <w:p w:rsidR="00E727AD" w:rsidRPr="00092B6D" w:rsidRDefault="00E727AD"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Аттестаты </w:t>
            </w:r>
          </w:p>
          <w:p w:rsidR="00E727AD" w:rsidRPr="00092B6D" w:rsidRDefault="00E727AD" w:rsidP="00FB29A7">
            <w:pPr>
              <w:spacing w:after="0"/>
              <w:jc w:val="both"/>
              <w:rPr>
                <w:rFonts w:ascii="Times New Roman" w:hAnsi="Times New Roman" w:cs="Times New Roman"/>
                <w:sz w:val="24"/>
                <w:szCs w:val="24"/>
                <w:lang w:eastAsia="en-US"/>
              </w:rPr>
            </w:pPr>
            <w:r w:rsidRPr="00092B6D">
              <w:rPr>
                <w:rFonts w:ascii="Times New Roman" w:hAnsi="Times New Roman" w:cs="Times New Roman"/>
                <w:b/>
                <w:sz w:val="24"/>
                <w:szCs w:val="24"/>
                <w:lang w:eastAsia="en-US"/>
              </w:rPr>
              <w:t>«С отличием»</w:t>
            </w:r>
          </w:p>
        </w:tc>
        <w:tc>
          <w:tcPr>
            <w:tcW w:w="2601" w:type="dxa"/>
            <w:tcBorders>
              <w:top w:val="single" w:sz="4" w:space="0" w:color="auto"/>
              <w:left w:val="single" w:sz="4" w:space="0" w:color="auto"/>
              <w:bottom w:val="single" w:sz="4" w:space="0" w:color="auto"/>
              <w:right w:val="single" w:sz="4" w:space="0" w:color="auto"/>
            </w:tcBorders>
            <w:hideMark/>
          </w:tcPr>
          <w:p w:rsidR="00E727AD" w:rsidRPr="00092B6D" w:rsidRDefault="00E727AD"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w:t>
            </w:r>
          </w:p>
          <w:p w:rsidR="00E727AD" w:rsidRPr="00092B6D" w:rsidRDefault="00E727AD" w:rsidP="00FB29A7">
            <w:pPr>
              <w:spacing w:after="0"/>
              <w:jc w:val="both"/>
              <w:rPr>
                <w:rFonts w:ascii="Times New Roman" w:hAnsi="Times New Roman" w:cs="Times New Roman"/>
                <w:sz w:val="24"/>
                <w:szCs w:val="24"/>
                <w:lang w:eastAsia="en-US"/>
              </w:rPr>
            </w:pPr>
          </w:p>
        </w:tc>
        <w:tc>
          <w:tcPr>
            <w:tcW w:w="4712" w:type="dxa"/>
            <w:tcBorders>
              <w:top w:val="single" w:sz="4" w:space="0" w:color="auto"/>
              <w:left w:val="single" w:sz="4" w:space="0" w:color="auto"/>
              <w:bottom w:val="single" w:sz="4" w:space="0" w:color="auto"/>
              <w:right w:val="single" w:sz="4" w:space="0" w:color="auto"/>
            </w:tcBorders>
            <w:hideMark/>
          </w:tcPr>
          <w:p w:rsidR="001161AA" w:rsidRPr="00092B6D" w:rsidRDefault="00FB13A4" w:rsidP="001161AA">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Абдулмуминов</w:t>
            </w:r>
            <w:proofErr w:type="spellEnd"/>
            <w:r w:rsidRPr="00092B6D">
              <w:rPr>
                <w:rFonts w:ascii="Times New Roman" w:hAnsi="Times New Roman" w:cs="Times New Roman"/>
                <w:sz w:val="24"/>
                <w:szCs w:val="24"/>
                <w:lang w:eastAsia="en-US"/>
              </w:rPr>
              <w:t xml:space="preserve"> Рамазан</w:t>
            </w:r>
          </w:p>
          <w:p w:rsidR="00E727AD" w:rsidRPr="00092B6D" w:rsidRDefault="00FB13A4" w:rsidP="00FB29A7">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Газимагомедов</w:t>
            </w:r>
            <w:proofErr w:type="spellEnd"/>
            <w:r w:rsidRPr="00092B6D">
              <w:rPr>
                <w:rFonts w:ascii="Times New Roman" w:hAnsi="Times New Roman" w:cs="Times New Roman"/>
                <w:sz w:val="24"/>
                <w:szCs w:val="24"/>
                <w:lang w:eastAsia="en-US"/>
              </w:rPr>
              <w:t xml:space="preserve"> Малик</w:t>
            </w:r>
          </w:p>
          <w:p w:rsidR="001161AA" w:rsidRPr="00092B6D" w:rsidRDefault="001161AA" w:rsidP="001161AA">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Жуков Руслан</w:t>
            </w:r>
          </w:p>
          <w:p w:rsidR="00E727AD" w:rsidRPr="00092B6D" w:rsidRDefault="001161AA"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Магомедова Элина</w:t>
            </w:r>
          </w:p>
          <w:p w:rsidR="00E727AD" w:rsidRPr="00092B6D" w:rsidRDefault="00E727AD" w:rsidP="00FB29A7">
            <w:pPr>
              <w:spacing w:after="0"/>
              <w:jc w:val="both"/>
              <w:rPr>
                <w:rFonts w:ascii="Times New Roman" w:hAnsi="Times New Roman" w:cs="Times New Roman"/>
                <w:sz w:val="24"/>
                <w:szCs w:val="24"/>
                <w:lang w:eastAsia="en-US"/>
              </w:rPr>
            </w:pPr>
          </w:p>
          <w:p w:rsidR="00E727AD" w:rsidRPr="00092B6D" w:rsidRDefault="00E727AD" w:rsidP="00FB29A7">
            <w:pPr>
              <w:spacing w:after="0"/>
              <w:jc w:val="both"/>
              <w:rPr>
                <w:rFonts w:ascii="Times New Roman" w:hAnsi="Times New Roman" w:cs="Times New Roman"/>
                <w:sz w:val="24"/>
                <w:szCs w:val="24"/>
                <w:lang w:eastAsia="en-US"/>
              </w:rPr>
            </w:pPr>
          </w:p>
        </w:tc>
      </w:tr>
      <w:tr w:rsidR="00D33A68" w:rsidRPr="00092B6D" w:rsidTr="00313DE9">
        <w:trPr>
          <w:cantSplit/>
          <w:trHeight w:val="50"/>
        </w:trPr>
        <w:tc>
          <w:tcPr>
            <w:tcW w:w="2552" w:type="dxa"/>
            <w:gridSpan w:val="2"/>
            <w:tcBorders>
              <w:top w:val="single" w:sz="4" w:space="0" w:color="auto"/>
              <w:left w:val="single" w:sz="4" w:space="0" w:color="auto"/>
              <w:bottom w:val="single" w:sz="4" w:space="0" w:color="auto"/>
              <w:right w:val="single" w:sz="4" w:space="0" w:color="auto"/>
            </w:tcBorders>
            <w:hideMark/>
          </w:tcPr>
          <w:p w:rsidR="0098255A" w:rsidRPr="00092B6D" w:rsidRDefault="0098255A"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2014-2015</w:t>
            </w:r>
          </w:p>
        </w:tc>
        <w:tc>
          <w:tcPr>
            <w:tcW w:w="3034" w:type="dxa"/>
            <w:tcBorders>
              <w:top w:val="single" w:sz="4" w:space="0" w:color="auto"/>
              <w:left w:val="single" w:sz="4" w:space="0" w:color="auto"/>
              <w:bottom w:val="single" w:sz="4" w:space="0" w:color="auto"/>
              <w:right w:val="single" w:sz="4" w:space="0" w:color="auto"/>
            </w:tcBorders>
          </w:tcPr>
          <w:p w:rsidR="00163A50" w:rsidRPr="00092B6D" w:rsidRDefault="00163A50"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Аттестаты</w:t>
            </w:r>
          </w:p>
          <w:p w:rsidR="0098255A" w:rsidRPr="00092B6D" w:rsidRDefault="00D65F12"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 « С отличием»</w:t>
            </w:r>
          </w:p>
        </w:tc>
        <w:tc>
          <w:tcPr>
            <w:tcW w:w="2601" w:type="dxa"/>
            <w:tcBorders>
              <w:top w:val="single" w:sz="4" w:space="0" w:color="auto"/>
              <w:left w:val="single" w:sz="4" w:space="0" w:color="auto"/>
              <w:bottom w:val="single" w:sz="4" w:space="0" w:color="auto"/>
              <w:right w:val="single" w:sz="4" w:space="0" w:color="auto"/>
            </w:tcBorders>
            <w:hideMark/>
          </w:tcPr>
          <w:p w:rsidR="0098255A" w:rsidRPr="00092B6D" w:rsidRDefault="00D65F12"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w:t>
            </w:r>
          </w:p>
        </w:tc>
        <w:tc>
          <w:tcPr>
            <w:tcW w:w="4712" w:type="dxa"/>
            <w:tcBorders>
              <w:top w:val="single" w:sz="4" w:space="0" w:color="auto"/>
              <w:left w:val="single" w:sz="4" w:space="0" w:color="auto"/>
              <w:bottom w:val="single" w:sz="4" w:space="0" w:color="auto"/>
              <w:right w:val="single" w:sz="4" w:space="0" w:color="auto"/>
            </w:tcBorders>
            <w:hideMark/>
          </w:tcPr>
          <w:p w:rsidR="00D65F12" w:rsidRPr="00092B6D" w:rsidRDefault="00D65F12"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Еремина Юлиана</w:t>
            </w:r>
          </w:p>
          <w:p w:rsidR="00D65F12" w:rsidRPr="00092B6D" w:rsidRDefault="00D65F12"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Курбанов </w:t>
            </w:r>
            <w:proofErr w:type="spellStart"/>
            <w:r w:rsidRPr="00092B6D">
              <w:rPr>
                <w:rFonts w:ascii="Times New Roman" w:hAnsi="Times New Roman" w:cs="Times New Roman"/>
                <w:sz w:val="24"/>
                <w:szCs w:val="24"/>
                <w:lang w:eastAsia="en-US"/>
              </w:rPr>
              <w:t>Гамид</w:t>
            </w:r>
            <w:proofErr w:type="spellEnd"/>
          </w:p>
          <w:p w:rsidR="0098255A" w:rsidRPr="00092B6D" w:rsidRDefault="00D65F12"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Судейкина Ангелина</w:t>
            </w:r>
          </w:p>
          <w:p w:rsidR="00D65F12" w:rsidRPr="00092B6D" w:rsidRDefault="00D65F12"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Чернов Сергей</w:t>
            </w:r>
          </w:p>
        </w:tc>
      </w:tr>
      <w:tr w:rsidR="00D33A68" w:rsidRPr="00092B6D" w:rsidTr="00313DE9">
        <w:trPr>
          <w:cantSplit/>
          <w:trHeight w:val="50"/>
        </w:trPr>
        <w:tc>
          <w:tcPr>
            <w:tcW w:w="2552" w:type="dxa"/>
            <w:gridSpan w:val="2"/>
            <w:tcBorders>
              <w:top w:val="single" w:sz="4" w:space="0" w:color="auto"/>
              <w:left w:val="single" w:sz="4" w:space="0" w:color="auto"/>
              <w:bottom w:val="single" w:sz="4" w:space="0" w:color="auto"/>
              <w:right w:val="single" w:sz="4" w:space="0" w:color="auto"/>
            </w:tcBorders>
          </w:tcPr>
          <w:p w:rsidR="00FA4AFF" w:rsidRPr="00092B6D" w:rsidRDefault="00FA4AFF"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2015-2016</w:t>
            </w:r>
          </w:p>
        </w:tc>
        <w:tc>
          <w:tcPr>
            <w:tcW w:w="3034" w:type="dxa"/>
            <w:tcBorders>
              <w:top w:val="single" w:sz="4" w:space="0" w:color="auto"/>
              <w:left w:val="single" w:sz="4" w:space="0" w:color="auto"/>
              <w:bottom w:val="single" w:sz="4" w:space="0" w:color="auto"/>
              <w:right w:val="single" w:sz="4" w:space="0" w:color="auto"/>
            </w:tcBorders>
          </w:tcPr>
          <w:p w:rsidR="00163A50" w:rsidRPr="00092B6D" w:rsidRDefault="00163A50"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Аттестаты</w:t>
            </w:r>
          </w:p>
          <w:p w:rsidR="00FA4AFF" w:rsidRPr="00092B6D" w:rsidRDefault="00FA4AFF"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 « С отличием»</w:t>
            </w:r>
          </w:p>
        </w:tc>
        <w:tc>
          <w:tcPr>
            <w:tcW w:w="2601" w:type="dxa"/>
            <w:tcBorders>
              <w:top w:val="single" w:sz="4" w:space="0" w:color="auto"/>
              <w:left w:val="single" w:sz="4" w:space="0" w:color="auto"/>
              <w:bottom w:val="single" w:sz="4" w:space="0" w:color="auto"/>
              <w:right w:val="single" w:sz="4" w:space="0" w:color="auto"/>
            </w:tcBorders>
          </w:tcPr>
          <w:p w:rsidR="00FA4AFF" w:rsidRPr="00092B6D" w:rsidRDefault="00FA4AFF"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w:t>
            </w:r>
          </w:p>
        </w:tc>
        <w:tc>
          <w:tcPr>
            <w:tcW w:w="4712" w:type="dxa"/>
            <w:tcBorders>
              <w:top w:val="single" w:sz="4" w:space="0" w:color="auto"/>
              <w:left w:val="single" w:sz="4" w:space="0" w:color="auto"/>
              <w:bottom w:val="single" w:sz="4" w:space="0" w:color="auto"/>
              <w:right w:val="single" w:sz="4" w:space="0" w:color="auto"/>
            </w:tcBorders>
          </w:tcPr>
          <w:p w:rsidR="000426A2" w:rsidRPr="00092B6D" w:rsidRDefault="000426A2" w:rsidP="000426A2">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Абдулатипов</w:t>
            </w:r>
            <w:proofErr w:type="spellEnd"/>
            <w:r w:rsidRPr="00092B6D">
              <w:rPr>
                <w:rFonts w:ascii="Times New Roman" w:hAnsi="Times New Roman" w:cs="Times New Roman"/>
                <w:sz w:val="24"/>
                <w:szCs w:val="24"/>
                <w:lang w:eastAsia="en-US"/>
              </w:rPr>
              <w:t xml:space="preserve"> Рамазан</w:t>
            </w:r>
          </w:p>
          <w:p w:rsidR="00FA4AFF" w:rsidRPr="00092B6D" w:rsidRDefault="00FA4AFF" w:rsidP="00FB29A7">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Газимагомедова</w:t>
            </w:r>
            <w:proofErr w:type="spellEnd"/>
            <w:r w:rsidRPr="00092B6D">
              <w:rPr>
                <w:rFonts w:ascii="Times New Roman" w:hAnsi="Times New Roman" w:cs="Times New Roman"/>
                <w:sz w:val="24"/>
                <w:szCs w:val="24"/>
                <w:lang w:eastAsia="en-US"/>
              </w:rPr>
              <w:t xml:space="preserve"> Лейла</w:t>
            </w:r>
          </w:p>
          <w:p w:rsidR="000426A2" w:rsidRPr="00092B6D" w:rsidRDefault="000426A2" w:rsidP="000426A2">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Искандеров Шамиль</w:t>
            </w:r>
          </w:p>
          <w:p w:rsidR="000426A2" w:rsidRPr="00092B6D" w:rsidRDefault="000426A2" w:rsidP="000426A2">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Колова</w:t>
            </w:r>
            <w:proofErr w:type="spellEnd"/>
            <w:r w:rsidRPr="00092B6D">
              <w:rPr>
                <w:rFonts w:ascii="Times New Roman" w:hAnsi="Times New Roman" w:cs="Times New Roman"/>
                <w:sz w:val="24"/>
                <w:szCs w:val="24"/>
                <w:lang w:eastAsia="en-US"/>
              </w:rPr>
              <w:t xml:space="preserve"> Патина </w:t>
            </w:r>
          </w:p>
          <w:p w:rsidR="00FA4AFF" w:rsidRPr="00092B6D" w:rsidRDefault="00FA4AFF" w:rsidP="00FA4AFF">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Раджабова</w:t>
            </w:r>
            <w:proofErr w:type="spellEnd"/>
            <w:r w:rsidRPr="00092B6D">
              <w:rPr>
                <w:rFonts w:ascii="Times New Roman" w:hAnsi="Times New Roman" w:cs="Times New Roman"/>
                <w:sz w:val="24"/>
                <w:szCs w:val="24"/>
                <w:lang w:eastAsia="en-US"/>
              </w:rPr>
              <w:t xml:space="preserve"> Лада</w:t>
            </w:r>
          </w:p>
          <w:p w:rsidR="00B658C3" w:rsidRPr="00092B6D" w:rsidRDefault="001161AA" w:rsidP="00FA4AFF">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Штырлова</w:t>
            </w:r>
            <w:proofErr w:type="spellEnd"/>
            <w:r w:rsidRPr="00092B6D">
              <w:rPr>
                <w:rFonts w:ascii="Times New Roman" w:hAnsi="Times New Roman" w:cs="Times New Roman"/>
                <w:sz w:val="24"/>
                <w:szCs w:val="24"/>
                <w:lang w:eastAsia="en-US"/>
              </w:rPr>
              <w:t xml:space="preserve"> </w:t>
            </w:r>
            <w:proofErr w:type="spellStart"/>
            <w:r w:rsidRPr="00092B6D">
              <w:rPr>
                <w:rFonts w:ascii="Times New Roman" w:hAnsi="Times New Roman" w:cs="Times New Roman"/>
                <w:sz w:val="24"/>
                <w:szCs w:val="24"/>
                <w:lang w:eastAsia="en-US"/>
              </w:rPr>
              <w:t>Анжелика</w:t>
            </w:r>
            <w:proofErr w:type="spellEnd"/>
          </w:p>
        </w:tc>
      </w:tr>
      <w:tr w:rsidR="00D33A68" w:rsidRPr="00092B6D" w:rsidTr="00313DE9">
        <w:trPr>
          <w:cantSplit/>
          <w:trHeight w:val="50"/>
        </w:trPr>
        <w:tc>
          <w:tcPr>
            <w:tcW w:w="2552" w:type="dxa"/>
            <w:gridSpan w:val="2"/>
            <w:tcBorders>
              <w:top w:val="single" w:sz="4" w:space="0" w:color="auto"/>
              <w:left w:val="single" w:sz="4" w:space="0" w:color="auto"/>
              <w:bottom w:val="single" w:sz="4" w:space="0" w:color="auto"/>
              <w:right w:val="single" w:sz="4" w:space="0" w:color="auto"/>
            </w:tcBorders>
          </w:tcPr>
          <w:p w:rsidR="00163A50" w:rsidRPr="00092B6D" w:rsidRDefault="00163A50"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2016-2017 </w:t>
            </w:r>
          </w:p>
        </w:tc>
        <w:tc>
          <w:tcPr>
            <w:tcW w:w="3034" w:type="dxa"/>
            <w:tcBorders>
              <w:top w:val="single" w:sz="4" w:space="0" w:color="auto"/>
              <w:left w:val="single" w:sz="4" w:space="0" w:color="auto"/>
              <w:bottom w:val="single" w:sz="4" w:space="0" w:color="auto"/>
              <w:right w:val="single" w:sz="4" w:space="0" w:color="auto"/>
            </w:tcBorders>
          </w:tcPr>
          <w:p w:rsidR="00364748" w:rsidRPr="00092B6D" w:rsidRDefault="00364748" w:rsidP="00364748">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Аттестаты</w:t>
            </w:r>
          </w:p>
          <w:p w:rsidR="00163A50" w:rsidRPr="00092B6D" w:rsidRDefault="00364748" w:rsidP="00364748">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 « С отличием»</w:t>
            </w:r>
          </w:p>
        </w:tc>
        <w:tc>
          <w:tcPr>
            <w:tcW w:w="2601" w:type="dxa"/>
            <w:tcBorders>
              <w:top w:val="single" w:sz="4" w:space="0" w:color="auto"/>
              <w:left w:val="single" w:sz="4" w:space="0" w:color="auto"/>
              <w:bottom w:val="single" w:sz="4" w:space="0" w:color="auto"/>
              <w:right w:val="single" w:sz="4" w:space="0" w:color="auto"/>
            </w:tcBorders>
          </w:tcPr>
          <w:p w:rsidR="00D33A68" w:rsidRPr="00092B6D" w:rsidRDefault="00163A50" w:rsidP="00D33A68">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w:t>
            </w:r>
          </w:p>
          <w:p w:rsidR="00163A50" w:rsidRPr="00092B6D" w:rsidRDefault="00163A50" w:rsidP="00D33A68">
            <w:pPr>
              <w:spacing w:after="0"/>
              <w:jc w:val="both"/>
              <w:rPr>
                <w:rFonts w:ascii="Times New Roman" w:hAnsi="Times New Roman" w:cs="Times New Roman"/>
                <w:sz w:val="24"/>
                <w:szCs w:val="24"/>
                <w:lang w:eastAsia="en-US"/>
              </w:rPr>
            </w:pPr>
          </w:p>
        </w:tc>
        <w:tc>
          <w:tcPr>
            <w:tcW w:w="4712" w:type="dxa"/>
            <w:tcBorders>
              <w:top w:val="single" w:sz="4" w:space="0" w:color="auto"/>
              <w:left w:val="single" w:sz="4" w:space="0" w:color="auto"/>
              <w:bottom w:val="single" w:sz="4" w:space="0" w:color="auto"/>
              <w:right w:val="single" w:sz="4" w:space="0" w:color="auto"/>
            </w:tcBorders>
          </w:tcPr>
          <w:p w:rsidR="00D33A68" w:rsidRPr="00092B6D" w:rsidRDefault="00D33A6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Магомедова Фатима </w:t>
            </w:r>
          </w:p>
          <w:p w:rsidR="00D33A68" w:rsidRPr="00092B6D" w:rsidRDefault="00D33A6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ГалимоваГюльпери</w:t>
            </w:r>
            <w:proofErr w:type="spellEnd"/>
          </w:p>
          <w:p w:rsidR="00D33A68" w:rsidRPr="00092B6D" w:rsidRDefault="00D33A6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Кошманова</w:t>
            </w:r>
            <w:proofErr w:type="spellEnd"/>
            <w:r w:rsidRPr="00092B6D">
              <w:rPr>
                <w:rFonts w:ascii="Times New Roman" w:hAnsi="Times New Roman" w:cs="Times New Roman"/>
                <w:sz w:val="24"/>
                <w:szCs w:val="24"/>
              </w:rPr>
              <w:t xml:space="preserve"> Анна</w:t>
            </w:r>
          </w:p>
          <w:p w:rsidR="00D33A68" w:rsidRPr="00092B6D" w:rsidRDefault="00D33A6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Дашаева</w:t>
            </w:r>
            <w:proofErr w:type="spellEnd"/>
            <w:r w:rsidRPr="00092B6D">
              <w:rPr>
                <w:rFonts w:ascii="Times New Roman" w:hAnsi="Times New Roman" w:cs="Times New Roman"/>
                <w:sz w:val="24"/>
                <w:szCs w:val="24"/>
              </w:rPr>
              <w:t xml:space="preserve"> Алина</w:t>
            </w:r>
          </w:p>
          <w:p w:rsidR="007D7A7A" w:rsidRPr="00092B6D" w:rsidRDefault="00D33A6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Каминский Александр</w:t>
            </w:r>
          </w:p>
          <w:p w:rsidR="00D33A68" w:rsidRPr="00092B6D" w:rsidRDefault="00D33A6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Колесникова Полина</w:t>
            </w:r>
          </w:p>
          <w:p w:rsidR="00D33A68" w:rsidRPr="00092B6D" w:rsidRDefault="00D33A6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Люлина</w:t>
            </w:r>
            <w:proofErr w:type="spellEnd"/>
            <w:r w:rsidRPr="00092B6D">
              <w:rPr>
                <w:rFonts w:ascii="Times New Roman" w:hAnsi="Times New Roman" w:cs="Times New Roman"/>
                <w:sz w:val="24"/>
                <w:szCs w:val="24"/>
              </w:rPr>
              <w:t xml:space="preserve"> Дарья </w:t>
            </w:r>
          </w:p>
          <w:p w:rsidR="00163A50" w:rsidRPr="00092B6D" w:rsidRDefault="00D33A6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Степаненко Элина</w:t>
            </w:r>
          </w:p>
          <w:p w:rsidR="00B52236" w:rsidRPr="00092B6D" w:rsidRDefault="00B52236" w:rsidP="00D33A68">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rPr>
              <w:t>Адуева</w:t>
            </w:r>
            <w:proofErr w:type="spellEnd"/>
            <w:r w:rsidRPr="00092B6D">
              <w:rPr>
                <w:rFonts w:ascii="Times New Roman" w:hAnsi="Times New Roman" w:cs="Times New Roman"/>
                <w:sz w:val="24"/>
                <w:szCs w:val="24"/>
              </w:rPr>
              <w:t xml:space="preserve"> Диана</w:t>
            </w:r>
          </w:p>
        </w:tc>
      </w:tr>
      <w:tr w:rsidR="00364748" w:rsidRPr="00092B6D" w:rsidTr="00313DE9">
        <w:trPr>
          <w:cantSplit/>
          <w:trHeight w:val="50"/>
        </w:trPr>
        <w:tc>
          <w:tcPr>
            <w:tcW w:w="2552" w:type="dxa"/>
            <w:gridSpan w:val="2"/>
            <w:tcBorders>
              <w:top w:val="single" w:sz="4" w:space="0" w:color="auto"/>
              <w:left w:val="single" w:sz="4" w:space="0" w:color="auto"/>
              <w:bottom w:val="single" w:sz="4" w:space="0" w:color="auto"/>
              <w:right w:val="single" w:sz="4" w:space="0" w:color="auto"/>
            </w:tcBorders>
          </w:tcPr>
          <w:p w:rsidR="00364748" w:rsidRPr="00092B6D" w:rsidRDefault="00364748"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lastRenderedPageBreak/>
              <w:t>2017-2018</w:t>
            </w:r>
          </w:p>
        </w:tc>
        <w:tc>
          <w:tcPr>
            <w:tcW w:w="3034" w:type="dxa"/>
            <w:tcBorders>
              <w:top w:val="single" w:sz="4" w:space="0" w:color="auto"/>
              <w:left w:val="single" w:sz="4" w:space="0" w:color="auto"/>
              <w:bottom w:val="single" w:sz="4" w:space="0" w:color="auto"/>
              <w:right w:val="single" w:sz="4" w:space="0" w:color="auto"/>
            </w:tcBorders>
          </w:tcPr>
          <w:p w:rsidR="00364748" w:rsidRPr="00092B6D" w:rsidRDefault="00364748" w:rsidP="00364748">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Аттестаты</w:t>
            </w:r>
          </w:p>
          <w:p w:rsidR="00364748" w:rsidRPr="00092B6D" w:rsidRDefault="00364748" w:rsidP="00364748">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 « С отличием»</w:t>
            </w:r>
          </w:p>
        </w:tc>
        <w:tc>
          <w:tcPr>
            <w:tcW w:w="2601" w:type="dxa"/>
            <w:tcBorders>
              <w:top w:val="single" w:sz="4" w:space="0" w:color="auto"/>
              <w:left w:val="single" w:sz="4" w:space="0" w:color="auto"/>
              <w:bottom w:val="single" w:sz="4" w:space="0" w:color="auto"/>
              <w:right w:val="single" w:sz="4" w:space="0" w:color="auto"/>
            </w:tcBorders>
          </w:tcPr>
          <w:p w:rsidR="00364748" w:rsidRPr="00092B6D" w:rsidRDefault="00364748" w:rsidP="00D33A68">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w:t>
            </w:r>
          </w:p>
        </w:tc>
        <w:tc>
          <w:tcPr>
            <w:tcW w:w="4712" w:type="dxa"/>
            <w:tcBorders>
              <w:top w:val="single" w:sz="4" w:space="0" w:color="auto"/>
              <w:left w:val="single" w:sz="4" w:space="0" w:color="auto"/>
              <w:bottom w:val="single" w:sz="4" w:space="0" w:color="auto"/>
              <w:right w:val="single" w:sz="4" w:space="0" w:color="auto"/>
            </w:tcBorders>
          </w:tcPr>
          <w:p w:rsidR="00364748" w:rsidRPr="00092B6D" w:rsidRDefault="0036474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Алиева Лейла</w:t>
            </w:r>
          </w:p>
          <w:p w:rsidR="00364748" w:rsidRPr="00092B6D" w:rsidRDefault="0036474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Астахов Данил</w:t>
            </w:r>
          </w:p>
          <w:p w:rsidR="00364748" w:rsidRPr="00092B6D" w:rsidRDefault="0036474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ГойлубиевДаниял</w:t>
            </w:r>
            <w:proofErr w:type="spellEnd"/>
          </w:p>
          <w:p w:rsidR="00364748" w:rsidRPr="00092B6D" w:rsidRDefault="0036474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Магомедова </w:t>
            </w:r>
            <w:proofErr w:type="spellStart"/>
            <w:r w:rsidRPr="00092B6D">
              <w:rPr>
                <w:rFonts w:ascii="Times New Roman" w:hAnsi="Times New Roman" w:cs="Times New Roman"/>
                <w:sz w:val="24"/>
                <w:szCs w:val="24"/>
              </w:rPr>
              <w:t>Патимат</w:t>
            </w:r>
            <w:proofErr w:type="spellEnd"/>
          </w:p>
          <w:p w:rsidR="00364748" w:rsidRPr="00092B6D" w:rsidRDefault="0036474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МаджидовАдиль</w:t>
            </w:r>
            <w:proofErr w:type="spellEnd"/>
          </w:p>
          <w:p w:rsidR="00364748" w:rsidRPr="00092B6D" w:rsidRDefault="0036474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РабадановГаджимурад</w:t>
            </w:r>
            <w:proofErr w:type="spellEnd"/>
          </w:p>
          <w:p w:rsidR="00364748" w:rsidRPr="00092B6D" w:rsidRDefault="0036474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Дробот</w:t>
            </w:r>
            <w:proofErr w:type="spellEnd"/>
            <w:r w:rsidRPr="00092B6D">
              <w:rPr>
                <w:rFonts w:ascii="Times New Roman" w:hAnsi="Times New Roman" w:cs="Times New Roman"/>
                <w:sz w:val="24"/>
                <w:szCs w:val="24"/>
              </w:rPr>
              <w:t xml:space="preserve"> Татьяна</w:t>
            </w:r>
          </w:p>
          <w:p w:rsidR="00364748" w:rsidRPr="00092B6D" w:rsidRDefault="0036474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Ибрагимова </w:t>
            </w:r>
            <w:proofErr w:type="spellStart"/>
            <w:r w:rsidR="0071169D" w:rsidRPr="00092B6D">
              <w:rPr>
                <w:rFonts w:ascii="Times New Roman" w:hAnsi="Times New Roman" w:cs="Times New Roman"/>
                <w:sz w:val="24"/>
                <w:szCs w:val="24"/>
              </w:rPr>
              <w:t>К</w:t>
            </w:r>
            <w:r w:rsidRPr="00092B6D">
              <w:rPr>
                <w:rFonts w:ascii="Times New Roman" w:hAnsi="Times New Roman" w:cs="Times New Roman"/>
                <w:sz w:val="24"/>
                <w:szCs w:val="24"/>
              </w:rPr>
              <w:t>амила</w:t>
            </w:r>
            <w:proofErr w:type="spellEnd"/>
          </w:p>
          <w:p w:rsidR="00364748" w:rsidRPr="00092B6D" w:rsidRDefault="0036474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Рослякова</w:t>
            </w:r>
            <w:proofErr w:type="spellEnd"/>
            <w:r w:rsidRPr="00092B6D">
              <w:rPr>
                <w:rFonts w:ascii="Times New Roman" w:hAnsi="Times New Roman" w:cs="Times New Roman"/>
                <w:sz w:val="24"/>
                <w:szCs w:val="24"/>
              </w:rPr>
              <w:t xml:space="preserve"> Наталья</w:t>
            </w:r>
          </w:p>
          <w:p w:rsidR="00364748" w:rsidRPr="00092B6D" w:rsidRDefault="0036474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Махмудова Джума</w:t>
            </w:r>
          </w:p>
        </w:tc>
      </w:tr>
      <w:tr w:rsidR="00313DE9" w:rsidRPr="00092B6D" w:rsidTr="00313DE9">
        <w:trPr>
          <w:cantSplit/>
          <w:trHeight w:val="50"/>
        </w:trPr>
        <w:tc>
          <w:tcPr>
            <w:tcW w:w="2552" w:type="dxa"/>
            <w:gridSpan w:val="2"/>
            <w:tcBorders>
              <w:top w:val="single" w:sz="4" w:space="0" w:color="auto"/>
              <w:left w:val="single" w:sz="4" w:space="0" w:color="auto"/>
              <w:bottom w:val="single" w:sz="4" w:space="0" w:color="auto"/>
              <w:right w:val="single" w:sz="4" w:space="0" w:color="auto"/>
            </w:tcBorders>
          </w:tcPr>
          <w:p w:rsidR="00313DE9" w:rsidRPr="00092B6D" w:rsidRDefault="00313DE9"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2018-2019</w:t>
            </w:r>
          </w:p>
        </w:tc>
        <w:tc>
          <w:tcPr>
            <w:tcW w:w="3034" w:type="dxa"/>
            <w:tcBorders>
              <w:top w:val="single" w:sz="4" w:space="0" w:color="auto"/>
              <w:left w:val="single" w:sz="4" w:space="0" w:color="auto"/>
              <w:bottom w:val="single" w:sz="4" w:space="0" w:color="auto"/>
              <w:right w:val="single" w:sz="4" w:space="0" w:color="auto"/>
            </w:tcBorders>
          </w:tcPr>
          <w:p w:rsidR="00EC7F50" w:rsidRPr="00092B6D" w:rsidRDefault="00EC7F50" w:rsidP="00EC7F50">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Аттестаты</w:t>
            </w:r>
          </w:p>
          <w:p w:rsidR="00313DE9" w:rsidRPr="00092B6D" w:rsidRDefault="00EC7F50" w:rsidP="00EC7F50">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 « С отличием»</w:t>
            </w:r>
          </w:p>
        </w:tc>
        <w:tc>
          <w:tcPr>
            <w:tcW w:w="2601" w:type="dxa"/>
            <w:tcBorders>
              <w:top w:val="single" w:sz="4" w:space="0" w:color="auto"/>
              <w:left w:val="single" w:sz="4" w:space="0" w:color="auto"/>
              <w:bottom w:val="single" w:sz="4" w:space="0" w:color="auto"/>
              <w:right w:val="single" w:sz="4" w:space="0" w:color="auto"/>
            </w:tcBorders>
          </w:tcPr>
          <w:p w:rsidR="00313DE9" w:rsidRPr="00092B6D" w:rsidRDefault="00EC7F50" w:rsidP="00D33A68">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7</w:t>
            </w:r>
          </w:p>
        </w:tc>
        <w:tc>
          <w:tcPr>
            <w:tcW w:w="4712" w:type="dxa"/>
            <w:tcBorders>
              <w:top w:val="single" w:sz="4" w:space="0" w:color="auto"/>
              <w:left w:val="single" w:sz="4" w:space="0" w:color="auto"/>
              <w:bottom w:val="single" w:sz="4" w:space="0" w:color="auto"/>
              <w:right w:val="single" w:sz="4" w:space="0" w:color="auto"/>
            </w:tcBorders>
          </w:tcPr>
          <w:p w:rsidR="00EC7F50" w:rsidRPr="00092B6D" w:rsidRDefault="00EC7F50" w:rsidP="00EC7F50">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Андреева Элина Дмитриевна</w:t>
            </w:r>
          </w:p>
          <w:p w:rsidR="00EC7F50" w:rsidRPr="00092B6D" w:rsidRDefault="00EC7F50" w:rsidP="00EC7F50">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 xml:space="preserve">Осипова Дарья Михайловна </w:t>
            </w:r>
          </w:p>
          <w:p w:rsidR="00EC7F50" w:rsidRPr="00092B6D" w:rsidRDefault="00EC7F50" w:rsidP="00EC7F50">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 xml:space="preserve">Курбанов </w:t>
            </w:r>
            <w:proofErr w:type="spellStart"/>
            <w:r w:rsidRPr="00092B6D">
              <w:rPr>
                <w:rFonts w:ascii="Times New Roman" w:hAnsi="Times New Roman" w:cs="Times New Roman"/>
                <w:sz w:val="24"/>
                <w:szCs w:val="24"/>
              </w:rPr>
              <w:t>БагомедМагомедсаламович</w:t>
            </w:r>
            <w:proofErr w:type="spellEnd"/>
          </w:p>
          <w:p w:rsidR="00EC7F50" w:rsidRPr="00092B6D" w:rsidRDefault="00EC7F50" w:rsidP="00EC7F50">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 xml:space="preserve">Нагиева Алина Валерьевна </w:t>
            </w:r>
          </w:p>
          <w:p w:rsidR="00EC7F50" w:rsidRPr="00092B6D" w:rsidRDefault="00EC7F50" w:rsidP="00EC7F50">
            <w:pPr>
              <w:spacing w:after="0" w:line="240" w:lineRule="auto"/>
              <w:rPr>
                <w:rFonts w:ascii="Times New Roman" w:hAnsi="Times New Roman" w:cs="Times New Roman"/>
                <w:sz w:val="24"/>
                <w:szCs w:val="24"/>
              </w:rPr>
            </w:pPr>
            <w:proofErr w:type="spellStart"/>
            <w:r w:rsidRPr="00092B6D">
              <w:rPr>
                <w:rFonts w:ascii="Times New Roman" w:hAnsi="Times New Roman" w:cs="Times New Roman"/>
                <w:sz w:val="24"/>
                <w:szCs w:val="24"/>
              </w:rPr>
              <w:t>УсеноваАнипетЯзлыбаевна</w:t>
            </w:r>
            <w:proofErr w:type="spellEnd"/>
          </w:p>
          <w:p w:rsidR="00EC7F50" w:rsidRPr="00092B6D" w:rsidRDefault="00EC7F50" w:rsidP="00EC7F50">
            <w:pPr>
              <w:spacing w:after="0" w:line="240" w:lineRule="auto"/>
              <w:rPr>
                <w:rFonts w:ascii="Times New Roman" w:hAnsi="Times New Roman" w:cs="Times New Roman"/>
                <w:bCs/>
                <w:sz w:val="24"/>
                <w:szCs w:val="24"/>
              </w:rPr>
            </w:pPr>
            <w:proofErr w:type="spellStart"/>
            <w:r w:rsidRPr="00092B6D">
              <w:rPr>
                <w:rFonts w:ascii="Times New Roman" w:hAnsi="Times New Roman" w:cs="Times New Roman"/>
                <w:bCs/>
                <w:sz w:val="24"/>
                <w:szCs w:val="24"/>
              </w:rPr>
              <w:t>ГапизовАбдулхаликГаджимурадович</w:t>
            </w:r>
            <w:proofErr w:type="spellEnd"/>
          </w:p>
          <w:p w:rsidR="00EC7F50" w:rsidRPr="00092B6D" w:rsidRDefault="00EC7F50" w:rsidP="00EC7F50">
            <w:pPr>
              <w:rPr>
                <w:rFonts w:ascii="Times New Roman" w:hAnsi="Times New Roman" w:cs="Times New Roman"/>
                <w:sz w:val="24"/>
                <w:szCs w:val="24"/>
              </w:rPr>
            </w:pPr>
            <w:proofErr w:type="spellStart"/>
            <w:r w:rsidRPr="00092B6D">
              <w:rPr>
                <w:rFonts w:ascii="Times New Roman" w:hAnsi="Times New Roman" w:cs="Times New Roman"/>
                <w:sz w:val="24"/>
                <w:szCs w:val="24"/>
              </w:rPr>
              <w:t>Штырлова</w:t>
            </w:r>
            <w:proofErr w:type="spellEnd"/>
            <w:r w:rsidRPr="00092B6D">
              <w:rPr>
                <w:rFonts w:ascii="Times New Roman" w:hAnsi="Times New Roman" w:cs="Times New Roman"/>
                <w:sz w:val="24"/>
                <w:szCs w:val="24"/>
              </w:rPr>
              <w:t xml:space="preserve"> Мария </w:t>
            </w:r>
            <w:proofErr w:type="spellStart"/>
            <w:r w:rsidRPr="00092B6D">
              <w:rPr>
                <w:rFonts w:ascii="Times New Roman" w:hAnsi="Times New Roman" w:cs="Times New Roman"/>
                <w:sz w:val="24"/>
                <w:szCs w:val="24"/>
              </w:rPr>
              <w:t>Ярославовна</w:t>
            </w:r>
            <w:proofErr w:type="spellEnd"/>
          </w:p>
          <w:p w:rsidR="00313DE9" w:rsidRPr="00092B6D" w:rsidRDefault="00313DE9" w:rsidP="00D33A68">
            <w:pPr>
              <w:spacing w:after="0"/>
              <w:jc w:val="both"/>
              <w:rPr>
                <w:rFonts w:ascii="Times New Roman" w:hAnsi="Times New Roman" w:cs="Times New Roman"/>
                <w:sz w:val="24"/>
                <w:szCs w:val="24"/>
              </w:rPr>
            </w:pPr>
          </w:p>
        </w:tc>
      </w:tr>
    </w:tbl>
    <w:p w:rsidR="00382C4B" w:rsidRPr="00092B6D" w:rsidRDefault="00382C4B" w:rsidP="006F125B">
      <w:pPr>
        <w:spacing w:after="0"/>
        <w:jc w:val="center"/>
        <w:rPr>
          <w:rFonts w:ascii="Times New Roman" w:eastAsia="Times New Roman" w:hAnsi="Times New Roman" w:cs="Times New Roman"/>
          <w:b/>
          <w:bCs/>
          <w:sz w:val="24"/>
          <w:szCs w:val="24"/>
          <w:u w:val="single"/>
        </w:rPr>
      </w:pPr>
    </w:p>
    <w:p w:rsidR="0023273E" w:rsidRPr="00092B6D" w:rsidRDefault="00952FA6" w:rsidP="006F125B">
      <w:pPr>
        <w:spacing w:after="0"/>
        <w:jc w:val="center"/>
        <w:rPr>
          <w:rFonts w:ascii="Times New Roman" w:eastAsia="Times New Roman" w:hAnsi="Times New Roman" w:cs="Times New Roman"/>
          <w:sz w:val="24"/>
          <w:szCs w:val="24"/>
          <w:u w:val="single"/>
        </w:rPr>
      </w:pPr>
      <w:r w:rsidRPr="00092B6D">
        <w:rPr>
          <w:rFonts w:ascii="Times New Roman" w:eastAsia="Times New Roman" w:hAnsi="Times New Roman" w:cs="Times New Roman"/>
          <w:b/>
          <w:bCs/>
          <w:sz w:val="24"/>
          <w:szCs w:val="24"/>
          <w:u w:val="single"/>
        </w:rPr>
        <w:t>Работа с одаренными детьми</w:t>
      </w:r>
      <w:r w:rsidR="00C44E41" w:rsidRPr="00092B6D">
        <w:rPr>
          <w:rFonts w:ascii="Times New Roman" w:eastAsia="Times New Roman" w:hAnsi="Times New Roman" w:cs="Times New Roman"/>
          <w:b/>
          <w:bCs/>
          <w:sz w:val="24"/>
          <w:szCs w:val="24"/>
        </w:rPr>
        <w:t xml:space="preserve">    </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b/>
          <w:sz w:val="24"/>
          <w:szCs w:val="24"/>
        </w:rPr>
        <w:t>Работа с одаренными детьми в МКОУ КГ №1</w:t>
      </w:r>
      <w:r w:rsidRPr="00092B6D">
        <w:rPr>
          <w:rFonts w:ascii="Times New Roman" w:hAnsi="Times New Roman" w:cs="Times New Roman"/>
          <w:sz w:val="24"/>
          <w:szCs w:val="24"/>
        </w:rPr>
        <w:t>продолжает оставаться одним из приоритетных направлений. Выявление способных детей начинается с момента поступления ребенка в ОУ. Диагностическая работа, психологическое сопровождение детей, вовлечение ребят в различные интеллектуальные, творческие, спортивные мероприятия позволяют вовремя выявить мотивированных детей и спланировать дальнейшую работу по развитию этих способностей.</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Эта работа ведется в плане развития учебно-познавательных, коммуникативных, личностных, информационных компетенций через: участие в 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 xml:space="preserve">Творчество детей невозможно без творчества учителей. Педагогический коллектив работает над формированием таких ключевых компетенций обучающихся, без которых современный человек не сумеет сориентироваться ни в общественной жизни, ни в постоянно растущем информационном пространстве. </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 xml:space="preserve">Работа с одаренными детьми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 По русскому языку, английскому и немецкому языкам, литературе большое внимание уделяется развитию творческих способностей, выполнению творческих заданий (написание сочинений, самостоятельное чтение, не предусмотренное программным материалом, </w:t>
      </w:r>
      <w:r w:rsidRPr="00092B6D">
        <w:rPr>
          <w:rFonts w:ascii="Times New Roman" w:hAnsi="Times New Roman" w:cs="Times New Roman"/>
          <w:sz w:val="24"/>
          <w:szCs w:val="24"/>
        </w:rPr>
        <w:lastRenderedPageBreak/>
        <w:t>произведений с последующим обсуждением), подготовка и участие в конкурсах выразительного художественного чтения. Учителя выбирают такие формы обучения, при которых гибко и вариативно используются разнообразные приемы, методы обучения, не характерные для традиционного урока. Широко используются аудио, видео материалы, а также компьютерная техника.</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Вся работа с одаренными детьми проводится на уроке и во внеурочное время. Учителя считают, что 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т.д.</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 xml:space="preserve">       Ежегодно в начале учебного года проводится диагностика учащихся по выявлению различного вида способностей. В результате диагностической работы формируется банк данных о детях, имеющих способности в различных областях деятельности. </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Программа  «Одаренные дети» предусматривает целенаправленную работу по развитию интеллектуального, творческого, спортивного потенциала ребенка (интеллектуально-познавательные игры, научно-практические конференции, выставки, олимпиады, соревнования, интеллектуальные марафоны, конкурс «Ученик года» (1, 2, 3 ступеней), выставки детского творчества, литературные конкурсы и т.д.).</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Программа  «Одаренные дети» в КГ № 1 разработана и утверждена в 2015 году, срок действия программы  2015 - 2020г.</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 xml:space="preserve">  Программа делится на 3 этапа: 1 этап (2015-2016г.)- организационно- диагностический  (формирование системы работы с одаренными детьми)</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2 этап (2016-2018г.)- практический (апробация системы работы с одаренными детьми)</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3 этап (2019-2020г.)- аналитический ( подведение итогов работы)</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Поэтапная работа с одаренными детьми:</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w:t>
      </w:r>
      <w:r w:rsidRPr="00092B6D">
        <w:rPr>
          <w:rFonts w:ascii="Times New Roman" w:hAnsi="Times New Roman" w:cs="Times New Roman"/>
          <w:sz w:val="24"/>
          <w:szCs w:val="24"/>
        </w:rPr>
        <w:tab/>
        <w:t>подготовительный этап – 1-4 классы;</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w:t>
      </w:r>
      <w:r w:rsidRPr="00092B6D">
        <w:rPr>
          <w:rFonts w:ascii="Times New Roman" w:hAnsi="Times New Roman" w:cs="Times New Roman"/>
          <w:sz w:val="24"/>
          <w:szCs w:val="24"/>
        </w:rPr>
        <w:tab/>
        <w:t xml:space="preserve">творческий этап – 5-7 классы; </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w:t>
      </w:r>
      <w:r w:rsidRPr="00092B6D">
        <w:rPr>
          <w:rFonts w:ascii="Times New Roman" w:hAnsi="Times New Roman" w:cs="Times New Roman"/>
          <w:sz w:val="24"/>
          <w:szCs w:val="24"/>
        </w:rPr>
        <w:tab/>
        <w:t xml:space="preserve"> развивающий этап – 8-9 классы; </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w:t>
      </w:r>
      <w:r w:rsidRPr="00092B6D">
        <w:rPr>
          <w:rFonts w:ascii="Times New Roman" w:hAnsi="Times New Roman" w:cs="Times New Roman"/>
          <w:sz w:val="24"/>
          <w:szCs w:val="24"/>
        </w:rPr>
        <w:tab/>
        <w:t xml:space="preserve"> исследовательский этап – 10-11 классы.</w:t>
      </w:r>
    </w:p>
    <w:p w:rsidR="00382C4B" w:rsidRPr="00092B6D" w:rsidRDefault="00382C4B" w:rsidP="00382C4B">
      <w:pPr>
        <w:shd w:val="clear" w:color="auto" w:fill="FFFFFF"/>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Деятельность научного общества учащихся МКОУ КГ №1</w:t>
      </w:r>
    </w:p>
    <w:p w:rsidR="00382C4B" w:rsidRPr="00092B6D" w:rsidRDefault="00382C4B" w:rsidP="00382C4B">
      <w:pPr>
        <w:shd w:val="clear" w:color="auto" w:fill="FFFFFF"/>
        <w:spacing w:after="0" w:line="240" w:lineRule="auto"/>
        <w:jc w:val="both"/>
        <w:rPr>
          <w:rFonts w:ascii="Times New Roman" w:hAnsi="Times New Roman" w:cs="Times New Roman"/>
          <w:sz w:val="24"/>
          <w:szCs w:val="24"/>
        </w:rPr>
      </w:pPr>
    </w:p>
    <w:tbl>
      <w:tblPr>
        <w:tblW w:w="140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1"/>
        <w:gridCol w:w="4775"/>
        <w:gridCol w:w="2387"/>
        <w:gridCol w:w="2387"/>
        <w:gridCol w:w="2661"/>
      </w:tblGrid>
      <w:tr w:rsidR="00382C4B" w:rsidRPr="00092B6D" w:rsidTr="00382C4B">
        <w:trPr>
          <w:trHeight w:val="444"/>
        </w:trPr>
        <w:tc>
          <w:tcPr>
            <w:tcW w:w="1791"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Название ОУ</w:t>
            </w:r>
          </w:p>
        </w:tc>
        <w:tc>
          <w:tcPr>
            <w:tcW w:w="4775"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Название НОУ</w:t>
            </w:r>
          </w:p>
        </w:tc>
        <w:tc>
          <w:tcPr>
            <w:tcW w:w="2387"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Количество детей</w:t>
            </w:r>
          </w:p>
        </w:tc>
        <w:tc>
          <w:tcPr>
            <w:tcW w:w="2387"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line="240" w:lineRule="auto"/>
              <w:jc w:val="both"/>
              <w:rPr>
                <w:rFonts w:ascii="Times New Roman" w:hAnsi="Times New Roman" w:cs="Times New Roman"/>
                <w:b/>
                <w:sz w:val="24"/>
                <w:szCs w:val="24"/>
              </w:rPr>
            </w:pPr>
            <w:r w:rsidRPr="00092B6D">
              <w:rPr>
                <w:rFonts w:ascii="Times New Roman" w:hAnsi="Times New Roman" w:cs="Times New Roman"/>
                <w:b/>
                <w:sz w:val="24"/>
                <w:szCs w:val="24"/>
              </w:rPr>
              <w:t>Количество сотрудников</w:t>
            </w:r>
          </w:p>
        </w:tc>
        <w:tc>
          <w:tcPr>
            <w:tcW w:w="2661"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Руководитель       НОУ</w:t>
            </w:r>
          </w:p>
        </w:tc>
      </w:tr>
      <w:tr w:rsidR="00382C4B" w:rsidRPr="00092B6D" w:rsidTr="00382C4B">
        <w:trPr>
          <w:trHeight w:val="469"/>
        </w:trPr>
        <w:tc>
          <w:tcPr>
            <w:tcW w:w="1791"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КГ № 1</w:t>
            </w:r>
          </w:p>
        </w:tc>
        <w:tc>
          <w:tcPr>
            <w:tcW w:w="4775"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«Эрудит»,</w:t>
            </w:r>
          </w:p>
          <w:p w:rsidR="00382C4B" w:rsidRPr="00092B6D" w:rsidRDefault="00382C4B" w:rsidP="00B56E52">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«Юные исследователи»</w:t>
            </w:r>
          </w:p>
        </w:tc>
        <w:tc>
          <w:tcPr>
            <w:tcW w:w="2387" w:type="dxa"/>
            <w:tcBorders>
              <w:top w:val="single" w:sz="4" w:space="0" w:color="auto"/>
              <w:left w:val="single" w:sz="4" w:space="0" w:color="auto"/>
              <w:bottom w:val="single" w:sz="4" w:space="0" w:color="auto"/>
              <w:right w:val="single" w:sz="4" w:space="0" w:color="auto"/>
            </w:tcBorders>
          </w:tcPr>
          <w:p w:rsidR="00382C4B" w:rsidRPr="00092B6D" w:rsidRDefault="00382C4B" w:rsidP="00B56E52">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31</w:t>
            </w:r>
          </w:p>
        </w:tc>
        <w:tc>
          <w:tcPr>
            <w:tcW w:w="2387"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9</w:t>
            </w:r>
          </w:p>
        </w:tc>
        <w:tc>
          <w:tcPr>
            <w:tcW w:w="2661"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line="240" w:lineRule="auto"/>
              <w:jc w:val="both"/>
              <w:rPr>
                <w:rFonts w:ascii="Times New Roman" w:hAnsi="Times New Roman" w:cs="Times New Roman"/>
                <w:sz w:val="24"/>
                <w:szCs w:val="24"/>
              </w:rPr>
            </w:pPr>
            <w:proofErr w:type="spellStart"/>
            <w:r w:rsidRPr="00092B6D">
              <w:rPr>
                <w:rFonts w:ascii="Times New Roman" w:hAnsi="Times New Roman" w:cs="Times New Roman"/>
                <w:sz w:val="24"/>
                <w:szCs w:val="24"/>
              </w:rPr>
              <w:t>Н.Г.Яловенко</w:t>
            </w:r>
            <w:proofErr w:type="spellEnd"/>
          </w:p>
        </w:tc>
      </w:tr>
    </w:tbl>
    <w:p w:rsidR="00382C4B" w:rsidRPr="00092B6D" w:rsidRDefault="00382C4B" w:rsidP="00382C4B">
      <w:pPr>
        <w:spacing w:after="0"/>
        <w:rPr>
          <w:rFonts w:ascii="Times New Roman" w:hAnsi="Times New Roman" w:cs="Times New Roman"/>
          <w:b/>
          <w:sz w:val="24"/>
          <w:szCs w:val="24"/>
        </w:rPr>
      </w:pP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 xml:space="preserve">Важным моментом работы с одаренными детьми является комплекс мероприятий, направленных на укрепление сотрудничества с семьями способных детей. В семье происходит формирование личностных качеств и творческих способностей ребенка, поэтому практическая задача педагогов МКОУ – оказание психолого-педагогической поддержки семьям, имеющим способных и одаренных детей. В числе мероприятий по работе с родителями существенное место занимают родительские собрания по проблемам развития, обучения и воспитания. Для того чтобы собрания были эффективными, используются разнообразные формы </w:t>
      </w:r>
      <w:r w:rsidRPr="00092B6D">
        <w:rPr>
          <w:rFonts w:ascii="Times New Roman" w:hAnsi="Times New Roman" w:cs="Times New Roman"/>
          <w:sz w:val="24"/>
          <w:szCs w:val="24"/>
        </w:rPr>
        <w:lastRenderedPageBreak/>
        <w:t>общения, такие как круглые столы; информационно-практические беседы; информационные лектории с элементами практикума; обучающие семинары; родительские педагогические тренинги; обмен мнениями.</w:t>
      </w:r>
    </w:p>
    <w:p w:rsidR="00382C4B" w:rsidRPr="00092B6D" w:rsidRDefault="00382C4B" w:rsidP="00382C4B">
      <w:pPr>
        <w:spacing w:after="0"/>
        <w:jc w:val="center"/>
        <w:rPr>
          <w:rFonts w:ascii="Times New Roman" w:hAnsi="Times New Roman" w:cs="Times New Roman"/>
          <w:b/>
          <w:sz w:val="24"/>
          <w:szCs w:val="24"/>
        </w:rPr>
      </w:pPr>
    </w:p>
    <w:p w:rsidR="00382C4B" w:rsidRPr="00092B6D" w:rsidRDefault="00382C4B" w:rsidP="00382C4B">
      <w:pPr>
        <w:pStyle w:val="af1"/>
        <w:rPr>
          <w:rFonts w:eastAsia="Times New Roman"/>
          <w:sz w:val="24"/>
          <w:szCs w:val="24"/>
        </w:rPr>
      </w:pPr>
      <w:r w:rsidRPr="00092B6D">
        <w:rPr>
          <w:b/>
          <w:sz w:val="24"/>
          <w:szCs w:val="24"/>
        </w:rPr>
        <w:t xml:space="preserve">В КГ № 1работа с родителями ведется </w:t>
      </w:r>
      <w:r w:rsidRPr="00092B6D">
        <w:rPr>
          <w:rFonts w:eastAsia="Times New Roman"/>
          <w:b/>
          <w:bCs/>
          <w:sz w:val="24"/>
          <w:szCs w:val="24"/>
        </w:rPr>
        <w:t xml:space="preserve"> по четырем направлениям:</w:t>
      </w:r>
      <w:r w:rsidRPr="00092B6D">
        <w:rPr>
          <w:rFonts w:eastAsia="Times New Roman"/>
          <w:sz w:val="24"/>
          <w:szCs w:val="24"/>
        </w:rPr>
        <w:t> </w:t>
      </w:r>
    </w:p>
    <w:p w:rsidR="00382C4B" w:rsidRPr="00092B6D" w:rsidRDefault="00382C4B" w:rsidP="00382C4B">
      <w:pPr>
        <w:pStyle w:val="af1"/>
        <w:rPr>
          <w:rFonts w:eastAsia="Times New Roman"/>
          <w:sz w:val="24"/>
          <w:szCs w:val="24"/>
        </w:rPr>
      </w:pPr>
      <w:r w:rsidRPr="00092B6D">
        <w:rPr>
          <w:rFonts w:eastAsia="Times New Roman"/>
          <w:sz w:val="24"/>
          <w:szCs w:val="24"/>
        </w:rPr>
        <w:t>1)психологическое сопровождение семьи способного ребенка (психолог ОУ);</w:t>
      </w:r>
    </w:p>
    <w:p w:rsidR="00382C4B" w:rsidRPr="00092B6D" w:rsidRDefault="00382C4B" w:rsidP="00382C4B">
      <w:pPr>
        <w:pStyle w:val="af1"/>
        <w:rPr>
          <w:rFonts w:eastAsia="Times New Roman"/>
          <w:sz w:val="24"/>
          <w:szCs w:val="24"/>
        </w:rPr>
      </w:pPr>
      <w:r w:rsidRPr="00092B6D">
        <w:rPr>
          <w:rFonts w:eastAsia="Times New Roman"/>
          <w:sz w:val="24"/>
          <w:szCs w:val="24"/>
        </w:rPr>
        <w:t>2)информационная среда для родителей (родительские собрания, круглые столы, практикумы, творческие копилки)</w:t>
      </w:r>
    </w:p>
    <w:p w:rsidR="00382C4B" w:rsidRPr="00092B6D" w:rsidRDefault="00382C4B" w:rsidP="00382C4B">
      <w:pPr>
        <w:pStyle w:val="af1"/>
        <w:rPr>
          <w:rFonts w:eastAsia="Times New Roman"/>
          <w:sz w:val="24"/>
          <w:szCs w:val="24"/>
        </w:rPr>
      </w:pPr>
      <w:r w:rsidRPr="00092B6D">
        <w:rPr>
          <w:rFonts w:eastAsia="Times New Roman"/>
          <w:sz w:val="24"/>
          <w:szCs w:val="24"/>
        </w:rPr>
        <w:t>3)совместная практическая деятельность способного ребенка и его родителей;</w:t>
      </w:r>
    </w:p>
    <w:p w:rsidR="00382C4B" w:rsidRPr="00092B6D" w:rsidRDefault="00382C4B" w:rsidP="00382C4B">
      <w:pPr>
        <w:pStyle w:val="af1"/>
        <w:rPr>
          <w:rFonts w:eastAsia="Times New Roman"/>
          <w:sz w:val="24"/>
          <w:szCs w:val="24"/>
        </w:rPr>
      </w:pPr>
      <w:r w:rsidRPr="00092B6D">
        <w:rPr>
          <w:rFonts w:eastAsia="Times New Roman"/>
          <w:sz w:val="24"/>
          <w:szCs w:val="24"/>
        </w:rPr>
        <w:t>4)поддержка и поощрение родителей на уровне школы. </w:t>
      </w:r>
    </w:p>
    <w:p w:rsidR="00382C4B" w:rsidRPr="00092B6D" w:rsidRDefault="00382C4B" w:rsidP="00382C4B">
      <w:pPr>
        <w:pStyle w:val="af1"/>
        <w:rPr>
          <w:b/>
          <w:sz w:val="24"/>
          <w:szCs w:val="24"/>
        </w:rPr>
      </w:pPr>
    </w:p>
    <w:p w:rsidR="00382C4B" w:rsidRPr="00092B6D" w:rsidRDefault="00382C4B" w:rsidP="00382C4B">
      <w:pPr>
        <w:pStyle w:val="af1"/>
        <w:rPr>
          <w:rFonts w:eastAsia="Times New Roman"/>
          <w:b/>
          <w:bCs/>
          <w:sz w:val="24"/>
          <w:szCs w:val="24"/>
        </w:rPr>
      </w:pPr>
      <w:r w:rsidRPr="00092B6D">
        <w:rPr>
          <w:b/>
          <w:sz w:val="24"/>
          <w:szCs w:val="24"/>
        </w:rPr>
        <w:t xml:space="preserve">Методическое обеспечение системы работы с Одаренными </w:t>
      </w:r>
      <w:proofErr w:type="spellStart"/>
      <w:r w:rsidRPr="00092B6D">
        <w:rPr>
          <w:b/>
          <w:sz w:val="24"/>
          <w:szCs w:val="24"/>
        </w:rPr>
        <w:t>детьмив</w:t>
      </w:r>
      <w:proofErr w:type="spellEnd"/>
      <w:r w:rsidRPr="00092B6D">
        <w:rPr>
          <w:b/>
          <w:sz w:val="24"/>
          <w:szCs w:val="24"/>
        </w:rPr>
        <w:t xml:space="preserve">  КГ №1 </w:t>
      </w:r>
      <w:r w:rsidRPr="00092B6D">
        <w:rPr>
          <w:rFonts w:eastAsia="Times New Roman"/>
          <w:b/>
          <w:bCs/>
          <w:sz w:val="24"/>
          <w:szCs w:val="24"/>
        </w:rPr>
        <w:t>Информационное обеспечение</w:t>
      </w:r>
    </w:p>
    <w:p w:rsidR="00382C4B" w:rsidRPr="00092B6D" w:rsidRDefault="00382C4B" w:rsidP="00382C4B">
      <w:pPr>
        <w:pStyle w:val="af1"/>
        <w:jc w:val="both"/>
        <w:rPr>
          <w:sz w:val="24"/>
          <w:szCs w:val="24"/>
        </w:rPr>
      </w:pPr>
      <w:r w:rsidRPr="00092B6D">
        <w:rPr>
          <w:sz w:val="24"/>
          <w:szCs w:val="24"/>
        </w:rPr>
        <w:t>Сайт ОУ является  инструментом поиска, получения и обмена информацией, взаимодействия, обсуждения различных аспектов работы образовательного учреждения. Предназначен  для педагогов, родителей и детей.</w:t>
      </w:r>
    </w:p>
    <w:p w:rsidR="00382C4B" w:rsidRPr="00092B6D" w:rsidRDefault="00382C4B" w:rsidP="00382C4B">
      <w:pPr>
        <w:pStyle w:val="af1"/>
        <w:jc w:val="both"/>
        <w:rPr>
          <w:rFonts w:eastAsia="Times New Roman"/>
          <w:sz w:val="24"/>
          <w:szCs w:val="24"/>
        </w:rPr>
      </w:pPr>
      <w:r w:rsidRPr="00092B6D">
        <w:rPr>
          <w:sz w:val="24"/>
          <w:szCs w:val="24"/>
        </w:rPr>
        <w:t>Сайт включает общую информацию о ОУ, а также информацию об учебно-воспитательной и научно-методической  работе.</w:t>
      </w:r>
    </w:p>
    <w:p w:rsidR="00382C4B" w:rsidRPr="00092B6D" w:rsidRDefault="00382C4B" w:rsidP="00382C4B">
      <w:pPr>
        <w:pStyle w:val="af1"/>
        <w:rPr>
          <w:rFonts w:eastAsia="Times New Roman"/>
          <w:b/>
          <w:sz w:val="24"/>
          <w:szCs w:val="24"/>
        </w:rPr>
      </w:pPr>
      <w:r w:rsidRPr="00092B6D">
        <w:rPr>
          <w:rFonts w:eastAsia="Times New Roman"/>
          <w:b/>
          <w:sz w:val="24"/>
          <w:szCs w:val="24"/>
        </w:rPr>
        <w:t>Нормативно-правовое обеспечение:</w:t>
      </w:r>
    </w:p>
    <w:p w:rsidR="00382C4B" w:rsidRPr="00092B6D" w:rsidRDefault="00382C4B" w:rsidP="00382C4B">
      <w:pPr>
        <w:pStyle w:val="af1"/>
        <w:rPr>
          <w:rFonts w:eastAsia="Times New Roman"/>
          <w:sz w:val="24"/>
          <w:szCs w:val="24"/>
        </w:rPr>
      </w:pPr>
      <w:r w:rsidRPr="00092B6D">
        <w:rPr>
          <w:rFonts w:eastAsia="Times New Roman"/>
          <w:sz w:val="24"/>
          <w:szCs w:val="24"/>
        </w:rPr>
        <w:t>Положение о НОУ</w:t>
      </w:r>
    </w:p>
    <w:p w:rsidR="00382C4B" w:rsidRPr="00092B6D" w:rsidRDefault="00382C4B" w:rsidP="00382C4B">
      <w:pPr>
        <w:pStyle w:val="af1"/>
        <w:rPr>
          <w:rFonts w:eastAsia="Times New Roman"/>
          <w:sz w:val="24"/>
          <w:szCs w:val="24"/>
        </w:rPr>
      </w:pPr>
      <w:r w:rsidRPr="00092B6D">
        <w:rPr>
          <w:rFonts w:eastAsia="Times New Roman"/>
          <w:sz w:val="24"/>
          <w:szCs w:val="24"/>
        </w:rPr>
        <w:t>Положение о проведении школьного этапа Всероссийской олимпиады школьников</w:t>
      </w:r>
    </w:p>
    <w:p w:rsidR="00382C4B" w:rsidRPr="00092B6D" w:rsidRDefault="00382C4B" w:rsidP="00382C4B">
      <w:pPr>
        <w:pStyle w:val="af1"/>
        <w:rPr>
          <w:rFonts w:eastAsia="Times New Roman"/>
          <w:sz w:val="24"/>
          <w:szCs w:val="24"/>
        </w:rPr>
      </w:pPr>
      <w:r w:rsidRPr="00092B6D">
        <w:rPr>
          <w:rFonts w:eastAsia="Times New Roman"/>
          <w:sz w:val="24"/>
          <w:szCs w:val="24"/>
        </w:rPr>
        <w:t xml:space="preserve">Положение о проведении предметной недели </w:t>
      </w:r>
    </w:p>
    <w:p w:rsidR="00382C4B" w:rsidRPr="00092B6D" w:rsidRDefault="00382C4B" w:rsidP="00382C4B">
      <w:pPr>
        <w:pStyle w:val="af1"/>
        <w:rPr>
          <w:rFonts w:eastAsia="Times New Roman"/>
          <w:sz w:val="24"/>
          <w:szCs w:val="24"/>
        </w:rPr>
      </w:pPr>
      <w:r w:rsidRPr="00092B6D">
        <w:rPr>
          <w:rFonts w:eastAsia="Times New Roman"/>
          <w:sz w:val="24"/>
          <w:szCs w:val="24"/>
        </w:rPr>
        <w:t>Программное обеспечение (авторские программы спецкурсов, элективных курсов и т.п.).</w:t>
      </w:r>
    </w:p>
    <w:p w:rsidR="00382C4B" w:rsidRPr="00092B6D" w:rsidRDefault="00382C4B" w:rsidP="00382C4B">
      <w:pPr>
        <w:pStyle w:val="af1"/>
        <w:rPr>
          <w:rFonts w:eastAsia="Times New Roman"/>
          <w:sz w:val="24"/>
          <w:szCs w:val="24"/>
        </w:rPr>
      </w:pPr>
      <w:r w:rsidRPr="00092B6D">
        <w:rPr>
          <w:rFonts w:eastAsia="Times New Roman"/>
          <w:sz w:val="24"/>
          <w:szCs w:val="24"/>
        </w:rPr>
        <w:t>Наличие комплекта информационно-методических материалов (рекомендации, публикации, литературы по работе с одаренными детьми)</w:t>
      </w:r>
    </w:p>
    <w:p w:rsidR="00382C4B" w:rsidRPr="00092B6D" w:rsidRDefault="00382C4B" w:rsidP="00382C4B">
      <w:pPr>
        <w:pStyle w:val="af1"/>
        <w:rPr>
          <w:rFonts w:eastAsia="Times New Roman"/>
          <w:sz w:val="24"/>
          <w:szCs w:val="24"/>
        </w:rPr>
      </w:pPr>
      <w:r w:rsidRPr="00092B6D">
        <w:rPr>
          <w:rFonts w:eastAsia="Times New Roman"/>
          <w:sz w:val="24"/>
          <w:szCs w:val="24"/>
        </w:rPr>
        <w:t>Издание материалов, иллюстрированных отчетов</w:t>
      </w:r>
    </w:p>
    <w:p w:rsidR="00382C4B" w:rsidRPr="00092B6D" w:rsidRDefault="00382C4B" w:rsidP="00382C4B">
      <w:pPr>
        <w:pStyle w:val="af1"/>
        <w:rPr>
          <w:rFonts w:eastAsia="Times New Roman"/>
          <w:sz w:val="24"/>
          <w:szCs w:val="24"/>
        </w:rPr>
      </w:pPr>
      <w:r w:rsidRPr="00092B6D">
        <w:rPr>
          <w:rFonts w:eastAsia="Times New Roman"/>
          <w:sz w:val="24"/>
          <w:szCs w:val="24"/>
        </w:rPr>
        <w:t>Сайт</w:t>
      </w:r>
      <w:r w:rsidRPr="00092B6D">
        <w:rPr>
          <w:rFonts w:eastAsia="Times New Roman"/>
          <w:sz w:val="24"/>
          <w:szCs w:val="24"/>
          <w:lang w:val="en-US"/>
        </w:rPr>
        <w:t> </w:t>
      </w:r>
      <w:r w:rsidRPr="00092B6D">
        <w:rPr>
          <w:rFonts w:eastAsia="Times New Roman"/>
          <w:sz w:val="24"/>
          <w:szCs w:val="24"/>
        </w:rPr>
        <w:t>гимназии</w:t>
      </w:r>
    </w:p>
    <w:p w:rsidR="00382C4B" w:rsidRPr="00092B6D" w:rsidRDefault="00382C4B" w:rsidP="00382C4B">
      <w:pPr>
        <w:pStyle w:val="af1"/>
        <w:jc w:val="both"/>
        <w:rPr>
          <w:sz w:val="24"/>
          <w:szCs w:val="24"/>
        </w:rPr>
      </w:pPr>
      <w:r w:rsidRPr="00092B6D">
        <w:rPr>
          <w:rFonts w:eastAsia="Times New Roman"/>
          <w:b/>
          <w:bCs/>
          <w:sz w:val="24"/>
          <w:szCs w:val="24"/>
        </w:rPr>
        <w:t xml:space="preserve">Организационно-методическое обеспечение </w:t>
      </w:r>
      <w:r w:rsidRPr="00092B6D">
        <w:rPr>
          <w:sz w:val="24"/>
          <w:szCs w:val="24"/>
        </w:rPr>
        <w:t xml:space="preserve">формирует банк методик, авторских  программ, внеурочной деятельности  и научно-методических разработок по проблеме «Одаренные дети», </w:t>
      </w:r>
      <w:r w:rsidRPr="00092B6D">
        <w:rPr>
          <w:rFonts w:eastAsia="Times New Roman"/>
          <w:sz w:val="24"/>
          <w:szCs w:val="24"/>
        </w:rPr>
        <w:t>повышает квалификацию педагога через систему школьных и городских тематических семинаров.</w:t>
      </w:r>
      <w:r w:rsidRPr="00092B6D">
        <w:rPr>
          <w:sz w:val="24"/>
          <w:szCs w:val="24"/>
        </w:rPr>
        <w:t xml:space="preserve"> Педагогами </w:t>
      </w:r>
      <w:r w:rsidRPr="00092B6D">
        <w:rPr>
          <w:rFonts w:eastAsia="Times New Roman"/>
          <w:sz w:val="24"/>
          <w:szCs w:val="24"/>
        </w:rPr>
        <w:t>разрабатываются программы и проекты развития сферы дополнительного образования в школе, изучается опыт работы педагогов школы по данному направлению, проводится мониторинг работы педагога с одаренными детьми.</w:t>
      </w:r>
    </w:p>
    <w:p w:rsidR="00382C4B" w:rsidRPr="00092B6D" w:rsidRDefault="00382C4B" w:rsidP="00382C4B">
      <w:pPr>
        <w:pStyle w:val="af1"/>
        <w:rPr>
          <w:b/>
          <w:sz w:val="24"/>
          <w:szCs w:val="24"/>
        </w:rPr>
      </w:pPr>
    </w:p>
    <w:p w:rsidR="00382C4B" w:rsidRPr="00092B6D" w:rsidRDefault="00382C4B" w:rsidP="00382C4B">
      <w:pPr>
        <w:pStyle w:val="af1"/>
        <w:rPr>
          <w:b/>
          <w:sz w:val="24"/>
          <w:szCs w:val="24"/>
        </w:rPr>
      </w:pPr>
      <w:r w:rsidRPr="00092B6D">
        <w:rPr>
          <w:b/>
          <w:sz w:val="24"/>
          <w:szCs w:val="24"/>
        </w:rPr>
        <w:t xml:space="preserve">Основные формы внеурочной образовательной деятельности </w:t>
      </w:r>
    </w:p>
    <w:p w:rsidR="00382C4B" w:rsidRPr="00092B6D" w:rsidRDefault="00382C4B" w:rsidP="00382C4B">
      <w:pPr>
        <w:pStyle w:val="af1"/>
        <w:ind w:firstLine="708"/>
        <w:jc w:val="both"/>
        <w:rPr>
          <w:rFonts w:eastAsia="Times New Roman"/>
          <w:sz w:val="24"/>
          <w:szCs w:val="24"/>
        </w:rPr>
      </w:pPr>
      <w:r w:rsidRPr="00092B6D">
        <w:rPr>
          <w:rFonts w:eastAsia="Times New Roman"/>
          <w:sz w:val="24"/>
          <w:szCs w:val="24"/>
        </w:rPr>
        <w:t>Формы и методы внеурочной работы позволяют выявлять и развивать одаренных учащихся через факультативы, кружки, конкурсы, олимпиады, а также через систему воспитательной работы. Большая работа по развитию творческих способностей учащихся ведется учителями во время проведения внеклассных мероприятий, особенно во время проведения интеллектуальных марафонов, предметных недель. Особого внимания заслуживают такие формы внеклассной работы, как интеллектуальные казино, игры «Что? Где? Когда?», «Своя игра», «Спаси компьютер от вируса» предметные викторины. По мере возможности проводит индивидуальные занятия с учащимися с высокой учебной мотивацией. Особое значение придаю подготовке к предметным олимпиадам.</w:t>
      </w:r>
    </w:p>
    <w:p w:rsidR="00382C4B" w:rsidRPr="00092B6D" w:rsidRDefault="00382C4B" w:rsidP="00382C4B">
      <w:pPr>
        <w:pStyle w:val="a3"/>
        <w:jc w:val="both"/>
      </w:pPr>
      <w:r w:rsidRPr="00092B6D">
        <w:t xml:space="preserve">Учителя проводят индивидуальные и коллективные занятия с учащимися, сдающими ЕГЭ и ГИА информатике и ИКТ, биологии, обществознанию, химии в 11 и 9 классах, оказывает им консультативную </w:t>
      </w:r>
      <w:proofErr w:type="spellStart"/>
      <w:r w:rsidRPr="00092B6D">
        <w:t>помощь.Развитие</w:t>
      </w:r>
      <w:proofErr w:type="spellEnd"/>
      <w:r w:rsidRPr="00092B6D">
        <w:t xml:space="preserve"> творческих способностей в ОУ во внеурочной системе рассматривается в трёх формах: индивидуальной, групповой и массовой. Все эти формы взаимосвязаны друг с другом. Одним из вариантов сопровождения развития одаренных детей в МКОУ  является реализация программ внеурочной </w:t>
      </w:r>
      <w:r w:rsidRPr="00092B6D">
        <w:lastRenderedPageBreak/>
        <w:t xml:space="preserve">деятельности, которые составляют основную образовательную программу (ООП) начального, среднего, общего образования в соответствии с ФГОС. </w:t>
      </w:r>
    </w:p>
    <w:p w:rsidR="00382C4B" w:rsidRPr="00092B6D" w:rsidRDefault="00382C4B" w:rsidP="00382C4B">
      <w:pPr>
        <w:pStyle w:val="a3"/>
        <w:ind w:firstLine="708"/>
        <w:jc w:val="both"/>
      </w:pPr>
      <w:r w:rsidRPr="00092B6D">
        <w:t xml:space="preserve">В </w:t>
      </w:r>
      <w:r w:rsidRPr="00092B6D">
        <w:rPr>
          <w:b/>
        </w:rPr>
        <w:t>МКОУ КГ №1</w:t>
      </w:r>
      <w:r w:rsidRPr="00092B6D">
        <w:t xml:space="preserve"> разработана программа внеурочной деятельности для учащихся 1-7 классов, определены цели, содержание, формы организации, ожидаемые </w:t>
      </w:r>
      <w:proofErr w:type="spellStart"/>
      <w:r w:rsidRPr="00092B6D">
        <w:t>результаты.Обучается</w:t>
      </w:r>
      <w:proofErr w:type="spellEnd"/>
      <w:r w:rsidRPr="00092B6D">
        <w:t xml:space="preserve"> по ФГОС в начальной школе-364 учащихся, в среднем звене(5-7 классы)-247 учащихся. Охвачено внеурочной деятельностью-611 человек, т.е. 100%.Внеурочная деятельность на начальной ступени образования в МКОУ КГ №1 организуется по </w:t>
      </w:r>
      <w:proofErr w:type="spellStart"/>
      <w:r w:rsidRPr="00092B6D">
        <w:t>общеинтеллектуальному</w:t>
      </w:r>
      <w:proofErr w:type="spellEnd"/>
      <w:r w:rsidRPr="00092B6D">
        <w:t xml:space="preserve"> и научно-познавательному направлениям согласно Базисному учебному плану МОН РД (1 час в </w:t>
      </w:r>
    </w:p>
    <w:p w:rsidR="00382C4B" w:rsidRPr="00092B6D" w:rsidRDefault="00382C4B" w:rsidP="00382C4B">
      <w:pPr>
        <w:pStyle w:val="a3"/>
        <w:jc w:val="both"/>
      </w:pPr>
      <w:r w:rsidRPr="00092B6D">
        <w:t>1 классе и 2 часа во 2-4 классах).В 5-7 классах внеурочная деятельность организуется  по  4-м направлениям: 1) обще-интеллектуальному (китайский язык, русский язык «Мудрый совенок», клуб «Почемучек», «Проектная деятельность», «Увлекательный немецкий», «Юный биолог», «Юный исследователь»); 2) духовно- нравственному( Краеведение); 3) общекультурному (музыкальный театр «</w:t>
      </w:r>
      <w:proofErr w:type="spellStart"/>
      <w:r w:rsidRPr="00092B6D">
        <w:t>Домисолька</w:t>
      </w:r>
      <w:proofErr w:type="spellEnd"/>
      <w:r w:rsidRPr="00092B6D">
        <w:t>»); 4) физкультурно-оздоровительному- «В мире здоровья и спорта, «Олимпийцы среди нас».</w:t>
      </w:r>
    </w:p>
    <w:p w:rsidR="00382C4B" w:rsidRPr="00092B6D" w:rsidRDefault="00382C4B" w:rsidP="00382C4B">
      <w:pPr>
        <w:pStyle w:val="a3"/>
        <w:jc w:val="both"/>
      </w:pPr>
      <w:r w:rsidRPr="00092B6D">
        <w:t>Внеурочная деятельность в МКОУ КГ №1 реализуется:</w:t>
      </w:r>
    </w:p>
    <w:p w:rsidR="00382C4B" w:rsidRPr="00092B6D" w:rsidRDefault="00382C4B" w:rsidP="00382C4B">
      <w:pPr>
        <w:pStyle w:val="a3"/>
        <w:jc w:val="both"/>
      </w:pPr>
      <w:r w:rsidRPr="00092B6D">
        <w:t xml:space="preserve">– </w:t>
      </w:r>
      <w:r w:rsidRPr="00092B6D">
        <w:rPr>
          <w:b/>
        </w:rPr>
        <w:t>учителем-предметником в пространстве взаимодействия с урочной деятельностью</w:t>
      </w:r>
      <w:r w:rsidRPr="00092B6D">
        <w:t>;</w:t>
      </w:r>
    </w:p>
    <w:p w:rsidR="00382C4B" w:rsidRPr="00092B6D" w:rsidRDefault="00382C4B" w:rsidP="00382C4B">
      <w:pPr>
        <w:pStyle w:val="a3"/>
        <w:jc w:val="both"/>
      </w:pPr>
      <w:r w:rsidRPr="00092B6D">
        <w:t xml:space="preserve">– </w:t>
      </w:r>
      <w:r w:rsidRPr="00092B6D">
        <w:rPr>
          <w:b/>
        </w:rPr>
        <w:t>классным руководителем</w:t>
      </w:r>
      <w:r w:rsidRPr="00092B6D">
        <w:t xml:space="preserve"> в виде проектной деятельности, выставок, конкурсов, праздников;</w:t>
      </w:r>
    </w:p>
    <w:p w:rsidR="00382C4B" w:rsidRPr="00092B6D" w:rsidRDefault="00382C4B" w:rsidP="00382C4B">
      <w:pPr>
        <w:pStyle w:val="a3"/>
        <w:jc w:val="both"/>
      </w:pPr>
      <w:r w:rsidRPr="00092B6D">
        <w:t>–</w:t>
      </w:r>
      <w:r w:rsidRPr="00092B6D">
        <w:rPr>
          <w:b/>
        </w:rPr>
        <w:t>социальным педагогом, классным руководителем</w:t>
      </w:r>
      <w:r w:rsidRPr="00092B6D">
        <w:t xml:space="preserve"> в пространстве взаимодействия с внешкольной деятельностью в виде социальных акций, фестивалей, концертов;</w:t>
      </w:r>
    </w:p>
    <w:p w:rsidR="00382C4B" w:rsidRPr="00092B6D" w:rsidRDefault="00382C4B" w:rsidP="00382C4B">
      <w:pPr>
        <w:pStyle w:val="a3"/>
        <w:jc w:val="both"/>
        <w:rPr>
          <w:b/>
        </w:rPr>
      </w:pPr>
      <w:r w:rsidRPr="00092B6D">
        <w:rPr>
          <w:b/>
        </w:rPr>
        <w:t>–</w:t>
      </w:r>
      <w:r w:rsidRPr="00092B6D">
        <w:rPr>
          <w:bCs/>
        </w:rPr>
        <w:t>в виде программы внеурочной деятельности.</w:t>
      </w:r>
    </w:p>
    <w:p w:rsidR="00382C4B" w:rsidRPr="00092B6D" w:rsidRDefault="00382C4B" w:rsidP="00382C4B">
      <w:pPr>
        <w:pStyle w:val="af1"/>
        <w:rPr>
          <w:b/>
          <w:sz w:val="24"/>
          <w:szCs w:val="24"/>
        </w:rPr>
      </w:pPr>
    </w:p>
    <w:p w:rsidR="00382C4B" w:rsidRPr="00092B6D" w:rsidRDefault="00382C4B" w:rsidP="00382C4B">
      <w:pPr>
        <w:pStyle w:val="af1"/>
        <w:rPr>
          <w:b/>
          <w:sz w:val="24"/>
          <w:szCs w:val="24"/>
        </w:rPr>
      </w:pPr>
      <w:r w:rsidRPr="00092B6D">
        <w:rPr>
          <w:b/>
          <w:sz w:val="24"/>
          <w:szCs w:val="24"/>
        </w:rPr>
        <w:t>Направления работы с одаренными детьми в КГ № 1</w:t>
      </w:r>
    </w:p>
    <w:p w:rsidR="00382C4B" w:rsidRPr="00092B6D" w:rsidRDefault="00382C4B" w:rsidP="00382C4B">
      <w:pPr>
        <w:pStyle w:val="af1"/>
        <w:rPr>
          <w:rFonts w:eastAsia="Times New Roman"/>
          <w:sz w:val="24"/>
          <w:szCs w:val="24"/>
        </w:rPr>
      </w:pPr>
      <w:r w:rsidRPr="00092B6D">
        <w:rPr>
          <w:rFonts w:eastAsia="Times New Roman"/>
          <w:sz w:val="24"/>
          <w:szCs w:val="24"/>
        </w:rPr>
        <w:t>Диагностика – изучение личности учащихся;</w:t>
      </w:r>
    </w:p>
    <w:p w:rsidR="00382C4B" w:rsidRPr="00092B6D" w:rsidRDefault="00382C4B" w:rsidP="00382C4B">
      <w:pPr>
        <w:pStyle w:val="af1"/>
        <w:rPr>
          <w:rFonts w:eastAsia="Times New Roman"/>
          <w:sz w:val="24"/>
          <w:szCs w:val="24"/>
        </w:rPr>
      </w:pPr>
      <w:r w:rsidRPr="00092B6D">
        <w:rPr>
          <w:rFonts w:eastAsia="Times New Roman"/>
          <w:sz w:val="24"/>
          <w:szCs w:val="24"/>
        </w:rPr>
        <w:t>Работа со способными и одаренными учащимися на уроках;</w:t>
      </w:r>
    </w:p>
    <w:p w:rsidR="00382C4B" w:rsidRPr="00092B6D" w:rsidRDefault="00382C4B" w:rsidP="00382C4B">
      <w:pPr>
        <w:pStyle w:val="af1"/>
        <w:rPr>
          <w:rFonts w:eastAsia="Times New Roman"/>
          <w:sz w:val="24"/>
          <w:szCs w:val="24"/>
        </w:rPr>
      </w:pPr>
      <w:r w:rsidRPr="00092B6D">
        <w:rPr>
          <w:rFonts w:eastAsia="Times New Roman"/>
          <w:sz w:val="24"/>
          <w:szCs w:val="24"/>
        </w:rPr>
        <w:t>Внеклассная работа.</w:t>
      </w:r>
    </w:p>
    <w:p w:rsidR="00382C4B" w:rsidRPr="00092B6D" w:rsidRDefault="00382C4B" w:rsidP="00382C4B">
      <w:pPr>
        <w:pStyle w:val="af1"/>
        <w:rPr>
          <w:rFonts w:eastAsia="Times New Roman"/>
          <w:b/>
          <w:bCs/>
          <w:sz w:val="24"/>
          <w:szCs w:val="24"/>
        </w:rPr>
      </w:pPr>
    </w:p>
    <w:p w:rsidR="00382C4B" w:rsidRPr="00092B6D" w:rsidRDefault="00382C4B" w:rsidP="00382C4B">
      <w:pPr>
        <w:pStyle w:val="af1"/>
        <w:rPr>
          <w:rFonts w:eastAsia="Times New Roman"/>
          <w:sz w:val="24"/>
          <w:szCs w:val="24"/>
        </w:rPr>
      </w:pPr>
      <w:r w:rsidRPr="00092B6D">
        <w:rPr>
          <w:rFonts w:eastAsia="Times New Roman"/>
          <w:b/>
          <w:bCs/>
          <w:sz w:val="24"/>
          <w:szCs w:val="24"/>
        </w:rPr>
        <w:t>Методы работы:</w:t>
      </w:r>
    </w:p>
    <w:p w:rsidR="00382C4B" w:rsidRPr="00092B6D" w:rsidRDefault="00382C4B" w:rsidP="00382C4B">
      <w:pPr>
        <w:pStyle w:val="af1"/>
        <w:rPr>
          <w:rFonts w:eastAsia="Times New Roman"/>
          <w:sz w:val="24"/>
          <w:szCs w:val="24"/>
        </w:rPr>
      </w:pPr>
      <w:r w:rsidRPr="00092B6D">
        <w:rPr>
          <w:rFonts w:eastAsia="Times New Roman"/>
          <w:sz w:val="24"/>
          <w:szCs w:val="24"/>
        </w:rPr>
        <w:t>анкетирование, опрос;</w:t>
      </w:r>
      <w:r w:rsidR="003F51FD" w:rsidRPr="00092B6D">
        <w:rPr>
          <w:rFonts w:eastAsia="Times New Roman"/>
          <w:sz w:val="24"/>
          <w:szCs w:val="24"/>
        </w:rPr>
        <w:t xml:space="preserve"> </w:t>
      </w:r>
      <w:r w:rsidRPr="00092B6D">
        <w:rPr>
          <w:rFonts w:eastAsia="Times New Roman"/>
          <w:sz w:val="24"/>
          <w:szCs w:val="24"/>
        </w:rPr>
        <w:t>собеседование;</w:t>
      </w:r>
      <w:r w:rsidR="003F51FD" w:rsidRPr="00092B6D">
        <w:rPr>
          <w:rFonts w:eastAsia="Times New Roman"/>
          <w:sz w:val="24"/>
          <w:szCs w:val="24"/>
        </w:rPr>
        <w:t xml:space="preserve"> </w:t>
      </w:r>
      <w:r w:rsidRPr="00092B6D">
        <w:rPr>
          <w:rFonts w:eastAsia="Times New Roman"/>
          <w:sz w:val="24"/>
          <w:szCs w:val="24"/>
        </w:rPr>
        <w:t>тестирование;</w:t>
      </w:r>
      <w:r w:rsidR="003F51FD" w:rsidRPr="00092B6D">
        <w:rPr>
          <w:rFonts w:eastAsia="Times New Roman"/>
          <w:sz w:val="24"/>
          <w:szCs w:val="24"/>
        </w:rPr>
        <w:t xml:space="preserve"> </w:t>
      </w:r>
      <w:r w:rsidRPr="00092B6D">
        <w:rPr>
          <w:rFonts w:eastAsia="Times New Roman"/>
          <w:sz w:val="24"/>
          <w:szCs w:val="24"/>
        </w:rPr>
        <w:t>анализ литературных источников;</w:t>
      </w:r>
      <w:r w:rsidR="003F51FD" w:rsidRPr="00092B6D">
        <w:rPr>
          <w:rFonts w:eastAsia="Times New Roman"/>
          <w:sz w:val="24"/>
          <w:szCs w:val="24"/>
        </w:rPr>
        <w:t xml:space="preserve"> </w:t>
      </w:r>
      <w:r w:rsidRPr="00092B6D">
        <w:rPr>
          <w:rFonts w:eastAsia="Times New Roman"/>
          <w:sz w:val="24"/>
          <w:szCs w:val="24"/>
        </w:rPr>
        <w:t>творческие работы;</w:t>
      </w:r>
      <w:r w:rsidR="003F51FD" w:rsidRPr="00092B6D">
        <w:rPr>
          <w:rFonts w:eastAsia="Times New Roman"/>
          <w:sz w:val="24"/>
          <w:szCs w:val="24"/>
        </w:rPr>
        <w:t xml:space="preserve"> </w:t>
      </w:r>
      <w:r w:rsidRPr="00092B6D">
        <w:rPr>
          <w:rFonts w:eastAsia="Times New Roman"/>
          <w:sz w:val="24"/>
          <w:szCs w:val="24"/>
        </w:rPr>
        <w:t>проективный метод;</w:t>
      </w:r>
      <w:r w:rsidR="003F51FD" w:rsidRPr="00092B6D">
        <w:rPr>
          <w:rFonts w:eastAsia="Times New Roman"/>
          <w:sz w:val="24"/>
          <w:szCs w:val="24"/>
        </w:rPr>
        <w:t xml:space="preserve"> </w:t>
      </w:r>
      <w:r w:rsidRPr="00092B6D">
        <w:rPr>
          <w:rFonts w:eastAsia="Times New Roman"/>
          <w:sz w:val="24"/>
          <w:szCs w:val="24"/>
        </w:rPr>
        <w:t>метод прогнозирования;</w:t>
      </w:r>
      <w:r w:rsidR="003F51FD" w:rsidRPr="00092B6D">
        <w:rPr>
          <w:rFonts w:eastAsia="Times New Roman"/>
          <w:sz w:val="24"/>
          <w:szCs w:val="24"/>
        </w:rPr>
        <w:t xml:space="preserve"> </w:t>
      </w:r>
      <w:r w:rsidRPr="00092B6D">
        <w:rPr>
          <w:rFonts w:eastAsia="Times New Roman"/>
          <w:sz w:val="24"/>
          <w:szCs w:val="24"/>
        </w:rPr>
        <w:t>метод исследования проблемы.</w:t>
      </w:r>
    </w:p>
    <w:p w:rsidR="00382C4B" w:rsidRPr="00092B6D" w:rsidRDefault="00382C4B" w:rsidP="00382C4B">
      <w:pPr>
        <w:pStyle w:val="af1"/>
        <w:rPr>
          <w:rFonts w:eastAsia="Times New Roman"/>
          <w:b/>
          <w:bCs/>
          <w:sz w:val="24"/>
          <w:szCs w:val="24"/>
        </w:rPr>
      </w:pPr>
    </w:p>
    <w:p w:rsidR="00382C4B" w:rsidRPr="00092B6D" w:rsidRDefault="00382C4B" w:rsidP="00382C4B">
      <w:pPr>
        <w:pStyle w:val="af1"/>
        <w:rPr>
          <w:rFonts w:eastAsia="Times New Roman"/>
          <w:sz w:val="24"/>
          <w:szCs w:val="24"/>
        </w:rPr>
      </w:pPr>
      <w:r w:rsidRPr="00092B6D">
        <w:rPr>
          <w:rFonts w:eastAsia="Times New Roman"/>
          <w:b/>
          <w:bCs/>
          <w:sz w:val="24"/>
          <w:szCs w:val="24"/>
        </w:rPr>
        <w:t>Формы работы:</w:t>
      </w:r>
    </w:p>
    <w:p w:rsidR="00382C4B" w:rsidRPr="00092B6D" w:rsidRDefault="00382C4B" w:rsidP="00382C4B">
      <w:pPr>
        <w:pStyle w:val="af1"/>
        <w:rPr>
          <w:rFonts w:eastAsia="Times New Roman"/>
          <w:sz w:val="24"/>
          <w:szCs w:val="24"/>
        </w:rPr>
      </w:pPr>
      <w:r w:rsidRPr="00092B6D">
        <w:rPr>
          <w:rFonts w:eastAsia="Times New Roman"/>
          <w:sz w:val="24"/>
          <w:szCs w:val="24"/>
        </w:rPr>
        <w:t xml:space="preserve">урочная форма обучения с использованием системы заданий повышенной </w:t>
      </w:r>
      <w:proofErr w:type="spellStart"/>
      <w:r w:rsidRPr="00092B6D">
        <w:rPr>
          <w:rFonts w:eastAsia="Times New Roman"/>
          <w:sz w:val="24"/>
          <w:szCs w:val="24"/>
        </w:rPr>
        <w:t>сложности;кружковая</w:t>
      </w:r>
      <w:proofErr w:type="spellEnd"/>
      <w:r w:rsidRPr="00092B6D">
        <w:rPr>
          <w:rFonts w:eastAsia="Times New Roman"/>
          <w:sz w:val="24"/>
          <w:szCs w:val="24"/>
        </w:rPr>
        <w:t xml:space="preserve"> </w:t>
      </w:r>
      <w:proofErr w:type="spellStart"/>
      <w:r w:rsidRPr="00092B6D">
        <w:rPr>
          <w:rFonts w:eastAsia="Times New Roman"/>
          <w:sz w:val="24"/>
          <w:szCs w:val="24"/>
        </w:rPr>
        <w:t>работа;организация</w:t>
      </w:r>
      <w:proofErr w:type="spellEnd"/>
      <w:r w:rsidRPr="00092B6D">
        <w:rPr>
          <w:rFonts w:eastAsia="Times New Roman"/>
          <w:sz w:val="24"/>
          <w:szCs w:val="24"/>
        </w:rPr>
        <w:t xml:space="preserve"> временных групп;</w:t>
      </w:r>
    </w:p>
    <w:p w:rsidR="00382C4B" w:rsidRPr="00092B6D" w:rsidRDefault="00382C4B" w:rsidP="00382C4B">
      <w:pPr>
        <w:pStyle w:val="af1"/>
        <w:rPr>
          <w:rFonts w:eastAsia="Times New Roman"/>
          <w:sz w:val="24"/>
          <w:szCs w:val="24"/>
        </w:rPr>
      </w:pPr>
      <w:r w:rsidRPr="00092B6D">
        <w:rPr>
          <w:rFonts w:eastAsia="Times New Roman"/>
          <w:sz w:val="24"/>
          <w:szCs w:val="24"/>
        </w:rPr>
        <w:t>свободное самообразование;</w:t>
      </w:r>
      <w:r w:rsidR="003F51FD" w:rsidRPr="00092B6D">
        <w:rPr>
          <w:rFonts w:eastAsia="Times New Roman"/>
          <w:sz w:val="24"/>
          <w:szCs w:val="24"/>
        </w:rPr>
        <w:t xml:space="preserve"> </w:t>
      </w:r>
      <w:r w:rsidRPr="00092B6D">
        <w:rPr>
          <w:rFonts w:eastAsia="Times New Roman"/>
          <w:sz w:val="24"/>
          <w:szCs w:val="24"/>
        </w:rPr>
        <w:t>проведение предметных недель;</w:t>
      </w:r>
      <w:r w:rsidR="003F51FD" w:rsidRPr="00092B6D">
        <w:rPr>
          <w:rFonts w:eastAsia="Times New Roman"/>
          <w:sz w:val="24"/>
          <w:szCs w:val="24"/>
        </w:rPr>
        <w:t xml:space="preserve"> </w:t>
      </w:r>
      <w:r w:rsidRPr="00092B6D">
        <w:rPr>
          <w:rFonts w:eastAsia="Times New Roman"/>
          <w:sz w:val="24"/>
          <w:szCs w:val="24"/>
        </w:rPr>
        <w:t>научно-практические конференции;</w:t>
      </w:r>
      <w:r w:rsidR="003F51FD" w:rsidRPr="00092B6D">
        <w:rPr>
          <w:rFonts w:eastAsia="Times New Roman"/>
          <w:sz w:val="24"/>
          <w:szCs w:val="24"/>
        </w:rPr>
        <w:t xml:space="preserve"> </w:t>
      </w:r>
      <w:r w:rsidRPr="00092B6D">
        <w:rPr>
          <w:rFonts w:eastAsia="Times New Roman"/>
          <w:sz w:val="24"/>
          <w:szCs w:val="24"/>
        </w:rPr>
        <w:t>олимпиады;</w:t>
      </w:r>
      <w:r w:rsidR="003F51FD" w:rsidRPr="00092B6D">
        <w:rPr>
          <w:rFonts w:eastAsia="Times New Roman"/>
          <w:sz w:val="24"/>
          <w:szCs w:val="24"/>
        </w:rPr>
        <w:t xml:space="preserve"> </w:t>
      </w:r>
      <w:r w:rsidRPr="00092B6D">
        <w:rPr>
          <w:rFonts w:eastAsia="Times New Roman"/>
          <w:sz w:val="24"/>
          <w:szCs w:val="24"/>
        </w:rPr>
        <w:t>интеллектуальный марафон.</w:t>
      </w:r>
    </w:p>
    <w:p w:rsidR="00382C4B" w:rsidRPr="00092B6D" w:rsidRDefault="00382C4B" w:rsidP="00382C4B">
      <w:pPr>
        <w:pStyle w:val="af1"/>
        <w:rPr>
          <w:rFonts w:eastAsia="Times New Roman"/>
          <w:b/>
          <w:bCs/>
          <w:sz w:val="24"/>
          <w:szCs w:val="24"/>
        </w:rPr>
      </w:pPr>
    </w:p>
    <w:p w:rsidR="00382C4B" w:rsidRPr="00092B6D" w:rsidRDefault="00382C4B" w:rsidP="00382C4B">
      <w:pPr>
        <w:pStyle w:val="af1"/>
        <w:rPr>
          <w:rFonts w:eastAsia="Times New Roman"/>
          <w:b/>
          <w:bCs/>
          <w:sz w:val="24"/>
          <w:szCs w:val="24"/>
        </w:rPr>
      </w:pPr>
      <w:r w:rsidRPr="00092B6D">
        <w:rPr>
          <w:rFonts w:eastAsia="Times New Roman"/>
          <w:b/>
          <w:bCs/>
          <w:sz w:val="24"/>
          <w:szCs w:val="24"/>
        </w:rPr>
        <w:lastRenderedPageBreak/>
        <w:t>Содержание работы с одаренными детьми в  КГ №1</w:t>
      </w:r>
    </w:p>
    <w:p w:rsidR="00382C4B" w:rsidRPr="00092B6D" w:rsidRDefault="00382C4B" w:rsidP="00382C4B">
      <w:pPr>
        <w:pStyle w:val="af1"/>
        <w:rPr>
          <w:rFonts w:eastAsia="Times New Roman"/>
          <w:sz w:val="24"/>
          <w:szCs w:val="24"/>
        </w:rPr>
      </w:pPr>
      <w:r w:rsidRPr="00092B6D">
        <w:rPr>
          <w:rFonts w:eastAsia="Times New Roman"/>
          <w:sz w:val="24"/>
          <w:szCs w:val="24"/>
        </w:rPr>
        <w:t>1. </w:t>
      </w:r>
      <w:r w:rsidRPr="00092B6D">
        <w:rPr>
          <w:rFonts w:eastAsia="Times New Roman"/>
          <w:sz w:val="24"/>
          <w:szCs w:val="24"/>
          <w:u w:val="single"/>
        </w:rPr>
        <w:t>Диагностика учащихся</w:t>
      </w:r>
      <w:r w:rsidRPr="00092B6D">
        <w:rPr>
          <w:rFonts w:eastAsia="Times New Roman"/>
          <w:sz w:val="24"/>
          <w:szCs w:val="24"/>
        </w:rPr>
        <w:t> – методика оценки общей одаренности.</w:t>
      </w:r>
    </w:p>
    <w:p w:rsidR="00382C4B" w:rsidRPr="00092B6D" w:rsidRDefault="00382C4B" w:rsidP="00382C4B">
      <w:pPr>
        <w:pStyle w:val="af1"/>
        <w:rPr>
          <w:rFonts w:eastAsia="Times New Roman"/>
          <w:sz w:val="24"/>
          <w:szCs w:val="24"/>
        </w:rPr>
      </w:pPr>
      <w:r w:rsidRPr="00092B6D">
        <w:rPr>
          <w:rFonts w:eastAsia="Times New Roman"/>
          <w:sz w:val="24"/>
          <w:szCs w:val="24"/>
        </w:rPr>
        <w:t>2. </w:t>
      </w:r>
      <w:r w:rsidRPr="00092B6D">
        <w:rPr>
          <w:rFonts w:eastAsia="Times New Roman"/>
          <w:sz w:val="24"/>
          <w:szCs w:val="24"/>
          <w:u w:val="single"/>
        </w:rPr>
        <w:t>Работа со способными и одаренными учащимися на уроках</w:t>
      </w:r>
      <w:r w:rsidRPr="00092B6D">
        <w:rPr>
          <w:rFonts w:eastAsia="Times New Roman"/>
          <w:sz w:val="24"/>
          <w:szCs w:val="24"/>
        </w:rPr>
        <w:t> – разработан широкий спектр заданий, позволяющий при работе делать их выбор, исходя из конкретной учебной ситуации и учитывая особенности ребенка, уровень его знаний.</w:t>
      </w:r>
    </w:p>
    <w:p w:rsidR="00382C4B" w:rsidRPr="00092B6D" w:rsidRDefault="00382C4B" w:rsidP="00382C4B">
      <w:pPr>
        <w:pStyle w:val="af1"/>
        <w:rPr>
          <w:rFonts w:eastAsia="Times New Roman"/>
          <w:sz w:val="24"/>
          <w:szCs w:val="24"/>
        </w:rPr>
      </w:pPr>
      <w:r w:rsidRPr="00092B6D">
        <w:rPr>
          <w:rFonts w:eastAsia="Times New Roman"/>
          <w:sz w:val="24"/>
          <w:szCs w:val="24"/>
        </w:rPr>
        <w:t>Использование системы заданий повышенной сложности:</w:t>
      </w:r>
    </w:p>
    <w:p w:rsidR="00382C4B" w:rsidRPr="00092B6D" w:rsidRDefault="00382C4B" w:rsidP="00382C4B">
      <w:pPr>
        <w:pStyle w:val="af1"/>
        <w:rPr>
          <w:rFonts w:eastAsia="Times New Roman"/>
          <w:sz w:val="24"/>
          <w:szCs w:val="24"/>
        </w:rPr>
      </w:pPr>
      <w:r w:rsidRPr="00092B6D">
        <w:rPr>
          <w:rFonts w:eastAsia="Times New Roman"/>
          <w:sz w:val="24"/>
          <w:szCs w:val="24"/>
        </w:rPr>
        <w:t>задания на развитие логического мышления;</w:t>
      </w:r>
    </w:p>
    <w:p w:rsidR="00382C4B" w:rsidRPr="00092B6D" w:rsidRDefault="00382C4B" w:rsidP="00382C4B">
      <w:pPr>
        <w:pStyle w:val="af1"/>
        <w:rPr>
          <w:rFonts w:eastAsia="Times New Roman"/>
          <w:sz w:val="24"/>
          <w:szCs w:val="24"/>
        </w:rPr>
      </w:pPr>
      <w:r w:rsidRPr="00092B6D">
        <w:rPr>
          <w:rFonts w:eastAsia="Times New Roman"/>
          <w:sz w:val="24"/>
          <w:szCs w:val="24"/>
        </w:rPr>
        <w:t>задания на развитие творческого мышления – выполнение творческих работ учащихся;</w:t>
      </w:r>
    </w:p>
    <w:p w:rsidR="00382C4B" w:rsidRPr="00092B6D" w:rsidRDefault="00382C4B" w:rsidP="00382C4B">
      <w:pPr>
        <w:pStyle w:val="af1"/>
        <w:rPr>
          <w:rFonts w:eastAsia="Times New Roman"/>
          <w:sz w:val="24"/>
          <w:szCs w:val="24"/>
        </w:rPr>
      </w:pPr>
      <w:r w:rsidRPr="00092B6D">
        <w:rPr>
          <w:rFonts w:eastAsia="Times New Roman"/>
          <w:sz w:val="24"/>
          <w:szCs w:val="24"/>
        </w:rPr>
        <w:t>задания на составление проектов – создание учащихся проектов в результате самостоятельной деятельности;</w:t>
      </w:r>
    </w:p>
    <w:p w:rsidR="00382C4B" w:rsidRPr="00092B6D" w:rsidRDefault="00382C4B" w:rsidP="00382C4B">
      <w:pPr>
        <w:pStyle w:val="af1"/>
        <w:rPr>
          <w:rFonts w:eastAsia="Times New Roman"/>
          <w:sz w:val="24"/>
          <w:szCs w:val="24"/>
        </w:rPr>
      </w:pPr>
      <w:r w:rsidRPr="00092B6D">
        <w:rPr>
          <w:rFonts w:eastAsia="Times New Roman"/>
          <w:sz w:val="24"/>
          <w:szCs w:val="24"/>
        </w:rPr>
        <w:t>задания на прогнозирование ситуаций.</w:t>
      </w:r>
    </w:p>
    <w:p w:rsidR="00382C4B" w:rsidRPr="00092B6D" w:rsidRDefault="00382C4B" w:rsidP="00382C4B">
      <w:pPr>
        <w:pStyle w:val="af1"/>
        <w:rPr>
          <w:rFonts w:eastAsia="Times New Roman"/>
          <w:sz w:val="24"/>
          <w:szCs w:val="24"/>
        </w:rPr>
      </w:pPr>
      <w:r w:rsidRPr="00092B6D">
        <w:rPr>
          <w:rFonts w:eastAsia="Times New Roman"/>
          <w:sz w:val="24"/>
          <w:szCs w:val="24"/>
        </w:rPr>
        <w:t>3. </w:t>
      </w:r>
      <w:r w:rsidRPr="00092B6D">
        <w:rPr>
          <w:rFonts w:eastAsia="Times New Roman"/>
          <w:sz w:val="24"/>
          <w:szCs w:val="24"/>
          <w:u w:val="single"/>
        </w:rPr>
        <w:t>Внеклассная работа с учащимися</w:t>
      </w:r>
      <w:r w:rsidRPr="00092B6D">
        <w:rPr>
          <w:rFonts w:eastAsia="Times New Roman"/>
          <w:sz w:val="24"/>
          <w:szCs w:val="24"/>
        </w:rPr>
        <w:t> – создание постоянных (кружок) и временных групп (группы по подготовке к олимпиадам и научно-практическим конференциям) с учетом интересов учащихся.</w:t>
      </w:r>
    </w:p>
    <w:p w:rsidR="00382C4B" w:rsidRPr="00092B6D" w:rsidRDefault="00382C4B" w:rsidP="00382C4B">
      <w:pPr>
        <w:pStyle w:val="af1"/>
        <w:rPr>
          <w:rFonts w:eastAsia="Times New Roman"/>
          <w:sz w:val="24"/>
          <w:szCs w:val="24"/>
        </w:rPr>
      </w:pPr>
      <w:r w:rsidRPr="00092B6D">
        <w:rPr>
          <w:rFonts w:eastAsia="Times New Roman"/>
          <w:sz w:val="24"/>
          <w:szCs w:val="24"/>
          <w:u w:val="single"/>
        </w:rPr>
        <w:t>Основной принцип работы</w:t>
      </w:r>
      <w:r w:rsidRPr="00092B6D">
        <w:rPr>
          <w:rFonts w:eastAsia="Times New Roman"/>
          <w:sz w:val="24"/>
          <w:szCs w:val="24"/>
        </w:rPr>
        <w:t> – принцип “обогащения”.</w:t>
      </w:r>
    </w:p>
    <w:p w:rsidR="00382C4B" w:rsidRPr="00092B6D" w:rsidRDefault="00382C4B" w:rsidP="00382C4B">
      <w:pPr>
        <w:pStyle w:val="af1"/>
        <w:rPr>
          <w:rFonts w:eastAsia="Times New Roman"/>
          <w:sz w:val="24"/>
          <w:szCs w:val="24"/>
        </w:rPr>
      </w:pPr>
      <w:r w:rsidRPr="00092B6D">
        <w:rPr>
          <w:rFonts w:eastAsia="Times New Roman"/>
          <w:sz w:val="24"/>
          <w:szCs w:val="24"/>
          <w:u w:val="single"/>
        </w:rPr>
        <w:t>Ресурсное обеспечение работы с одаренными учащимися:</w:t>
      </w:r>
    </w:p>
    <w:p w:rsidR="00382C4B" w:rsidRPr="00092B6D" w:rsidRDefault="00382C4B" w:rsidP="00382C4B">
      <w:pPr>
        <w:pStyle w:val="af1"/>
        <w:rPr>
          <w:rFonts w:eastAsia="Times New Roman"/>
          <w:sz w:val="24"/>
          <w:szCs w:val="24"/>
        </w:rPr>
      </w:pPr>
      <w:r w:rsidRPr="00092B6D">
        <w:rPr>
          <w:rFonts w:eastAsia="Times New Roman"/>
          <w:sz w:val="24"/>
          <w:szCs w:val="24"/>
        </w:rPr>
        <w:t>наличие учебной аудитории;</w:t>
      </w:r>
    </w:p>
    <w:p w:rsidR="00382C4B" w:rsidRPr="00092B6D" w:rsidRDefault="00382C4B" w:rsidP="00382C4B">
      <w:pPr>
        <w:pStyle w:val="af1"/>
        <w:rPr>
          <w:rFonts w:eastAsia="Times New Roman"/>
          <w:sz w:val="24"/>
          <w:szCs w:val="24"/>
        </w:rPr>
      </w:pPr>
      <w:r w:rsidRPr="00092B6D">
        <w:rPr>
          <w:rFonts w:eastAsia="Times New Roman"/>
          <w:sz w:val="24"/>
          <w:szCs w:val="24"/>
        </w:rPr>
        <w:t>библиотечный фонд – наличие литературы по проблемам информатики.</w:t>
      </w:r>
    </w:p>
    <w:p w:rsidR="00382C4B" w:rsidRPr="00092B6D" w:rsidRDefault="00382C4B" w:rsidP="00382C4B">
      <w:pPr>
        <w:pStyle w:val="af1"/>
        <w:rPr>
          <w:b/>
          <w:sz w:val="24"/>
          <w:szCs w:val="24"/>
        </w:rPr>
      </w:pPr>
    </w:p>
    <w:p w:rsidR="00382C4B" w:rsidRPr="00092B6D" w:rsidRDefault="00382C4B" w:rsidP="00382C4B">
      <w:pPr>
        <w:pStyle w:val="af1"/>
        <w:rPr>
          <w:sz w:val="24"/>
          <w:szCs w:val="24"/>
        </w:rPr>
      </w:pPr>
      <w:r w:rsidRPr="00092B6D">
        <w:rPr>
          <w:sz w:val="24"/>
          <w:szCs w:val="24"/>
        </w:rPr>
        <w:t>Взаимодействие с учреждениями высшего профессионального образования по развитию одаренности учащихся</w:t>
      </w:r>
    </w:p>
    <w:p w:rsidR="00382C4B" w:rsidRPr="00092B6D" w:rsidRDefault="00382C4B" w:rsidP="00382C4B">
      <w:pPr>
        <w:pStyle w:val="af1"/>
        <w:jc w:val="both"/>
        <w:rPr>
          <w:rFonts w:eastAsia="Times New Roman"/>
          <w:sz w:val="24"/>
          <w:szCs w:val="24"/>
        </w:rPr>
      </w:pPr>
      <w:r w:rsidRPr="00092B6D">
        <w:rPr>
          <w:rFonts w:eastAsia="Times New Roman"/>
          <w:sz w:val="24"/>
          <w:szCs w:val="24"/>
        </w:rPr>
        <w:t>Эффективному функционированию работы с одаренными учащимися МКОУ КГ № 1 способствует и сотрудничество с филиалами ДГУ, ДГТУ, ИНЖЭКОН, а    также с учреждениями дополнительного образования: ДШИ №1, ДЮСШ,  ДДТ, СЮН. Сотрудничество по созданию сетевого взаимо</w:t>
      </w:r>
      <w:r w:rsidRPr="00092B6D">
        <w:rPr>
          <w:sz w:val="24"/>
          <w:szCs w:val="24"/>
        </w:rPr>
        <w:t xml:space="preserve">действия «Школа-ВУЗ» </w:t>
      </w:r>
      <w:r w:rsidRPr="00092B6D">
        <w:rPr>
          <w:rFonts w:eastAsia="Times New Roman"/>
          <w:sz w:val="24"/>
          <w:szCs w:val="24"/>
        </w:rPr>
        <w:t>направленно на развитие одаренности с применением дистанционных технологий</w:t>
      </w:r>
      <w:r w:rsidRPr="00092B6D">
        <w:rPr>
          <w:sz w:val="24"/>
          <w:szCs w:val="24"/>
        </w:rPr>
        <w:t>( Филологическая школа)</w:t>
      </w:r>
      <w:r w:rsidRPr="00092B6D">
        <w:rPr>
          <w:rFonts w:eastAsia="Times New Roman"/>
          <w:sz w:val="24"/>
          <w:szCs w:val="24"/>
        </w:rPr>
        <w:t xml:space="preserve">. Сотрудничество с республиканской </w:t>
      </w:r>
      <w:proofErr w:type="spellStart"/>
      <w:r w:rsidRPr="00092B6D">
        <w:rPr>
          <w:rFonts w:eastAsia="Times New Roman"/>
          <w:sz w:val="24"/>
          <w:szCs w:val="24"/>
        </w:rPr>
        <w:t>роболабораторией</w:t>
      </w:r>
      <w:proofErr w:type="spellEnd"/>
      <w:r w:rsidRPr="00092B6D">
        <w:rPr>
          <w:rFonts w:eastAsia="Times New Roman"/>
          <w:sz w:val="24"/>
          <w:szCs w:val="24"/>
        </w:rPr>
        <w:t xml:space="preserve"> Пери инновации (бизнес-инкубатор) по конструированию и программированию роботов среди школьников. Одаренные дети МКОУ КГ №1 принимают активное участие в олимпиадах, конкурсах, конференциях, проводимых учреждениями высшего профессионального образования и ежегодно являются победителями и призерами данных мероприятий.</w:t>
      </w:r>
    </w:p>
    <w:p w:rsidR="00382C4B" w:rsidRPr="00092B6D" w:rsidRDefault="00382C4B" w:rsidP="00382C4B">
      <w:pPr>
        <w:tabs>
          <w:tab w:val="left" w:pos="3045"/>
        </w:tabs>
        <w:spacing w:after="0" w:line="240" w:lineRule="auto"/>
        <w:rPr>
          <w:rFonts w:ascii="Times New Roman" w:hAnsi="Times New Roman" w:cs="Times New Roman"/>
          <w:sz w:val="24"/>
          <w:szCs w:val="24"/>
        </w:rPr>
      </w:pPr>
      <w:r w:rsidRPr="00092B6D">
        <w:rPr>
          <w:rFonts w:ascii="Times New Roman" w:hAnsi="Times New Roman" w:cs="Times New Roman"/>
          <w:sz w:val="24"/>
          <w:szCs w:val="24"/>
        </w:rPr>
        <w:t>С 2016 года МКОУ "Кизлярская гимназия №1 им. М.В.Ломоносова " сотрудничает с республиканским центром по работе с одаренными детьми  «Сириус» и на базе МКОУ КГ №1  открыта пилотная площадка «Филологическая школа».</w:t>
      </w:r>
    </w:p>
    <w:p w:rsidR="00382C4B" w:rsidRPr="00092B6D" w:rsidRDefault="00382C4B" w:rsidP="00382C4B">
      <w:pPr>
        <w:spacing w:after="0"/>
        <w:jc w:val="center"/>
        <w:rPr>
          <w:rFonts w:ascii="Times New Roman" w:hAnsi="Times New Roman" w:cs="Times New Roman"/>
          <w:b/>
          <w:sz w:val="24"/>
          <w:szCs w:val="24"/>
        </w:rPr>
      </w:pPr>
    </w:p>
    <w:p w:rsidR="00382C4B" w:rsidRPr="00092B6D" w:rsidRDefault="00382C4B" w:rsidP="00382C4B">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Итоги 2018-2019 учебный год.</w:t>
      </w:r>
    </w:p>
    <w:tbl>
      <w:tblPr>
        <w:tblStyle w:val="af6"/>
        <w:tblW w:w="14543" w:type="dxa"/>
        <w:tblLook w:val="04A0"/>
      </w:tblPr>
      <w:tblGrid>
        <w:gridCol w:w="875"/>
        <w:gridCol w:w="9706"/>
        <w:gridCol w:w="3962"/>
      </w:tblGrid>
      <w:tr w:rsidR="00382C4B" w:rsidRPr="00092B6D" w:rsidTr="00382C4B">
        <w:trPr>
          <w:trHeight w:val="144"/>
        </w:trPr>
        <w:tc>
          <w:tcPr>
            <w:tcW w:w="875" w:type="dxa"/>
          </w:tcPr>
          <w:p w:rsidR="00382C4B" w:rsidRPr="00092B6D" w:rsidRDefault="00382C4B" w:rsidP="00B56E52">
            <w:pPr>
              <w:rPr>
                <w:rFonts w:ascii="Times New Roman" w:hAnsi="Times New Roman" w:cs="Times New Roman"/>
                <w:b/>
                <w:sz w:val="24"/>
                <w:szCs w:val="24"/>
              </w:rPr>
            </w:pPr>
            <w:r w:rsidRPr="00092B6D">
              <w:rPr>
                <w:rFonts w:ascii="Times New Roman" w:hAnsi="Times New Roman" w:cs="Times New Roman"/>
                <w:b/>
                <w:sz w:val="24"/>
                <w:szCs w:val="24"/>
              </w:rPr>
              <w:t>№</w:t>
            </w:r>
          </w:p>
        </w:tc>
        <w:tc>
          <w:tcPr>
            <w:tcW w:w="9706" w:type="dxa"/>
          </w:tcPr>
          <w:p w:rsidR="00382C4B" w:rsidRPr="00092B6D" w:rsidRDefault="00382C4B" w:rsidP="00B56E52">
            <w:pPr>
              <w:rPr>
                <w:rFonts w:ascii="Times New Roman" w:hAnsi="Times New Roman" w:cs="Times New Roman"/>
                <w:b/>
                <w:sz w:val="24"/>
                <w:szCs w:val="24"/>
              </w:rPr>
            </w:pPr>
            <w:r w:rsidRPr="00092B6D">
              <w:rPr>
                <w:rFonts w:ascii="Times New Roman" w:hAnsi="Times New Roman" w:cs="Times New Roman"/>
                <w:b/>
                <w:sz w:val="24"/>
                <w:szCs w:val="24"/>
              </w:rPr>
              <w:t>Название олимпиады</w:t>
            </w:r>
          </w:p>
        </w:tc>
        <w:tc>
          <w:tcPr>
            <w:tcW w:w="3962" w:type="dxa"/>
          </w:tcPr>
          <w:p w:rsidR="00382C4B" w:rsidRPr="00092B6D" w:rsidRDefault="00382C4B" w:rsidP="00B56E52">
            <w:pPr>
              <w:rPr>
                <w:rFonts w:ascii="Times New Roman" w:hAnsi="Times New Roman" w:cs="Times New Roman"/>
                <w:b/>
                <w:sz w:val="24"/>
                <w:szCs w:val="24"/>
              </w:rPr>
            </w:pPr>
            <w:r w:rsidRPr="00092B6D">
              <w:rPr>
                <w:rFonts w:ascii="Times New Roman" w:hAnsi="Times New Roman" w:cs="Times New Roman"/>
                <w:b/>
                <w:sz w:val="24"/>
                <w:szCs w:val="24"/>
              </w:rPr>
              <w:t>Количество мест</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Муниципальный этап </w:t>
            </w:r>
            <w:proofErr w:type="spellStart"/>
            <w:r w:rsidRPr="00092B6D">
              <w:rPr>
                <w:rFonts w:ascii="Times New Roman" w:hAnsi="Times New Roman" w:cs="Times New Roman"/>
                <w:sz w:val="24"/>
                <w:szCs w:val="24"/>
              </w:rPr>
              <w:t>ВсОШ</w:t>
            </w:r>
            <w:proofErr w:type="spellEnd"/>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72</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2</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Муниципальный этапа математической олимпиады им.Чебышева</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16</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3</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Муниципальный этапа олимпиады по ИЗО (5-7 классы)</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2</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4</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Муниципальный этапа </w:t>
            </w:r>
            <w:proofErr w:type="spellStart"/>
            <w:r w:rsidRPr="00092B6D">
              <w:rPr>
                <w:rFonts w:ascii="Times New Roman" w:hAnsi="Times New Roman" w:cs="Times New Roman"/>
                <w:sz w:val="24"/>
                <w:szCs w:val="24"/>
              </w:rPr>
              <w:t>ВсОШ</w:t>
            </w:r>
            <w:proofErr w:type="spellEnd"/>
            <w:r w:rsidRPr="00092B6D">
              <w:rPr>
                <w:rFonts w:ascii="Times New Roman" w:hAnsi="Times New Roman" w:cs="Times New Roman"/>
                <w:sz w:val="24"/>
                <w:szCs w:val="24"/>
              </w:rPr>
              <w:t xml:space="preserve"> по родным языкам (8-11 классы)</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5</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Муниципальный этапа олимпиады по немецкому языку(5-6 классы)</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7</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6</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Муниципальный этап  олимпиады по английскому  языку(5-6 классы)</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8</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7</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Муниципальный этап олимпиады по обществознанию</w:t>
            </w:r>
          </w:p>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(5-6 классы)  </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6</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8</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Муниципальный этап олимпиады по истории (6 класс)</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9</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Региональная олимпиада по русскому языку и иностранному языку для учеников 9,10 и 11 классов общеобразовательных школ, лицеев, гимназий г.Кизляра и </w:t>
            </w:r>
            <w:proofErr w:type="spellStart"/>
            <w:r w:rsidRPr="00092B6D">
              <w:rPr>
                <w:rFonts w:ascii="Times New Roman" w:hAnsi="Times New Roman" w:cs="Times New Roman"/>
                <w:sz w:val="24"/>
                <w:szCs w:val="24"/>
              </w:rPr>
              <w:t>Кизлярского</w:t>
            </w:r>
            <w:proofErr w:type="spellEnd"/>
            <w:r w:rsidRPr="00092B6D">
              <w:rPr>
                <w:rFonts w:ascii="Times New Roman" w:hAnsi="Times New Roman" w:cs="Times New Roman"/>
                <w:sz w:val="24"/>
                <w:szCs w:val="24"/>
              </w:rPr>
              <w:t xml:space="preserve"> района.</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7</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10</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Региональная олимпиада по математике, физике и информатике для учеников 9,10 и 11 классов общеобразовательных школ, лицеев, гимназий г. Кизляра и </w:t>
            </w:r>
            <w:proofErr w:type="spellStart"/>
            <w:r w:rsidRPr="00092B6D">
              <w:rPr>
                <w:rFonts w:ascii="Times New Roman" w:hAnsi="Times New Roman" w:cs="Times New Roman"/>
                <w:sz w:val="24"/>
                <w:szCs w:val="24"/>
              </w:rPr>
              <w:t>Кизлярского</w:t>
            </w:r>
            <w:proofErr w:type="spellEnd"/>
            <w:r w:rsidRPr="00092B6D">
              <w:rPr>
                <w:rFonts w:ascii="Times New Roman" w:hAnsi="Times New Roman" w:cs="Times New Roman"/>
                <w:sz w:val="24"/>
                <w:szCs w:val="24"/>
              </w:rPr>
              <w:t xml:space="preserve"> района прошла на базе филиала ДГУ в г.Кизляре</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11</w:t>
            </w:r>
          </w:p>
        </w:tc>
      </w:tr>
      <w:tr w:rsidR="00382C4B" w:rsidRPr="00092B6D" w:rsidTr="00382C4B">
        <w:trPr>
          <w:trHeight w:val="269"/>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11</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ДГТУ</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2</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12</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Республиканский этапа </w:t>
            </w:r>
            <w:proofErr w:type="spellStart"/>
            <w:r w:rsidRPr="00092B6D">
              <w:rPr>
                <w:rFonts w:ascii="Times New Roman" w:hAnsi="Times New Roman" w:cs="Times New Roman"/>
                <w:sz w:val="24"/>
                <w:szCs w:val="24"/>
              </w:rPr>
              <w:t>ВсОШ</w:t>
            </w:r>
            <w:proofErr w:type="spellEnd"/>
            <w:r w:rsidRPr="00092B6D">
              <w:rPr>
                <w:rFonts w:ascii="Times New Roman" w:hAnsi="Times New Roman" w:cs="Times New Roman"/>
                <w:sz w:val="24"/>
                <w:szCs w:val="24"/>
              </w:rPr>
              <w:t xml:space="preserve"> (9-11 классы)</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11</w:t>
            </w:r>
          </w:p>
        </w:tc>
      </w:tr>
      <w:tr w:rsidR="00382C4B" w:rsidRPr="00092B6D" w:rsidTr="00382C4B">
        <w:trPr>
          <w:trHeight w:val="539"/>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13</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Республиканский этап математической олимпиады МФТИ</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w:t>
            </w:r>
          </w:p>
        </w:tc>
      </w:tr>
      <w:tr w:rsidR="00382C4B" w:rsidRPr="00092B6D" w:rsidTr="00382C4B">
        <w:trPr>
          <w:trHeight w:val="539"/>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14</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Республиканский этап математической олимпиады </w:t>
            </w:r>
          </w:p>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имени Пифагора</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7</w:t>
            </w:r>
          </w:p>
        </w:tc>
      </w:tr>
      <w:tr w:rsidR="00382C4B" w:rsidRPr="00092B6D" w:rsidTr="00382C4B">
        <w:trPr>
          <w:trHeight w:val="539"/>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15</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Зональный этап математической олимпиады им. Чебышева</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6</w:t>
            </w:r>
          </w:p>
        </w:tc>
      </w:tr>
      <w:tr w:rsidR="00382C4B" w:rsidRPr="00092B6D" w:rsidTr="00382C4B">
        <w:trPr>
          <w:trHeight w:val="539"/>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16</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Республиканский этап математической олимпиады</w:t>
            </w:r>
          </w:p>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им. Чебышева</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w:t>
            </w:r>
          </w:p>
        </w:tc>
      </w:tr>
      <w:tr w:rsidR="00382C4B" w:rsidRPr="00092B6D" w:rsidTr="00382C4B">
        <w:trPr>
          <w:trHeight w:val="269"/>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17</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Олимпиада СКФО «Будущее Кавказа»</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3</w:t>
            </w:r>
          </w:p>
        </w:tc>
      </w:tr>
      <w:tr w:rsidR="00382C4B" w:rsidRPr="00092B6D" w:rsidTr="00382C4B">
        <w:trPr>
          <w:trHeight w:val="823"/>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18</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Международный творческий литературный конкурс </w:t>
            </w:r>
          </w:p>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Пусть слово доброе душу разбудит…» Номинация «Поэзия»</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2</w:t>
            </w:r>
          </w:p>
        </w:tc>
      </w:tr>
      <w:tr w:rsidR="00382C4B" w:rsidRPr="00092B6D" w:rsidTr="00382C4B">
        <w:trPr>
          <w:trHeight w:val="539"/>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19</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Республиканский конкурс младших школьников</w:t>
            </w:r>
          </w:p>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Науки юношей питают»</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w:t>
            </w:r>
          </w:p>
        </w:tc>
      </w:tr>
      <w:tr w:rsidR="00382C4B" w:rsidRPr="00092B6D" w:rsidTr="00382C4B">
        <w:trPr>
          <w:trHeight w:val="55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20</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Муниципальный конкурс младших школьников</w:t>
            </w:r>
          </w:p>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«Первоцвет»</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5</w:t>
            </w:r>
          </w:p>
        </w:tc>
      </w:tr>
      <w:tr w:rsidR="00382C4B" w:rsidRPr="00092B6D" w:rsidTr="00382C4B">
        <w:trPr>
          <w:trHeight w:val="539"/>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21</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Итоги муниципального этапа </w:t>
            </w:r>
          </w:p>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начальной школы</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45</w:t>
            </w:r>
          </w:p>
        </w:tc>
      </w:tr>
      <w:tr w:rsidR="00382C4B" w:rsidRPr="00092B6D" w:rsidTr="00382C4B">
        <w:trPr>
          <w:trHeight w:val="28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22</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Международный конкурс-игра по русскому языку «Еж»</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10</w:t>
            </w:r>
          </w:p>
        </w:tc>
      </w:tr>
    </w:tbl>
    <w:p w:rsidR="0023273E" w:rsidRPr="00092B6D" w:rsidRDefault="0023273E" w:rsidP="001F64B5">
      <w:pPr>
        <w:spacing w:before="240" w:after="0"/>
        <w:jc w:val="center"/>
        <w:rPr>
          <w:rFonts w:ascii="Times New Roman" w:eastAsia="Times New Roman" w:hAnsi="Times New Roman" w:cs="Times New Roman"/>
          <w:sz w:val="24"/>
          <w:szCs w:val="24"/>
          <w:u w:val="single"/>
        </w:rPr>
      </w:pPr>
      <w:r w:rsidRPr="00092B6D">
        <w:rPr>
          <w:rFonts w:ascii="Times New Roman" w:eastAsia="Times New Roman" w:hAnsi="Times New Roman" w:cs="Times New Roman"/>
          <w:b/>
          <w:bCs/>
          <w:sz w:val="24"/>
          <w:szCs w:val="24"/>
          <w:u w:val="single"/>
        </w:rPr>
        <w:t>Психолого-педагогическое сопровождение одаренных школьников</w:t>
      </w:r>
    </w:p>
    <w:tbl>
      <w:tblPr>
        <w:tblW w:w="11700" w:type="dxa"/>
        <w:tblCellSpacing w:w="0" w:type="dxa"/>
        <w:shd w:val="clear" w:color="auto" w:fill="FFE6B3"/>
        <w:tblLayout w:type="fixed"/>
        <w:tblCellMar>
          <w:left w:w="0" w:type="dxa"/>
          <w:right w:w="0" w:type="dxa"/>
        </w:tblCellMar>
        <w:tblLook w:val="04A0"/>
      </w:tblPr>
      <w:tblGrid>
        <w:gridCol w:w="9360"/>
        <w:gridCol w:w="2340"/>
      </w:tblGrid>
      <w:tr w:rsidR="0023273E" w:rsidRPr="00092B6D" w:rsidTr="0023273E">
        <w:trPr>
          <w:trHeight w:val="320"/>
          <w:tblCellSpacing w:w="0" w:type="dxa"/>
        </w:trPr>
        <w:tc>
          <w:tcPr>
            <w:tcW w:w="9356" w:type="dxa"/>
            <w:shd w:val="clear" w:color="auto" w:fill="auto"/>
            <w:vAlign w:val="bottom"/>
            <w:hideMark/>
          </w:tcPr>
          <w:p w:rsidR="0023273E" w:rsidRPr="00092B6D" w:rsidRDefault="0023273E">
            <w:pPr>
              <w:spacing w:after="0"/>
              <w:jc w:val="both"/>
              <w:rPr>
                <w:rFonts w:ascii="Times New Roman" w:eastAsia="Times New Roman" w:hAnsi="Times New Roman" w:cs="Times New Roman"/>
                <w:sz w:val="24"/>
                <w:szCs w:val="24"/>
                <w:lang w:eastAsia="en-US"/>
              </w:rPr>
            </w:pPr>
            <w:r w:rsidRPr="00092B6D">
              <w:rPr>
                <w:rFonts w:ascii="Times New Roman" w:eastAsia="Times New Roman" w:hAnsi="Times New Roman" w:cs="Times New Roman"/>
                <w:sz w:val="24"/>
                <w:szCs w:val="24"/>
              </w:rPr>
              <w:t>   Одним из условий эффективной организации исследовательской деятельности школьников является психолого-педагогическое сопровождение, которое  включает в себя все направления деятельности психолога и предполагает комплексную работу со всеми участниками образовательного процесса: учащиеся, учителя и родители.</w:t>
            </w:r>
          </w:p>
        </w:tc>
        <w:tc>
          <w:tcPr>
            <w:tcW w:w="2339" w:type="dxa"/>
            <w:shd w:val="clear" w:color="auto" w:fill="auto"/>
            <w:vAlign w:val="bottom"/>
          </w:tcPr>
          <w:p w:rsidR="0023273E" w:rsidRPr="00092B6D" w:rsidRDefault="0023273E">
            <w:pPr>
              <w:spacing w:after="0"/>
              <w:jc w:val="both"/>
              <w:rPr>
                <w:rFonts w:ascii="Times New Roman" w:eastAsia="Times New Roman" w:hAnsi="Times New Roman" w:cs="Times New Roman"/>
                <w:sz w:val="24"/>
                <w:szCs w:val="24"/>
                <w:lang w:eastAsia="en-US"/>
              </w:rPr>
            </w:pPr>
          </w:p>
        </w:tc>
      </w:tr>
    </w:tbl>
    <w:p w:rsidR="0023273E" w:rsidRPr="00092B6D" w:rsidRDefault="0023273E" w:rsidP="0023273E">
      <w:pPr>
        <w:spacing w:after="0"/>
        <w:jc w:val="both"/>
        <w:rPr>
          <w:rFonts w:ascii="Times New Roman" w:eastAsia="Times New Roman" w:hAnsi="Times New Roman" w:cs="Times New Roman"/>
          <w:sz w:val="24"/>
          <w:szCs w:val="24"/>
          <w:lang w:eastAsia="en-US"/>
        </w:rPr>
      </w:pPr>
      <w:r w:rsidRPr="00092B6D">
        <w:rPr>
          <w:rFonts w:ascii="Times New Roman" w:eastAsia="Times New Roman" w:hAnsi="Times New Roman" w:cs="Times New Roman"/>
          <w:sz w:val="24"/>
          <w:szCs w:val="24"/>
        </w:rPr>
        <w:t>Целью психодиагностических мероприятий является получение информации об индивидуальных особенностях одаренных школьников, направленности их интересов и уровне развития способностей, выявление проблем в когнитивной, эмоционально-волевой и коммуникативной сферах.</w:t>
      </w:r>
    </w:p>
    <w:p w:rsidR="0023273E" w:rsidRPr="00092B6D" w:rsidRDefault="0023273E" w:rsidP="0023273E">
      <w:pPr>
        <w:spacing w:after="0"/>
        <w:jc w:val="both"/>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Выбор инструментария для проведения психодиагностики осуществляется психологом в зависимости от круга решаемых задач, а также проблем, с которыми обращаются дети, их родители и педагоги.</w:t>
      </w:r>
    </w:p>
    <w:p w:rsidR="0023273E" w:rsidRPr="00092B6D" w:rsidRDefault="0023273E" w:rsidP="0023273E">
      <w:pPr>
        <w:spacing w:after="0"/>
        <w:jc w:val="both"/>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     Для выявления детской одаренности психолог  гимназии использует определенные  диагностические методики.  Данные диагностики учитываются при планировании и проведении психопрофилактической работы, включающей в себя систему мероприятий, направленных на разработку профилактических мер и конкретных рекомендаций учащимся, педагогам, родителям по оказанию психологической помощи одаренным школьникам.   </w:t>
      </w:r>
    </w:p>
    <w:p w:rsidR="009A6BD6" w:rsidRPr="00092B6D" w:rsidRDefault="0023273E" w:rsidP="001F64B5">
      <w:pPr>
        <w:spacing w:after="0"/>
        <w:jc w:val="both"/>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lastRenderedPageBreak/>
        <w:t xml:space="preserve">    Таким образом, психолого-педагогическое сопровождение одаренных школьников содействует созданию благоприятных условий для выявления и развития детской одаренности, повышению качества образовательного процесса, развитию нашего образовательного учреждения в целом.</w:t>
      </w:r>
    </w:p>
    <w:p w:rsidR="00B54B8A" w:rsidRPr="00092B6D" w:rsidRDefault="00B54B8A" w:rsidP="00B54B8A">
      <w:pPr>
        <w:spacing w:after="0" w:line="240" w:lineRule="auto"/>
        <w:ind w:firstLine="709"/>
        <w:jc w:val="center"/>
        <w:rPr>
          <w:rFonts w:ascii="Times New Roman" w:hAnsi="Times New Roman" w:cs="Times New Roman"/>
          <w:b/>
          <w:sz w:val="24"/>
          <w:szCs w:val="24"/>
        </w:rPr>
      </w:pPr>
      <w:r w:rsidRPr="00092B6D">
        <w:rPr>
          <w:rFonts w:ascii="Times New Roman" w:hAnsi="Times New Roman" w:cs="Times New Roman"/>
          <w:b/>
          <w:sz w:val="24"/>
          <w:szCs w:val="24"/>
        </w:rPr>
        <w:t>Победители конкурса на грант Главы РД</w:t>
      </w:r>
    </w:p>
    <w:tbl>
      <w:tblPr>
        <w:tblStyle w:val="af6"/>
        <w:tblW w:w="9601" w:type="dxa"/>
        <w:tblLook w:val="04A0"/>
      </w:tblPr>
      <w:tblGrid>
        <w:gridCol w:w="1502"/>
        <w:gridCol w:w="3519"/>
        <w:gridCol w:w="2003"/>
        <w:gridCol w:w="2577"/>
      </w:tblGrid>
      <w:tr w:rsidR="005D3866" w:rsidRPr="00092B6D" w:rsidTr="00B005E6">
        <w:trPr>
          <w:trHeight w:val="650"/>
        </w:trPr>
        <w:tc>
          <w:tcPr>
            <w:tcW w:w="1502"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 xml:space="preserve">Учебный год </w:t>
            </w:r>
          </w:p>
        </w:tc>
        <w:tc>
          <w:tcPr>
            <w:tcW w:w="3519"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 xml:space="preserve">ФИ  победителя </w:t>
            </w:r>
          </w:p>
        </w:tc>
        <w:tc>
          <w:tcPr>
            <w:tcW w:w="2003"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 xml:space="preserve">Класс </w:t>
            </w:r>
          </w:p>
        </w:tc>
        <w:tc>
          <w:tcPr>
            <w:tcW w:w="2577"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Научный руководитель</w:t>
            </w:r>
          </w:p>
        </w:tc>
      </w:tr>
      <w:tr w:rsidR="005D3866" w:rsidRPr="00092B6D" w:rsidTr="00B005E6">
        <w:trPr>
          <w:trHeight w:val="317"/>
        </w:trPr>
        <w:tc>
          <w:tcPr>
            <w:tcW w:w="1502"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2013-2014</w:t>
            </w:r>
          </w:p>
        </w:tc>
        <w:tc>
          <w:tcPr>
            <w:tcW w:w="3519" w:type="dxa"/>
          </w:tcPr>
          <w:p w:rsidR="00B54B8A" w:rsidRPr="00092B6D" w:rsidRDefault="00B54B8A" w:rsidP="00B005E6">
            <w:pPr>
              <w:jc w:val="center"/>
              <w:rPr>
                <w:rFonts w:ascii="Times New Roman" w:hAnsi="Times New Roman" w:cs="Times New Roman"/>
                <w:sz w:val="24"/>
                <w:szCs w:val="24"/>
              </w:rPr>
            </w:pPr>
            <w:proofErr w:type="spellStart"/>
            <w:r w:rsidRPr="00092B6D">
              <w:rPr>
                <w:rFonts w:ascii="Times New Roman" w:hAnsi="Times New Roman" w:cs="Times New Roman"/>
                <w:sz w:val="24"/>
                <w:szCs w:val="24"/>
              </w:rPr>
              <w:t>Газимагомедов</w:t>
            </w:r>
            <w:proofErr w:type="spellEnd"/>
            <w:r w:rsidRPr="00092B6D">
              <w:rPr>
                <w:rFonts w:ascii="Times New Roman" w:hAnsi="Times New Roman" w:cs="Times New Roman"/>
                <w:sz w:val="24"/>
                <w:szCs w:val="24"/>
              </w:rPr>
              <w:t xml:space="preserve"> Малик </w:t>
            </w:r>
          </w:p>
        </w:tc>
        <w:tc>
          <w:tcPr>
            <w:tcW w:w="2003"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2577"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Камалова Х.А.</w:t>
            </w:r>
          </w:p>
        </w:tc>
      </w:tr>
      <w:tr w:rsidR="005D3866" w:rsidRPr="00092B6D" w:rsidTr="00B005E6">
        <w:trPr>
          <w:trHeight w:val="334"/>
        </w:trPr>
        <w:tc>
          <w:tcPr>
            <w:tcW w:w="1502"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2014-2015</w:t>
            </w:r>
          </w:p>
        </w:tc>
        <w:tc>
          <w:tcPr>
            <w:tcW w:w="3519"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Чернов Сергей</w:t>
            </w:r>
          </w:p>
        </w:tc>
        <w:tc>
          <w:tcPr>
            <w:tcW w:w="2003"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2577"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Игнатова И.И.</w:t>
            </w:r>
          </w:p>
        </w:tc>
      </w:tr>
    </w:tbl>
    <w:p w:rsidR="003F51FD" w:rsidRPr="00092B6D" w:rsidRDefault="003F51FD" w:rsidP="00727D44">
      <w:pPr>
        <w:spacing w:after="0" w:line="240" w:lineRule="auto"/>
        <w:ind w:firstLine="709"/>
        <w:jc w:val="both"/>
        <w:rPr>
          <w:rFonts w:ascii="Times New Roman" w:hAnsi="Times New Roman" w:cs="Times New Roman"/>
          <w:sz w:val="24"/>
          <w:szCs w:val="24"/>
        </w:rPr>
      </w:pPr>
    </w:p>
    <w:p w:rsidR="00AF25FB" w:rsidRPr="00092B6D" w:rsidRDefault="00AF25FB" w:rsidP="00727D44">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В 2015 году в конкурсе на грант Главы РД приняла участие ученица 11 «а» класса </w:t>
      </w:r>
      <w:proofErr w:type="spellStart"/>
      <w:r w:rsidRPr="00092B6D">
        <w:rPr>
          <w:rFonts w:ascii="Times New Roman" w:hAnsi="Times New Roman" w:cs="Times New Roman"/>
          <w:sz w:val="24"/>
          <w:szCs w:val="24"/>
        </w:rPr>
        <w:t>Газимагомедова</w:t>
      </w:r>
      <w:proofErr w:type="spellEnd"/>
      <w:r w:rsidRPr="00092B6D">
        <w:rPr>
          <w:rFonts w:ascii="Times New Roman" w:hAnsi="Times New Roman" w:cs="Times New Roman"/>
          <w:sz w:val="24"/>
          <w:szCs w:val="24"/>
        </w:rPr>
        <w:t xml:space="preserve"> Лейла,</w:t>
      </w:r>
    </w:p>
    <w:p w:rsidR="00B54B8A" w:rsidRPr="00092B6D" w:rsidRDefault="00AF25FB" w:rsidP="00727D44">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2016 году - приняла участие ученица 10 «б» класса </w:t>
      </w:r>
      <w:proofErr w:type="spellStart"/>
      <w:r w:rsidRPr="00092B6D">
        <w:rPr>
          <w:rFonts w:ascii="Times New Roman" w:hAnsi="Times New Roman" w:cs="Times New Roman"/>
          <w:sz w:val="24"/>
          <w:szCs w:val="24"/>
        </w:rPr>
        <w:t>Дашаева</w:t>
      </w:r>
      <w:proofErr w:type="spellEnd"/>
      <w:r w:rsidRPr="00092B6D">
        <w:rPr>
          <w:rFonts w:ascii="Times New Roman" w:hAnsi="Times New Roman" w:cs="Times New Roman"/>
          <w:sz w:val="24"/>
          <w:szCs w:val="24"/>
        </w:rPr>
        <w:t xml:space="preserve"> Алина.</w:t>
      </w:r>
    </w:p>
    <w:p w:rsidR="0023273E" w:rsidRPr="00092B6D" w:rsidRDefault="0023273E" w:rsidP="00727D44">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В 2015-2016 учебном году </w:t>
      </w:r>
      <w:proofErr w:type="spellStart"/>
      <w:r w:rsidRPr="00092B6D">
        <w:rPr>
          <w:rFonts w:ascii="Times New Roman" w:hAnsi="Times New Roman" w:cs="Times New Roman"/>
          <w:sz w:val="24"/>
          <w:szCs w:val="24"/>
        </w:rPr>
        <w:t>Газимагомедова</w:t>
      </w:r>
      <w:proofErr w:type="spellEnd"/>
      <w:r w:rsidRPr="00092B6D">
        <w:rPr>
          <w:rFonts w:ascii="Times New Roman" w:hAnsi="Times New Roman" w:cs="Times New Roman"/>
          <w:sz w:val="24"/>
          <w:szCs w:val="24"/>
        </w:rPr>
        <w:t xml:space="preserve"> Лейла , ученица 11 а класса стала победителем муниципального конкурса «Лучший ученик года-2016».</w:t>
      </w:r>
    </w:p>
    <w:p w:rsidR="001F64B5" w:rsidRPr="00092B6D" w:rsidRDefault="0023273E" w:rsidP="00865E43">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В 2016-2017 учебном году Колесникова Полина , ученица 11 б класса стала победителем муниципального конк</w:t>
      </w:r>
      <w:r w:rsidR="009A6BD6" w:rsidRPr="00092B6D">
        <w:rPr>
          <w:rFonts w:ascii="Times New Roman" w:hAnsi="Times New Roman" w:cs="Times New Roman"/>
          <w:sz w:val="24"/>
          <w:szCs w:val="24"/>
        </w:rPr>
        <w:t>урса «Лучший ученик года-2017».</w:t>
      </w:r>
    </w:p>
    <w:p w:rsidR="00C44E41" w:rsidRPr="00092B6D" w:rsidRDefault="00C44E41" w:rsidP="00C44E4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В 2018-2019 учебном году </w:t>
      </w:r>
      <w:proofErr w:type="spellStart"/>
      <w:r w:rsidRPr="00092B6D">
        <w:rPr>
          <w:rFonts w:ascii="Times New Roman" w:hAnsi="Times New Roman" w:cs="Times New Roman"/>
          <w:sz w:val="24"/>
          <w:szCs w:val="24"/>
        </w:rPr>
        <w:t>Бербенцов</w:t>
      </w:r>
      <w:proofErr w:type="spellEnd"/>
      <w:r w:rsidRPr="00092B6D">
        <w:rPr>
          <w:rFonts w:ascii="Times New Roman" w:hAnsi="Times New Roman" w:cs="Times New Roman"/>
          <w:sz w:val="24"/>
          <w:szCs w:val="24"/>
        </w:rPr>
        <w:t xml:space="preserve"> Александр , ученик 11 а класса стал победителем муниципального конкурса «Лучший спортсмен года-2019»</w:t>
      </w:r>
    </w:p>
    <w:p w:rsidR="00C44E41" w:rsidRPr="00092B6D" w:rsidRDefault="00C44E41" w:rsidP="00C44E41">
      <w:pPr>
        <w:spacing w:after="0" w:line="240" w:lineRule="auto"/>
        <w:ind w:firstLine="709"/>
        <w:rPr>
          <w:rFonts w:ascii="Times New Roman" w:hAnsi="Times New Roman" w:cs="Times New Roman"/>
          <w:b/>
          <w:sz w:val="24"/>
          <w:szCs w:val="24"/>
        </w:rPr>
      </w:pPr>
    </w:p>
    <w:p w:rsidR="00C44E41" w:rsidRPr="00092B6D" w:rsidRDefault="008A21BA" w:rsidP="00C44E41">
      <w:pPr>
        <w:spacing w:after="0" w:line="240" w:lineRule="auto"/>
        <w:ind w:firstLine="709"/>
        <w:rPr>
          <w:rFonts w:ascii="Times New Roman" w:hAnsi="Times New Roman" w:cs="Times New Roman"/>
          <w:sz w:val="24"/>
          <w:szCs w:val="24"/>
        </w:rPr>
      </w:pPr>
      <w:r w:rsidRPr="00092B6D">
        <w:rPr>
          <w:rFonts w:ascii="Times New Roman" w:hAnsi="Times New Roman" w:cs="Times New Roman"/>
          <w:b/>
          <w:sz w:val="24"/>
          <w:szCs w:val="24"/>
        </w:rPr>
        <w:t>Организация в</w:t>
      </w:r>
      <w:r w:rsidR="00865E43" w:rsidRPr="00092B6D">
        <w:rPr>
          <w:rFonts w:ascii="Times New Roman" w:hAnsi="Times New Roman" w:cs="Times New Roman"/>
          <w:b/>
          <w:sz w:val="24"/>
          <w:szCs w:val="24"/>
        </w:rPr>
        <w:t>неурочной деятельности учащихся</w:t>
      </w:r>
    </w:p>
    <w:p w:rsidR="0021479D" w:rsidRPr="00092B6D" w:rsidRDefault="0021479D" w:rsidP="0021479D">
      <w:pPr>
        <w:spacing w:before="180" w:after="0"/>
        <w:jc w:val="both"/>
        <w:rPr>
          <w:rFonts w:ascii="Times New Roman" w:hAnsi="Times New Roman" w:cs="Times New Roman"/>
          <w:b/>
          <w:sz w:val="24"/>
          <w:szCs w:val="24"/>
        </w:rPr>
      </w:pPr>
      <w:r w:rsidRPr="00092B6D">
        <w:rPr>
          <w:rFonts w:ascii="Times New Roman" w:hAnsi="Times New Roman" w:cs="Times New Roman"/>
          <w:sz w:val="24"/>
          <w:szCs w:val="24"/>
        </w:rPr>
        <w:t xml:space="preserve">      В соответствии с ФГОС НОО и Учебным планом МОН РД в начальных классах организована внеурочная деятельность силами педагогов начальной школы гимназии (оптимизационная модель). Занятия внеурочной деятельностью в 1-4 классах ведутся по следующим направлениям:</w:t>
      </w:r>
    </w:p>
    <w:p w:rsidR="0021479D" w:rsidRPr="00092B6D" w:rsidRDefault="0021479D" w:rsidP="0021479D">
      <w:pPr>
        <w:spacing w:after="0"/>
        <w:rPr>
          <w:rFonts w:ascii="Times New Roman" w:hAnsi="Times New Roman" w:cs="Times New Roman"/>
          <w:sz w:val="24"/>
          <w:szCs w:val="24"/>
        </w:rPr>
      </w:pPr>
      <w:r w:rsidRPr="00092B6D">
        <w:rPr>
          <w:rFonts w:ascii="Times New Roman" w:hAnsi="Times New Roman" w:cs="Times New Roman"/>
          <w:b/>
          <w:sz w:val="24"/>
          <w:szCs w:val="24"/>
        </w:rPr>
        <w:t>1.Общеинтеллектуальное:</w:t>
      </w:r>
    </w:p>
    <w:p w:rsidR="0021479D" w:rsidRPr="00092B6D" w:rsidRDefault="0021479D" w:rsidP="0021479D">
      <w:pPr>
        <w:spacing w:after="0"/>
        <w:rPr>
          <w:rFonts w:ascii="Times New Roman" w:hAnsi="Times New Roman" w:cs="Times New Roman"/>
          <w:sz w:val="24"/>
          <w:szCs w:val="24"/>
        </w:rPr>
      </w:pPr>
      <w:r w:rsidRPr="00092B6D">
        <w:rPr>
          <w:rFonts w:ascii="Times New Roman" w:hAnsi="Times New Roman" w:cs="Times New Roman"/>
          <w:sz w:val="24"/>
          <w:szCs w:val="24"/>
        </w:rPr>
        <w:t>-Умники и умницы (3-4 классы);</w:t>
      </w:r>
    </w:p>
    <w:p w:rsidR="0021479D" w:rsidRPr="00092B6D" w:rsidRDefault="0021479D" w:rsidP="0021479D">
      <w:pPr>
        <w:spacing w:after="0"/>
        <w:rPr>
          <w:rFonts w:ascii="Times New Roman" w:hAnsi="Times New Roman" w:cs="Times New Roman"/>
          <w:sz w:val="24"/>
          <w:szCs w:val="24"/>
        </w:rPr>
      </w:pPr>
      <w:r w:rsidRPr="00092B6D">
        <w:rPr>
          <w:rFonts w:ascii="Times New Roman" w:hAnsi="Times New Roman" w:cs="Times New Roman"/>
          <w:sz w:val="24"/>
          <w:szCs w:val="24"/>
        </w:rPr>
        <w:t>-Моделирование и сказки (1 классы);</w:t>
      </w:r>
    </w:p>
    <w:p w:rsidR="0021479D" w:rsidRPr="00092B6D" w:rsidRDefault="0021479D" w:rsidP="0021479D">
      <w:pPr>
        <w:spacing w:after="0"/>
        <w:rPr>
          <w:rFonts w:ascii="Times New Roman" w:hAnsi="Times New Roman" w:cs="Times New Roman"/>
          <w:b/>
          <w:sz w:val="24"/>
          <w:szCs w:val="24"/>
        </w:rPr>
      </w:pPr>
      <w:r w:rsidRPr="00092B6D">
        <w:rPr>
          <w:rFonts w:ascii="Times New Roman" w:hAnsi="Times New Roman" w:cs="Times New Roman"/>
          <w:sz w:val="24"/>
          <w:szCs w:val="24"/>
        </w:rPr>
        <w:t>-Творческая мастерская (2 классы).</w:t>
      </w:r>
    </w:p>
    <w:p w:rsidR="0021479D" w:rsidRPr="00092B6D" w:rsidRDefault="0021479D" w:rsidP="0021479D">
      <w:pPr>
        <w:spacing w:after="0"/>
        <w:rPr>
          <w:rFonts w:ascii="Times New Roman" w:hAnsi="Times New Roman" w:cs="Times New Roman"/>
          <w:b/>
          <w:sz w:val="24"/>
          <w:szCs w:val="24"/>
        </w:rPr>
      </w:pPr>
      <w:r w:rsidRPr="00092B6D">
        <w:rPr>
          <w:rFonts w:ascii="Times New Roman" w:hAnsi="Times New Roman" w:cs="Times New Roman"/>
          <w:b/>
          <w:sz w:val="24"/>
          <w:szCs w:val="24"/>
        </w:rPr>
        <w:t>2.Общекультурное:</w:t>
      </w:r>
    </w:p>
    <w:p w:rsidR="0021479D" w:rsidRPr="00092B6D" w:rsidRDefault="0021479D" w:rsidP="0021479D">
      <w:pPr>
        <w:spacing w:after="0"/>
        <w:rPr>
          <w:rFonts w:ascii="Times New Roman" w:hAnsi="Times New Roman" w:cs="Times New Roman"/>
          <w:sz w:val="24"/>
          <w:szCs w:val="24"/>
        </w:rPr>
      </w:pPr>
      <w:r w:rsidRPr="00092B6D">
        <w:rPr>
          <w:rFonts w:ascii="Times New Roman" w:hAnsi="Times New Roman" w:cs="Times New Roman"/>
          <w:sz w:val="24"/>
          <w:szCs w:val="24"/>
        </w:rPr>
        <w:t>-Проектная деятельность (4 классы);</w:t>
      </w:r>
    </w:p>
    <w:p w:rsidR="0021479D" w:rsidRPr="00092B6D" w:rsidRDefault="0021479D" w:rsidP="0021479D">
      <w:pPr>
        <w:spacing w:after="0"/>
        <w:rPr>
          <w:rFonts w:ascii="Times New Roman" w:hAnsi="Times New Roman" w:cs="Times New Roman"/>
          <w:sz w:val="24"/>
          <w:szCs w:val="24"/>
        </w:rPr>
      </w:pPr>
      <w:r w:rsidRPr="00092B6D">
        <w:rPr>
          <w:rFonts w:ascii="Times New Roman" w:hAnsi="Times New Roman" w:cs="Times New Roman"/>
          <w:sz w:val="24"/>
          <w:szCs w:val="24"/>
        </w:rPr>
        <w:t>-Умелые ручки (2 классы);</w:t>
      </w:r>
    </w:p>
    <w:p w:rsidR="0021479D" w:rsidRPr="00092B6D" w:rsidRDefault="0021479D" w:rsidP="0021479D">
      <w:pPr>
        <w:spacing w:after="0"/>
        <w:rPr>
          <w:rFonts w:ascii="Times New Roman" w:hAnsi="Times New Roman" w:cs="Times New Roman"/>
          <w:b/>
          <w:sz w:val="24"/>
          <w:szCs w:val="24"/>
        </w:rPr>
      </w:pPr>
      <w:r w:rsidRPr="00092B6D">
        <w:rPr>
          <w:rFonts w:ascii="Times New Roman" w:hAnsi="Times New Roman" w:cs="Times New Roman"/>
          <w:sz w:val="24"/>
          <w:szCs w:val="24"/>
        </w:rPr>
        <w:t>-Мастера-волшебники (3 классы).</w:t>
      </w: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3. Спортивно-оздоровительное:</w:t>
      </w:r>
    </w:p>
    <w:p w:rsidR="0021479D" w:rsidRPr="00092B6D" w:rsidRDefault="0021479D" w:rsidP="0021479D">
      <w:pPr>
        <w:spacing w:after="0" w:line="240" w:lineRule="auto"/>
        <w:jc w:val="both"/>
        <w:rPr>
          <w:rFonts w:ascii="Times New Roman" w:hAnsi="Times New Roman" w:cs="Times New Roman"/>
          <w:b/>
          <w:sz w:val="24"/>
          <w:szCs w:val="24"/>
        </w:rPr>
      </w:pPr>
      <w:r w:rsidRPr="00092B6D">
        <w:rPr>
          <w:rFonts w:ascii="Times New Roman" w:hAnsi="Times New Roman" w:cs="Times New Roman"/>
          <w:sz w:val="24"/>
          <w:szCs w:val="24"/>
        </w:rPr>
        <w:t>-Шахматы</w:t>
      </w:r>
      <w:r w:rsidRPr="00092B6D">
        <w:rPr>
          <w:rFonts w:ascii="Times New Roman" w:hAnsi="Times New Roman" w:cs="Times New Roman"/>
          <w:b/>
          <w:sz w:val="24"/>
          <w:szCs w:val="24"/>
        </w:rPr>
        <w:t xml:space="preserve"> </w:t>
      </w:r>
      <w:r w:rsidRPr="00092B6D">
        <w:rPr>
          <w:rFonts w:ascii="Times New Roman" w:hAnsi="Times New Roman" w:cs="Times New Roman"/>
          <w:sz w:val="24"/>
          <w:szCs w:val="24"/>
        </w:rPr>
        <w:t xml:space="preserve">(1-4 классы). </w:t>
      </w:r>
    </w:p>
    <w:p w:rsidR="0021479D" w:rsidRPr="00092B6D" w:rsidRDefault="0021479D" w:rsidP="0021479D">
      <w:pPr>
        <w:spacing w:after="0" w:line="240" w:lineRule="auto"/>
        <w:jc w:val="both"/>
        <w:rPr>
          <w:rFonts w:ascii="Times New Roman" w:hAnsi="Times New Roman" w:cs="Times New Roman"/>
          <w:b/>
          <w:sz w:val="24"/>
          <w:szCs w:val="24"/>
        </w:rPr>
      </w:pPr>
    </w:p>
    <w:p w:rsidR="007127EA" w:rsidRPr="00092B6D" w:rsidRDefault="007127EA" w:rsidP="0021479D">
      <w:pPr>
        <w:spacing w:after="0" w:line="240" w:lineRule="auto"/>
        <w:jc w:val="both"/>
        <w:rPr>
          <w:rFonts w:ascii="Times New Roman" w:hAnsi="Times New Roman" w:cs="Times New Roman"/>
          <w:b/>
          <w:sz w:val="24"/>
          <w:szCs w:val="24"/>
        </w:rPr>
      </w:pPr>
    </w:p>
    <w:p w:rsidR="007127EA" w:rsidRPr="00092B6D" w:rsidRDefault="007127EA" w:rsidP="007E420D">
      <w:pPr>
        <w:spacing w:after="0" w:line="240" w:lineRule="auto"/>
        <w:jc w:val="both"/>
        <w:rPr>
          <w:rFonts w:ascii="Times New Roman" w:hAnsi="Times New Roman" w:cs="Times New Roman"/>
          <w:b/>
          <w:sz w:val="24"/>
          <w:szCs w:val="24"/>
        </w:rPr>
      </w:pPr>
    </w:p>
    <w:p w:rsidR="007127EA" w:rsidRPr="00092B6D" w:rsidRDefault="007127EA" w:rsidP="007E420D">
      <w:pPr>
        <w:spacing w:after="0" w:line="240" w:lineRule="auto"/>
        <w:jc w:val="both"/>
        <w:rPr>
          <w:rFonts w:ascii="Times New Roman" w:hAnsi="Times New Roman" w:cs="Times New Roman"/>
          <w:b/>
          <w:sz w:val="24"/>
          <w:szCs w:val="24"/>
        </w:rPr>
      </w:pPr>
    </w:p>
    <w:p w:rsidR="007127EA" w:rsidRPr="00092B6D" w:rsidRDefault="007127EA" w:rsidP="007E420D">
      <w:pPr>
        <w:spacing w:after="0" w:line="240" w:lineRule="auto"/>
        <w:jc w:val="both"/>
        <w:rPr>
          <w:rFonts w:ascii="Times New Roman" w:hAnsi="Times New Roman" w:cs="Times New Roman"/>
          <w:b/>
          <w:sz w:val="24"/>
          <w:szCs w:val="24"/>
        </w:rPr>
      </w:pPr>
    </w:p>
    <w:p w:rsidR="008401E8" w:rsidRPr="00092B6D" w:rsidRDefault="0023273E" w:rsidP="007056A6">
      <w:pPr>
        <w:spacing w:line="240" w:lineRule="auto"/>
        <w:jc w:val="both"/>
        <w:rPr>
          <w:rFonts w:ascii="Times New Roman" w:hAnsi="Times New Roman" w:cs="Times New Roman"/>
          <w:sz w:val="24"/>
          <w:szCs w:val="24"/>
        </w:rPr>
      </w:pPr>
      <w:r w:rsidRPr="00092B6D">
        <w:rPr>
          <w:rFonts w:ascii="Times New Roman" w:hAnsi="Times New Roman" w:cs="Times New Roman"/>
          <w:sz w:val="24"/>
          <w:szCs w:val="24"/>
        </w:rPr>
        <w:lastRenderedPageBreak/>
        <w:t>В рамках реализации ФГОС в 5-</w:t>
      </w:r>
      <w:r w:rsidR="00C44E41" w:rsidRPr="00092B6D">
        <w:rPr>
          <w:rFonts w:ascii="Times New Roman" w:hAnsi="Times New Roman" w:cs="Times New Roman"/>
          <w:sz w:val="24"/>
          <w:szCs w:val="24"/>
        </w:rPr>
        <w:t>8</w:t>
      </w:r>
      <w:r w:rsidRPr="00092B6D">
        <w:rPr>
          <w:rFonts w:ascii="Times New Roman" w:hAnsi="Times New Roman" w:cs="Times New Roman"/>
          <w:sz w:val="24"/>
          <w:szCs w:val="24"/>
        </w:rPr>
        <w:t xml:space="preserve"> классах ведутся занятия внеурочной деятельностью по следующим направлениям</w:t>
      </w:r>
      <w:r w:rsidR="00865E43" w:rsidRPr="00092B6D">
        <w:rPr>
          <w:rFonts w:ascii="Times New Roman" w:hAnsi="Times New Roman" w:cs="Times New Roman"/>
          <w:sz w:val="24"/>
          <w:szCs w:val="24"/>
        </w:rPr>
        <w:t>:</w:t>
      </w:r>
    </w:p>
    <w:p w:rsidR="00865E43" w:rsidRPr="00092B6D" w:rsidRDefault="00865E43" w:rsidP="007056A6">
      <w:pPr>
        <w:spacing w:line="240" w:lineRule="auto"/>
        <w:jc w:val="both"/>
        <w:rPr>
          <w:rFonts w:ascii="Times New Roman" w:eastAsia="Times New Roman" w:hAnsi="Times New Roman" w:cs="Times New Roman"/>
          <w:b/>
          <w:sz w:val="24"/>
          <w:szCs w:val="24"/>
        </w:rPr>
      </w:pPr>
    </w:p>
    <w:tbl>
      <w:tblPr>
        <w:tblStyle w:val="af6"/>
        <w:tblpPr w:leftFromText="180" w:rightFromText="180" w:vertAnchor="text" w:tblpY="1"/>
        <w:tblOverlap w:val="never"/>
        <w:tblW w:w="11732" w:type="dxa"/>
        <w:tblLook w:val="04A0"/>
      </w:tblPr>
      <w:tblGrid>
        <w:gridCol w:w="4644"/>
        <w:gridCol w:w="7088"/>
      </w:tblGrid>
      <w:tr w:rsidR="000019A2" w:rsidRPr="00092B6D" w:rsidTr="000019A2">
        <w:trPr>
          <w:trHeight w:val="553"/>
        </w:trPr>
        <w:tc>
          <w:tcPr>
            <w:tcW w:w="4644" w:type="dxa"/>
            <w:tcBorders>
              <w:top w:val="single" w:sz="4" w:space="0" w:color="auto"/>
              <w:left w:val="single" w:sz="4" w:space="0" w:color="auto"/>
              <w:bottom w:val="single" w:sz="4" w:space="0" w:color="auto"/>
              <w:right w:val="single" w:sz="4" w:space="0" w:color="auto"/>
            </w:tcBorders>
            <w:hideMark/>
          </w:tcPr>
          <w:p w:rsidR="000019A2" w:rsidRPr="00092B6D" w:rsidRDefault="000019A2">
            <w:pPr>
              <w:jc w:val="center"/>
              <w:rPr>
                <w:rFonts w:ascii="Times New Roman" w:hAnsi="Times New Roman" w:cs="Times New Roman"/>
                <w:b/>
                <w:sz w:val="24"/>
                <w:szCs w:val="24"/>
              </w:rPr>
            </w:pPr>
            <w:r w:rsidRPr="00092B6D">
              <w:rPr>
                <w:rFonts w:ascii="Times New Roman" w:hAnsi="Times New Roman" w:cs="Times New Roman"/>
                <w:b/>
                <w:sz w:val="24"/>
                <w:szCs w:val="24"/>
              </w:rPr>
              <w:t>Наименование  направления:</w:t>
            </w:r>
          </w:p>
        </w:tc>
        <w:tc>
          <w:tcPr>
            <w:tcW w:w="7088" w:type="dxa"/>
            <w:tcBorders>
              <w:top w:val="single" w:sz="4" w:space="0" w:color="auto"/>
              <w:left w:val="single" w:sz="4" w:space="0" w:color="auto"/>
              <w:bottom w:val="single" w:sz="4" w:space="0" w:color="auto"/>
              <w:right w:val="single" w:sz="4" w:space="0" w:color="auto"/>
            </w:tcBorders>
            <w:hideMark/>
          </w:tcPr>
          <w:p w:rsidR="000019A2" w:rsidRPr="00092B6D" w:rsidRDefault="000019A2">
            <w:pPr>
              <w:jc w:val="center"/>
              <w:rPr>
                <w:rFonts w:ascii="Times New Roman" w:hAnsi="Times New Roman" w:cs="Times New Roman"/>
                <w:b/>
                <w:sz w:val="24"/>
                <w:szCs w:val="24"/>
              </w:rPr>
            </w:pPr>
            <w:r w:rsidRPr="00092B6D">
              <w:rPr>
                <w:rFonts w:ascii="Times New Roman" w:hAnsi="Times New Roman" w:cs="Times New Roman"/>
                <w:b/>
                <w:sz w:val="24"/>
                <w:szCs w:val="24"/>
              </w:rPr>
              <w:t>Название курса</w:t>
            </w:r>
          </w:p>
        </w:tc>
      </w:tr>
      <w:tr w:rsidR="000019A2" w:rsidRPr="00092B6D" w:rsidTr="000019A2">
        <w:trPr>
          <w:trHeight w:val="553"/>
        </w:trPr>
        <w:tc>
          <w:tcPr>
            <w:tcW w:w="4644" w:type="dxa"/>
            <w:tcBorders>
              <w:top w:val="single" w:sz="4" w:space="0" w:color="auto"/>
              <w:left w:val="single" w:sz="4" w:space="0" w:color="auto"/>
              <w:bottom w:val="single" w:sz="4" w:space="0" w:color="auto"/>
              <w:right w:val="single" w:sz="4" w:space="0" w:color="auto"/>
            </w:tcBorders>
          </w:tcPr>
          <w:p w:rsidR="000019A2" w:rsidRPr="00092B6D" w:rsidRDefault="000019A2" w:rsidP="000019A2">
            <w:pPr>
              <w:rPr>
                <w:rFonts w:ascii="Times New Roman" w:eastAsia="Times New Roman" w:hAnsi="Times New Roman" w:cs="Times New Roman"/>
                <w:b/>
                <w:sz w:val="24"/>
                <w:szCs w:val="24"/>
              </w:rPr>
            </w:pPr>
            <w:r w:rsidRPr="00092B6D">
              <w:rPr>
                <w:rFonts w:ascii="Times New Roman" w:eastAsia="Times New Roman" w:hAnsi="Times New Roman" w:cs="Times New Roman"/>
                <w:b/>
                <w:sz w:val="24"/>
                <w:szCs w:val="24"/>
              </w:rPr>
              <w:t>Духовно – нравственное направление</w:t>
            </w:r>
          </w:p>
          <w:p w:rsidR="000019A2" w:rsidRPr="00092B6D" w:rsidRDefault="000019A2">
            <w:pPr>
              <w:jc w:val="center"/>
              <w:rPr>
                <w:rFonts w:ascii="Times New Roman" w:hAnsi="Times New Roman" w:cs="Times New Roman"/>
                <w:b/>
                <w:sz w:val="24"/>
                <w:szCs w:val="24"/>
              </w:rPr>
            </w:pPr>
          </w:p>
        </w:tc>
        <w:tc>
          <w:tcPr>
            <w:tcW w:w="7088" w:type="dxa"/>
            <w:tcBorders>
              <w:top w:val="single" w:sz="4" w:space="0" w:color="auto"/>
              <w:left w:val="single" w:sz="4" w:space="0" w:color="auto"/>
              <w:bottom w:val="single" w:sz="4" w:space="0" w:color="auto"/>
              <w:right w:val="single" w:sz="4" w:space="0" w:color="auto"/>
            </w:tcBorders>
          </w:tcPr>
          <w:p w:rsidR="000019A2" w:rsidRPr="00092B6D" w:rsidRDefault="000019A2" w:rsidP="000019A2">
            <w:pPr>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-Основы духовно- нравственной культуры России</w:t>
            </w:r>
          </w:p>
          <w:p w:rsidR="000019A2" w:rsidRPr="00092B6D" w:rsidRDefault="000019A2" w:rsidP="000019A2">
            <w:pPr>
              <w:rPr>
                <w:rFonts w:ascii="Times New Roman" w:hAnsi="Times New Roman" w:cs="Times New Roman"/>
                <w:b/>
                <w:sz w:val="24"/>
                <w:szCs w:val="24"/>
              </w:rPr>
            </w:pPr>
            <w:r w:rsidRPr="00092B6D">
              <w:rPr>
                <w:rFonts w:ascii="Times New Roman" w:hAnsi="Times New Roman" w:cs="Times New Roman"/>
                <w:sz w:val="24"/>
                <w:szCs w:val="24"/>
              </w:rPr>
              <w:t>- Краеведение</w:t>
            </w:r>
          </w:p>
        </w:tc>
      </w:tr>
      <w:tr w:rsidR="000019A2" w:rsidRPr="00092B6D" w:rsidTr="000019A2">
        <w:trPr>
          <w:trHeight w:val="1343"/>
        </w:trPr>
        <w:tc>
          <w:tcPr>
            <w:tcW w:w="4644" w:type="dxa"/>
            <w:tcBorders>
              <w:top w:val="single" w:sz="4" w:space="0" w:color="auto"/>
              <w:left w:val="single" w:sz="4" w:space="0" w:color="auto"/>
              <w:bottom w:val="single" w:sz="4" w:space="0" w:color="auto"/>
              <w:right w:val="single" w:sz="4" w:space="0" w:color="auto"/>
            </w:tcBorders>
            <w:vAlign w:val="center"/>
            <w:hideMark/>
          </w:tcPr>
          <w:p w:rsidR="000019A2" w:rsidRPr="00092B6D" w:rsidRDefault="000019A2">
            <w:pPr>
              <w:rPr>
                <w:rFonts w:ascii="Times New Roman" w:eastAsia="Times New Roman" w:hAnsi="Times New Roman" w:cs="Times New Roman"/>
                <w:b/>
                <w:sz w:val="24"/>
                <w:szCs w:val="24"/>
              </w:rPr>
            </w:pPr>
            <w:r w:rsidRPr="00092B6D">
              <w:rPr>
                <w:rFonts w:ascii="Times New Roman" w:eastAsia="Times New Roman" w:hAnsi="Times New Roman" w:cs="Times New Roman"/>
                <w:b/>
                <w:sz w:val="24"/>
                <w:szCs w:val="24"/>
              </w:rPr>
              <w:t xml:space="preserve">Обще-интеллектуальное </w:t>
            </w:r>
          </w:p>
          <w:p w:rsidR="000019A2" w:rsidRPr="00092B6D" w:rsidRDefault="000019A2">
            <w:pPr>
              <w:rPr>
                <w:rFonts w:ascii="Times New Roman" w:hAnsi="Times New Roman" w:cs="Times New Roman"/>
                <w:b/>
                <w:sz w:val="24"/>
                <w:szCs w:val="24"/>
              </w:rPr>
            </w:pPr>
            <w:r w:rsidRPr="00092B6D">
              <w:rPr>
                <w:rFonts w:ascii="Times New Roman" w:eastAsia="Times New Roman" w:hAnsi="Times New Roman" w:cs="Times New Roman"/>
                <w:b/>
                <w:sz w:val="24"/>
                <w:szCs w:val="24"/>
              </w:rPr>
              <w:t>направление</w:t>
            </w:r>
          </w:p>
        </w:tc>
        <w:tc>
          <w:tcPr>
            <w:tcW w:w="7088" w:type="dxa"/>
            <w:tcBorders>
              <w:top w:val="single" w:sz="4" w:space="0" w:color="auto"/>
              <w:left w:val="single" w:sz="4" w:space="0" w:color="auto"/>
              <w:bottom w:val="single" w:sz="4" w:space="0" w:color="auto"/>
              <w:right w:val="single" w:sz="4" w:space="0" w:color="auto"/>
            </w:tcBorders>
            <w:hideMark/>
          </w:tcPr>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-Клуб почемучек</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Увлекательный немецкий язык</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-Китайский язык</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Удивительный мир природы</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-Юный исследователь</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xml:space="preserve">-Страноведение </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(иностранный язык)</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Школа юного географа</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Живая биология</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xml:space="preserve">-Проектная деятельность </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xml:space="preserve">( по предметам) </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-Подготовка к ОГЭ</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Экология</w:t>
            </w:r>
          </w:p>
        </w:tc>
      </w:tr>
      <w:tr w:rsidR="000019A2" w:rsidRPr="00092B6D" w:rsidTr="000019A2">
        <w:trPr>
          <w:trHeight w:val="1069"/>
        </w:trPr>
        <w:tc>
          <w:tcPr>
            <w:tcW w:w="4644" w:type="dxa"/>
            <w:tcBorders>
              <w:top w:val="single" w:sz="4" w:space="0" w:color="auto"/>
              <w:left w:val="single" w:sz="4" w:space="0" w:color="auto"/>
              <w:bottom w:val="single" w:sz="4" w:space="0" w:color="auto"/>
              <w:right w:val="single" w:sz="4" w:space="0" w:color="auto"/>
            </w:tcBorders>
            <w:hideMark/>
          </w:tcPr>
          <w:p w:rsidR="000019A2" w:rsidRPr="00092B6D" w:rsidRDefault="000019A2">
            <w:pPr>
              <w:rPr>
                <w:rFonts w:ascii="Times New Roman" w:hAnsi="Times New Roman" w:cs="Times New Roman"/>
                <w:sz w:val="24"/>
                <w:szCs w:val="24"/>
              </w:rPr>
            </w:pPr>
            <w:r w:rsidRPr="00092B6D">
              <w:rPr>
                <w:rFonts w:ascii="Times New Roman" w:eastAsia="Times New Roman" w:hAnsi="Times New Roman" w:cs="Times New Roman"/>
                <w:b/>
                <w:sz w:val="24"/>
                <w:szCs w:val="24"/>
              </w:rPr>
              <w:t>Общекультурное направление</w:t>
            </w:r>
          </w:p>
        </w:tc>
        <w:tc>
          <w:tcPr>
            <w:tcW w:w="7088" w:type="dxa"/>
            <w:tcBorders>
              <w:top w:val="single" w:sz="4" w:space="0" w:color="auto"/>
              <w:left w:val="single" w:sz="4" w:space="0" w:color="auto"/>
              <w:bottom w:val="single" w:sz="4" w:space="0" w:color="auto"/>
              <w:right w:val="single" w:sz="4" w:space="0" w:color="auto"/>
            </w:tcBorders>
            <w:hideMark/>
          </w:tcPr>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w:t>
            </w:r>
            <w:proofErr w:type="spellStart"/>
            <w:r w:rsidRPr="00092B6D">
              <w:rPr>
                <w:rFonts w:ascii="Times New Roman" w:hAnsi="Times New Roman" w:cs="Times New Roman"/>
                <w:sz w:val="24"/>
                <w:szCs w:val="24"/>
              </w:rPr>
              <w:t>Домисолька</w:t>
            </w:r>
            <w:proofErr w:type="spellEnd"/>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xml:space="preserve">-Проектная деятельность </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немецкий язык)</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xml:space="preserve">-Страноведение </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иностранный язык)</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xml:space="preserve">-Финансовая грамотность </w:t>
            </w:r>
          </w:p>
        </w:tc>
      </w:tr>
      <w:tr w:rsidR="000019A2" w:rsidRPr="00092B6D" w:rsidTr="000019A2">
        <w:trPr>
          <w:trHeight w:val="1069"/>
        </w:trPr>
        <w:tc>
          <w:tcPr>
            <w:tcW w:w="4644" w:type="dxa"/>
            <w:tcBorders>
              <w:top w:val="single" w:sz="4" w:space="0" w:color="auto"/>
              <w:left w:val="single" w:sz="4" w:space="0" w:color="auto"/>
              <w:bottom w:val="single" w:sz="4" w:space="0" w:color="auto"/>
              <w:right w:val="single" w:sz="4" w:space="0" w:color="auto"/>
            </w:tcBorders>
            <w:hideMark/>
          </w:tcPr>
          <w:p w:rsidR="000019A2" w:rsidRPr="00092B6D" w:rsidRDefault="000019A2">
            <w:pPr>
              <w:rPr>
                <w:rFonts w:ascii="Times New Roman" w:eastAsia="Times New Roman" w:hAnsi="Times New Roman" w:cs="Times New Roman"/>
                <w:b/>
                <w:sz w:val="24"/>
                <w:szCs w:val="24"/>
              </w:rPr>
            </w:pPr>
            <w:r w:rsidRPr="00092B6D">
              <w:rPr>
                <w:rFonts w:ascii="Times New Roman" w:eastAsia="Times New Roman" w:hAnsi="Times New Roman" w:cs="Times New Roman"/>
                <w:b/>
                <w:sz w:val="24"/>
                <w:szCs w:val="24"/>
              </w:rPr>
              <w:t>Социальное</w:t>
            </w:r>
          </w:p>
        </w:tc>
        <w:tc>
          <w:tcPr>
            <w:tcW w:w="7088" w:type="dxa"/>
            <w:tcBorders>
              <w:top w:val="single" w:sz="4" w:space="0" w:color="auto"/>
              <w:left w:val="single" w:sz="4" w:space="0" w:color="auto"/>
              <w:bottom w:val="single" w:sz="4" w:space="0" w:color="auto"/>
              <w:right w:val="single" w:sz="4" w:space="0" w:color="auto"/>
            </w:tcBorders>
            <w:hideMark/>
          </w:tcPr>
          <w:p w:rsidR="000019A2" w:rsidRPr="00092B6D" w:rsidRDefault="000019A2">
            <w:pPr>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Индивидуальное проектирование</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-Психологический практикум</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Проектирование</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-Волонтерство</w:t>
            </w:r>
          </w:p>
        </w:tc>
      </w:tr>
      <w:tr w:rsidR="000019A2" w:rsidRPr="00092B6D" w:rsidTr="000019A2">
        <w:trPr>
          <w:trHeight w:val="1467"/>
        </w:trPr>
        <w:tc>
          <w:tcPr>
            <w:tcW w:w="4644" w:type="dxa"/>
            <w:tcBorders>
              <w:top w:val="single" w:sz="4" w:space="0" w:color="auto"/>
              <w:left w:val="single" w:sz="4" w:space="0" w:color="auto"/>
              <w:bottom w:val="single" w:sz="4" w:space="0" w:color="auto"/>
              <w:right w:val="single" w:sz="4" w:space="0" w:color="auto"/>
            </w:tcBorders>
          </w:tcPr>
          <w:p w:rsidR="000019A2" w:rsidRPr="00092B6D" w:rsidRDefault="000019A2">
            <w:pPr>
              <w:jc w:val="both"/>
              <w:rPr>
                <w:rFonts w:ascii="Times New Roman" w:hAnsi="Times New Roman" w:cs="Times New Roman"/>
                <w:sz w:val="24"/>
                <w:szCs w:val="24"/>
              </w:rPr>
            </w:pPr>
          </w:p>
          <w:p w:rsidR="000019A2" w:rsidRPr="00092B6D" w:rsidRDefault="000019A2">
            <w:pPr>
              <w:rPr>
                <w:rFonts w:ascii="Times New Roman" w:hAnsi="Times New Roman" w:cs="Times New Roman"/>
                <w:sz w:val="24"/>
                <w:szCs w:val="24"/>
              </w:rPr>
            </w:pPr>
            <w:r w:rsidRPr="00092B6D">
              <w:rPr>
                <w:rFonts w:ascii="Times New Roman" w:hAnsi="Times New Roman" w:cs="Times New Roman"/>
                <w:b/>
                <w:sz w:val="24"/>
                <w:szCs w:val="24"/>
              </w:rPr>
              <w:t>Физкультурно- оздоровительное направление</w:t>
            </w:r>
          </w:p>
        </w:tc>
        <w:tc>
          <w:tcPr>
            <w:tcW w:w="7088" w:type="dxa"/>
            <w:tcBorders>
              <w:top w:val="single" w:sz="4" w:space="0" w:color="auto"/>
              <w:left w:val="single" w:sz="4" w:space="0" w:color="auto"/>
              <w:bottom w:val="single" w:sz="4" w:space="0" w:color="auto"/>
              <w:right w:val="single" w:sz="4" w:space="0" w:color="auto"/>
            </w:tcBorders>
            <w:hideMark/>
          </w:tcPr>
          <w:p w:rsidR="000019A2" w:rsidRPr="00092B6D" w:rsidRDefault="000019A2">
            <w:pPr>
              <w:jc w:val="both"/>
              <w:rPr>
                <w:rFonts w:ascii="Times New Roman" w:hAnsi="Times New Roman" w:cs="Times New Roman"/>
                <w:sz w:val="24"/>
                <w:szCs w:val="24"/>
              </w:rPr>
            </w:pP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-Олимпийцы среди нас</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-В мире здоровья и спорта</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-Шахматы</w:t>
            </w:r>
          </w:p>
        </w:tc>
      </w:tr>
    </w:tbl>
    <w:p w:rsidR="008D17A1" w:rsidRPr="00092B6D" w:rsidRDefault="008D17A1" w:rsidP="007056A6">
      <w:pPr>
        <w:spacing w:line="240" w:lineRule="auto"/>
        <w:jc w:val="both"/>
        <w:rPr>
          <w:rFonts w:ascii="Times New Roman" w:eastAsia="Times New Roman" w:hAnsi="Times New Roman" w:cs="Times New Roman"/>
          <w:sz w:val="24"/>
          <w:szCs w:val="24"/>
        </w:rPr>
      </w:pPr>
    </w:p>
    <w:p w:rsidR="008D17A1" w:rsidRPr="00092B6D" w:rsidRDefault="008D17A1" w:rsidP="007056A6">
      <w:pPr>
        <w:spacing w:line="240" w:lineRule="auto"/>
        <w:jc w:val="both"/>
        <w:rPr>
          <w:rFonts w:ascii="Times New Roman" w:eastAsia="Times New Roman" w:hAnsi="Times New Roman" w:cs="Times New Roman"/>
          <w:sz w:val="24"/>
          <w:szCs w:val="24"/>
        </w:rPr>
      </w:pPr>
    </w:p>
    <w:p w:rsidR="008D17A1" w:rsidRPr="00092B6D" w:rsidRDefault="008D17A1"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21479D" w:rsidRPr="00092B6D" w:rsidRDefault="0021479D" w:rsidP="00971988">
      <w:pPr>
        <w:spacing w:line="240" w:lineRule="auto"/>
        <w:jc w:val="both"/>
        <w:rPr>
          <w:rFonts w:ascii="Times New Roman" w:eastAsia="Times New Roman" w:hAnsi="Times New Roman" w:cs="Times New Roman"/>
          <w:sz w:val="24"/>
          <w:szCs w:val="24"/>
        </w:rPr>
      </w:pPr>
    </w:p>
    <w:p w:rsidR="007E420D" w:rsidRPr="00092B6D" w:rsidRDefault="007056A6" w:rsidP="00971988">
      <w:pPr>
        <w:spacing w:line="240" w:lineRule="auto"/>
        <w:jc w:val="both"/>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Для развития языковой грамотности в 5-</w:t>
      </w:r>
      <w:r w:rsidR="00C44E41" w:rsidRPr="00092B6D">
        <w:rPr>
          <w:rFonts w:ascii="Times New Roman" w:eastAsia="Times New Roman" w:hAnsi="Times New Roman" w:cs="Times New Roman"/>
          <w:sz w:val="24"/>
          <w:szCs w:val="24"/>
        </w:rPr>
        <w:t>8</w:t>
      </w:r>
      <w:r w:rsidR="00865E43" w:rsidRPr="00092B6D">
        <w:rPr>
          <w:rFonts w:ascii="Times New Roman" w:eastAsia="Times New Roman" w:hAnsi="Times New Roman" w:cs="Times New Roman"/>
          <w:sz w:val="24"/>
          <w:szCs w:val="24"/>
        </w:rPr>
        <w:t xml:space="preserve">-х </w:t>
      </w:r>
      <w:r w:rsidRPr="00092B6D">
        <w:rPr>
          <w:rFonts w:ascii="Times New Roman" w:eastAsia="Times New Roman" w:hAnsi="Times New Roman" w:cs="Times New Roman"/>
          <w:sz w:val="24"/>
          <w:szCs w:val="24"/>
        </w:rPr>
        <w:t xml:space="preserve">  классах ведется  «Китайский язык».</w:t>
      </w: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Сводные результаты работы с одаренными детьми МКОУ КГ №1</w:t>
      </w: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Муниципальный этап (201</w:t>
      </w:r>
      <w:r w:rsidR="005A171A" w:rsidRPr="00092B6D">
        <w:rPr>
          <w:rFonts w:ascii="Times New Roman" w:hAnsi="Times New Roman" w:cs="Times New Roman"/>
          <w:b/>
          <w:bCs/>
          <w:sz w:val="24"/>
          <w:szCs w:val="24"/>
        </w:rPr>
        <w:t>8</w:t>
      </w:r>
      <w:r w:rsidRPr="00092B6D">
        <w:rPr>
          <w:rFonts w:ascii="Times New Roman" w:hAnsi="Times New Roman" w:cs="Times New Roman"/>
          <w:b/>
          <w:bCs/>
          <w:sz w:val="24"/>
          <w:szCs w:val="24"/>
        </w:rPr>
        <w:t>-1</w:t>
      </w:r>
      <w:r w:rsidR="005A171A" w:rsidRPr="00092B6D">
        <w:rPr>
          <w:rFonts w:ascii="Times New Roman" w:hAnsi="Times New Roman" w:cs="Times New Roman"/>
          <w:b/>
          <w:bCs/>
          <w:sz w:val="24"/>
          <w:szCs w:val="24"/>
        </w:rPr>
        <w:t>9</w:t>
      </w:r>
      <w:r w:rsidRPr="00092B6D">
        <w:rPr>
          <w:rFonts w:ascii="Times New Roman" w:hAnsi="Times New Roman" w:cs="Times New Roman"/>
          <w:b/>
          <w:bCs/>
          <w:sz w:val="24"/>
          <w:szCs w:val="24"/>
        </w:rPr>
        <w:t xml:space="preserve"> учебный год)</w:t>
      </w:r>
    </w:p>
    <w:tbl>
      <w:tblPr>
        <w:tblStyle w:val="af6"/>
        <w:tblW w:w="0" w:type="auto"/>
        <w:tblInd w:w="428" w:type="dxa"/>
        <w:tblLayout w:type="fixed"/>
        <w:tblLook w:val="04A0"/>
      </w:tblPr>
      <w:tblGrid>
        <w:gridCol w:w="4024"/>
        <w:gridCol w:w="7372"/>
      </w:tblGrid>
      <w:tr w:rsidR="00EB0059" w:rsidRPr="00092B6D" w:rsidTr="00EB0059">
        <w:trPr>
          <w:trHeight w:val="257"/>
        </w:trPr>
        <w:tc>
          <w:tcPr>
            <w:tcW w:w="4024"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372"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20</w:t>
            </w:r>
          </w:p>
        </w:tc>
      </w:tr>
      <w:tr w:rsidR="00EB0059" w:rsidRPr="00092B6D" w:rsidTr="00EB0059">
        <w:trPr>
          <w:trHeight w:val="270"/>
        </w:trPr>
        <w:tc>
          <w:tcPr>
            <w:tcW w:w="4024"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lastRenderedPageBreak/>
              <w:t>II место</w:t>
            </w:r>
          </w:p>
        </w:tc>
        <w:tc>
          <w:tcPr>
            <w:tcW w:w="7372"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15</w:t>
            </w:r>
          </w:p>
        </w:tc>
      </w:tr>
      <w:tr w:rsidR="00EB0059" w:rsidRPr="00092B6D" w:rsidTr="00EB0059">
        <w:trPr>
          <w:trHeight w:val="257"/>
        </w:trPr>
        <w:tc>
          <w:tcPr>
            <w:tcW w:w="4024"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372"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16</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Муниципальный этап олимпиады им.Чебышева</w:t>
      </w:r>
    </w:p>
    <w:tbl>
      <w:tblPr>
        <w:tblStyle w:val="af6"/>
        <w:tblW w:w="0" w:type="auto"/>
        <w:tblInd w:w="428" w:type="dxa"/>
        <w:tblLayout w:type="fixed"/>
        <w:tblLook w:val="04A0"/>
      </w:tblPr>
      <w:tblGrid>
        <w:gridCol w:w="4030"/>
        <w:gridCol w:w="7381"/>
      </w:tblGrid>
      <w:tr w:rsidR="00EB0059" w:rsidRPr="00092B6D" w:rsidTr="00EB0059">
        <w:trPr>
          <w:trHeight w:val="257"/>
        </w:trPr>
        <w:tc>
          <w:tcPr>
            <w:tcW w:w="403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38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6</w:t>
            </w:r>
          </w:p>
        </w:tc>
      </w:tr>
      <w:tr w:rsidR="00EB0059" w:rsidRPr="00092B6D" w:rsidTr="00EB0059">
        <w:trPr>
          <w:trHeight w:val="270"/>
        </w:trPr>
        <w:tc>
          <w:tcPr>
            <w:tcW w:w="403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38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5</w:t>
            </w:r>
          </w:p>
        </w:tc>
      </w:tr>
    </w:tbl>
    <w:p w:rsidR="00EB0059" w:rsidRPr="00092B6D" w:rsidRDefault="00EB0059" w:rsidP="00EB0059">
      <w:pPr>
        <w:spacing w:after="0"/>
        <w:jc w:val="center"/>
        <w:rPr>
          <w:rFonts w:ascii="Times New Roman" w:hAnsi="Times New Roman" w:cs="Times New Roman"/>
          <w:b/>
          <w:bCs/>
          <w:sz w:val="24"/>
          <w:szCs w:val="24"/>
          <w:u w:val="single"/>
        </w:rPr>
      </w:pPr>
      <w:r w:rsidRPr="00092B6D">
        <w:rPr>
          <w:rFonts w:ascii="Times New Roman" w:hAnsi="Times New Roman" w:cs="Times New Roman"/>
          <w:b/>
          <w:bCs/>
          <w:sz w:val="24"/>
          <w:szCs w:val="24"/>
          <w:u w:val="single"/>
        </w:rPr>
        <w:t>Республиканские олимпиады</w:t>
      </w: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Республиканский этап ВОШ</w:t>
      </w:r>
    </w:p>
    <w:tbl>
      <w:tblPr>
        <w:tblStyle w:val="af6"/>
        <w:tblW w:w="0" w:type="auto"/>
        <w:tblInd w:w="428" w:type="dxa"/>
        <w:tblLayout w:type="fixed"/>
        <w:tblLook w:val="04A0"/>
      </w:tblPr>
      <w:tblGrid>
        <w:gridCol w:w="3998"/>
        <w:gridCol w:w="7323"/>
      </w:tblGrid>
      <w:tr w:rsidR="00EB0059" w:rsidRPr="00092B6D" w:rsidTr="00EB0059">
        <w:trPr>
          <w:trHeight w:val="305"/>
        </w:trPr>
        <w:tc>
          <w:tcPr>
            <w:tcW w:w="399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323"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r w:rsidR="00EB0059" w:rsidRPr="00092B6D" w:rsidTr="00EB0059">
        <w:trPr>
          <w:trHeight w:val="305"/>
        </w:trPr>
        <w:tc>
          <w:tcPr>
            <w:tcW w:w="399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323"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r w:rsidR="00EB0059" w:rsidRPr="00092B6D" w:rsidTr="00EB0059">
        <w:trPr>
          <w:trHeight w:val="320"/>
        </w:trPr>
        <w:tc>
          <w:tcPr>
            <w:tcW w:w="399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323"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Республиканский этап олимпиады им.Чебышева</w:t>
      </w:r>
    </w:p>
    <w:tbl>
      <w:tblPr>
        <w:tblStyle w:val="af6"/>
        <w:tblW w:w="0" w:type="auto"/>
        <w:tblInd w:w="428" w:type="dxa"/>
        <w:tblLayout w:type="fixed"/>
        <w:tblLook w:val="04A0"/>
      </w:tblPr>
      <w:tblGrid>
        <w:gridCol w:w="4078"/>
        <w:gridCol w:w="7469"/>
      </w:tblGrid>
      <w:tr w:rsidR="00EB0059" w:rsidRPr="00092B6D" w:rsidTr="00EB0059">
        <w:trPr>
          <w:trHeight w:val="465"/>
        </w:trPr>
        <w:tc>
          <w:tcPr>
            <w:tcW w:w="407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469"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Республиканская олимпиада по математике</w:t>
      </w:r>
    </w:p>
    <w:tbl>
      <w:tblPr>
        <w:tblStyle w:val="af6"/>
        <w:tblW w:w="0" w:type="auto"/>
        <w:tblInd w:w="428" w:type="dxa"/>
        <w:tblLayout w:type="fixed"/>
        <w:tblLook w:val="04A0"/>
      </w:tblPr>
      <w:tblGrid>
        <w:gridCol w:w="4046"/>
        <w:gridCol w:w="7411"/>
      </w:tblGrid>
      <w:tr w:rsidR="00EB0059" w:rsidRPr="00092B6D" w:rsidTr="00EB0059">
        <w:trPr>
          <w:trHeight w:val="344"/>
        </w:trPr>
        <w:tc>
          <w:tcPr>
            <w:tcW w:w="4046"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41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r w:rsidR="00EB0059" w:rsidRPr="00092B6D" w:rsidTr="00EB0059">
        <w:trPr>
          <w:trHeight w:val="344"/>
        </w:trPr>
        <w:tc>
          <w:tcPr>
            <w:tcW w:w="4046"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41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r w:rsidR="00EB0059" w:rsidRPr="00092B6D" w:rsidTr="00EB0059">
        <w:trPr>
          <w:trHeight w:val="360"/>
        </w:trPr>
        <w:tc>
          <w:tcPr>
            <w:tcW w:w="4046"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41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Республиканская олимпиада по физике им.Максвелла</w:t>
      </w:r>
    </w:p>
    <w:tbl>
      <w:tblPr>
        <w:tblStyle w:val="af6"/>
        <w:tblW w:w="0" w:type="auto"/>
        <w:tblInd w:w="428" w:type="dxa"/>
        <w:tblLayout w:type="fixed"/>
        <w:tblLook w:val="04A0"/>
      </w:tblPr>
      <w:tblGrid>
        <w:gridCol w:w="4088"/>
        <w:gridCol w:w="7488"/>
      </w:tblGrid>
      <w:tr w:rsidR="00EB0059" w:rsidRPr="00092B6D" w:rsidTr="00EB0059">
        <w:trPr>
          <w:trHeight w:val="375"/>
        </w:trPr>
        <w:tc>
          <w:tcPr>
            <w:tcW w:w="408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48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Республиканская олимпиада по математике им. Пифагора</w:t>
      </w:r>
    </w:p>
    <w:tbl>
      <w:tblPr>
        <w:tblStyle w:val="af6"/>
        <w:tblW w:w="0" w:type="auto"/>
        <w:tblInd w:w="428" w:type="dxa"/>
        <w:tblLayout w:type="fixed"/>
        <w:tblLook w:val="04A0"/>
      </w:tblPr>
      <w:tblGrid>
        <w:gridCol w:w="4072"/>
        <w:gridCol w:w="7459"/>
      </w:tblGrid>
      <w:tr w:rsidR="00EB0059" w:rsidRPr="00092B6D" w:rsidTr="00EB0059">
        <w:trPr>
          <w:trHeight w:val="325"/>
        </w:trPr>
        <w:tc>
          <w:tcPr>
            <w:tcW w:w="4072"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459"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r w:rsidR="00EB0059" w:rsidRPr="00092B6D" w:rsidTr="00EB0059">
        <w:trPr>
          <w:trHeight w:val="310"/>
        </w:trPr>
        <w:tc>
          <w:tcPr>
            <w:tcW w:w="4072"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459"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r w:rsidR="00EB0059" w:rsidRPr="00092B6D" w:rsidTr="00EB0059">
        <w:trPr>
          <w:trHeight w:val="325"/>
        </w:trPr>
        <w:tc>
          <w:tcPr>
            <w:tcW w:w="4072"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459"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w:t>
            </w:r>
          </w:p>
        </w:tc>
      </w:tr>
    </w:tbl>
    <w:p w:rsidR="00EB0059" w:rsidRPr="00092B6D" w:rsidRDefault="00EB0059" w:rsidP="00EB0059">
      <w:pPr>
        <w:spacing w:after="0"/>
        <w:jc w:val="center"/>
        <w:rPr>
          <w:rFonts w:ascii="Times New Roman" w:hAnsi="Times New Roman" w:cs="Times New Roman"/>
          <w:bCs/>
          <w:sz w:val="24"/>
          <w:szCs w:val="24"/>
          <w:lang w:eastAsia="zh-CN"/>
        </w:rPr>
      </w:pP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Республиканская олимпиада СКФО «Будущее Кавказа»</w:t>
      </w:r>
    </w:p>
    <w:tbl>
      <w:tblPr>
        <w:tblStyle w:val="af6"/>
        <w:tblW w:w="0" w:type="auto"/>
        <w:tblInd w:w="428" w:type="dxa"/>
        <w:tblLayout w:type="fixed"/>
        <w:tblLook w:val="04A0"/>
      </w:tblPr>
      <w:tblGrid>
        <w:gridCol w:w="4051"/>
        <w:gridCol w:w="7420"/>
      </w:tblGrid>
      <w:tr w:rsidR="00EB0059" w:rsidRPr="00092B6D" w:rsidTr="00EB0059">
        <w:trPr>
          <w:trHeight w:val="315"/>
        </w:trPr>
        <w:tc>
          <w:tcPr>
            <w:tcW w:w="405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42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w:t>
            </w:r>
          </w:p>
        </w:tc>
      </w:tr>
      <w:tr w:rsidR="00EB0059" w:rsidRPr="00092B6D" w:rsidTr="00EB0059">
        <w:trPr>
          <w:trHeight w:val="330"/>
        </w:trPr>
        <w:tc>
          <w:tcPr>
            <w:tcW w:w="405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42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r w:rsidR="00EB0059" w:rsidRPr="00092B6D" w:rsidTr="00EB0059">
        <w:trPr>
          <w:trHeight w:val="315"/>
        </w:trPr>
        <w:tc>
          <w:tcPr>
            <w:tcW w:w="405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42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971988">
      <w:pPr>
        <w:spacing w:after="0"/>
        <w:rPr>
          <w:rFonts w:ascii="Times New Roman" w:hAnsi="Times New Roman" w:cs="Times New Roman"/>
          <w:b/>
          <w:bCs/>
          <w:sz w:val="24"/>
          <w:szCs w:val="24"/>
        </w:rPr>
      </w:pPr>
    </w:p>
    <w:p w:rsidR="00EB0059" w:rsidRPr="00092B6D" w:rsidRDefault="00EB0059" w:rsidP="00EB0059">
      <w:pPr>
        <w:spacing w:after="0"/>
        <w:jc w:val="center"/>
        <w:rPr>
          <w:rFonts w:ascii="Times New Roman" w:hAnsi="Times New Roman" w:cs="Times New Roman"/>
          <w:b/>
          <w:bCs/>
          <w:sz w:val="24"/>
          <w:szCs w:val="24"/>
        </w:rPr>
      </w:pP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Республиканская олимпиада по математике</w:t>
      </w: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 xml:space="preserve"> (Санкт-Петербургский экономический университет)</w:t>
      </w:r>
    </w:p>
    <w:tbl>
      <w:tblPr>
        <w:tblStyle w:val="af6"/>
        <w:tblW w:w="0" w:type="auto"/>
        <w:tblInd w:w="428" w:type="dxa"/>
        <w:tblLayout w:type="fixed"/>
        <w:tblLook w:val="04A0"/>
      </w:tblPr>
      <w:tblGrid>
        <w:gridCol w:w="4130"/>
        <w:gridCol w:w="7566"/>
      </w:tblGrid>
      <w:tr w:rsidR="00EB0059" w:rsidRPr="00092B6D" w:rsidTr="00EB0059">
        <w:trPr>
          <w:trHeight w:val="539"/>
        </w:trPr>
        <w:tc>
          <w:tcPr>
            <w:tcW w:w="413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566"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Республиканская математическая олимпиада им.Эйлера</w:t>
      </w:r>
    </w:p>
    <w:tbl>
      <w:tblPr>
        <w:tblStyle w:val="af6"/>
        <w:tblW w:w="0" w:type="auto"/>
        <w:tblInd w:w="428" w:type="dxa"/>
        <w:tblLayout w:type="fixed"/>
        <w:tblLook w:val="04A0"/>
      </w:tblPr>
      <w:tblGrid>
        <w:gridCol w:w="4146"/>
        <w:gridCol w:w="7595"/>
      </w:tblGrid>
      <w:tr w:rsidR="00EB0059" w:rsidRPr="00092B6D" w:rsidTr="00EB0059">
        <w:trPr>
          <w:trHeight w:val="358"/>
        </w:trPr>
        <w:tc>
          <w:tcPr>
            <w:tcW w:w="4146"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lastRenderedPageBreak/>
              <w:t>I место</w:t>
            </w:r>
          </w:p>
        </w:tc>
        <w:tc>
          <w:tcPr>
            <w:tcW w:w="7595"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r w:rsidR="00EB0059" w:rsidRPr="00092B6D" w:rsidTr="00EB0059">
        <w:trPr>
          <w:trHeight w:val="375"/>
        </w:trPr>
        <w:tc>
          <w:tcPr>
            <w:tcW w:w="4146"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595"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2-я открытая республиканская математическая олимпиада школьников.</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4"/>
      </w:tblGrid>
      <w:tr w:rsidR="00EB0059" w:rsidRPr="00092B6D" w:rsidTr="00EB0059">
        <w:trPr>
          <w:trHeight w:val="685"/>
        </w:trPr>
        <w:tc>
          <w:tcPr>
            <w:tcW w:w="11764"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spacing w:after="0"/>
              <w:jc w:val="center"/>
              <w:rPr>
                <w:rFonts w:ascii="Times New Roman" w:hAnsi="Times New Roman" w:cs="Times New Roman"/>
                <w:sz w:val="24"/>
                <w:szCs w:val="24"/>
                <w:lang w:eastAsia="zh-CN"/>
              </w:rPr>
            </w:pPr>
            <w:r w:rsidRPr="00092B6D">
              <w:rPr>
                <w:rFonts w:ascii="Times New Roman" w:hAnsi="Times New Roman" w:cs="Times New Roman"/>
                <w:b/>
                <w:bCs/>
                <w:sz w:val="24"/>
                <w:szCs w:val="24"/>
              </w:rPr>
              <w:t>Диплом с  регистрационным номером и премия  10000руб.</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Республиканский конкурс</w:t>
      </w: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«Лучший проект на иностранном языке»</w:t>
      </w:r>
    </w:p>
    <w:tbl>
      <w:tblPr>
        <w:tblStyle w:val="af6"/>
        <w:tblW w:w="11729" w:type="dxa"/>
        <w:tblInd w:w="428" w:type="dxa"/>
        <w:tblLayout w:type="fixed"/>
        <w:tblLook w:val="04A0"/>
      </w:tblPr>
      <w:tblGrid>
        <w:gridCol w:w="4221"/>
        <w:gridCol w:w="7508"/>
      </w:tblGrid>
      <w:tr w:rsidR="00EB0059" w:rsidRPr="00092B6D" w:rsidTr="00EB0059">
        <w:trPr>
          <w:trHeight w:val="402"/>
        </w:trPr>
        <w:tc>
          <w:tcPr>
            <w:tcW w:w="422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50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EB0059">
      <w:pPr>
        <w:spacing w:after="0" w:line="240" w:lineRule="auto"/>
        <w:jc w:val="center"/>
        <w:rPr>
          <w:rFonts w:ascii="Times New Roman" w:hAnsi="Times New Roman" w:cs="Times New Roman"/>
          <w:b/>
          <w:bCs/>
          <w:sz w:val="24"/>
          <w:szCs w:val="24"/>
        </w:rPr>
      </w:pPr>
      <w:r w:rsidRPr="00092B6D">
        <w:rPr>
          <w:rFonts w:ascii="Times New Roman" w:hAnsi="Times New Roman" w:cs="Times New Roman"/>
          <w:b/>
          <w:bCs/>
          <w:sz w:val="24"/>
          <w:szCs w:val="24"/>
        </w:rPr>
        <w:t>Международные олимпиады</w:t>
      </w:r>
    </w:p>
    <w:p w:rsidR="00EB0059" w:rsidRPr="00092B6D" w:rsidRDefault="00EB0059" w:rsidP="00EB0059">
      <w:pPr>
        <w:spacing w:after="0" w:line="240" w:lineRule="auto"/>
        <w:jc w:val="center"/>
        <w:rPr>
          <w:rFonts w:ascii="Times New Roman" w:hAnsi="Times New Roman" w:cs="Times New Roman"/>
          <w:b/>
          <w:bCs/>
          <w:sz w:val="24"/>
          <w:szCs w:val="24"/>
        </w:rPr>
      </w:pPr>
      <w:r w:rsidRPr="00092B6D">
        <w:rPr>
          <w:rFonts w:ascii="Times New Roman" w:hAnsi="Times New Roman" w:cs="Times New Roman"/>
          <w:b/>
          <w:bCs/>
          <w:sz w:val="24"/>
          <w:szCs w:val="24"/>
        </w:rPr>
        <w:t>III  Кавказская Международная олимпиада по математике г.Майкоп</w:t>
      </w:r>
    </w:p>
    <w:p w:rsidR="00EB0059" w:rsidRPr="00092B6D" w:rsidRDefault="00EB0059" w:rsidP="00EB0059">
      <w:pPr>
        <w:spacing w:after="0"/>
        <w:jc w:val="center"/>
        <w:rPr>
          <w:rFonts w:ascii="Times New Roman" w:hAnsi="Times New Roman" w:cs="Times New Roman"/>
          <w:b/>
          <w:bCs/>
          <w:sz w:val="24"/>
          <w:szCs w:val="24"/>
        </w:rPr>
      </w:pPr>
    </w:p>
    <w:tbl>
      <w:tblPr>
        <w:tblStyle w:val="af6"/>
        <w:tblW w:w="11879" w:type="dxa"/>
        <w:tblInd w:w="428" w:type="dxa"/>
        <w:tblLayout w:type="fixed"/>
        <w:tblLook w:val="04A0"/>
      </w:tblPr>
      <w:tblGrid>
        <w:gridCol w:w="4297"/>
        <w:gridCol w:w="7582"/>
      </w:tblGrid>
      <w:tr w:rsidR="00EB0059" w:rsidRPr="00092B6D" w:rsidTr="00EB0059">
        <w:trPr>
          <w:trHeight w:val="419"/>
        </w:trPr>
        <w:tc>
          <w:tcPr>
            <w:tcW w:w="4297"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582"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EB0059">
      <w:pPr>
        <w:spacing w:after="0"/>
        <w:jc w:val="center"/>
        <w:rPr>
          <w:rFonts w:ascii="Times New Roman" w:hAnsi="Times New Roman" w:cs="Times New Roman"/>
          <w:b/>
          <w:bCs/>
          <w:sz w:val="24"/>
          <w:szCs w:val="24"/>
          <w:u w:val="single"/>
        </w:rPr>
      </w:pPr>
      <w:r w:rsidRPr="00092B6D">
        <w:rPr>
          <w:rFonts w:ascii="Times New Roman" w:hAnsi="Times New Roman" w:cs="Times New Roman"/>
          <w:b/>
          <w:bCs/>
          <w:sz w:val="24"/>
          <w:szCs w:val="24"/>
          <w:u w:val="single"/>
        </w:rPr>
        <w:t>Олимпиады и конкурсы г.Кизляра</w:t>
      </w: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Муниципальные олимпиады 5-6 классы</w:t>
      </w:r>
    </w:p>
    <w:tbl>
      <w:tblPr>
        <w:tblStyle w:val="af6"/>
        <w:tblW w:w="11998" w:type="dxa"/>
        <w:tblInd w:w="428" w:type="dxa"/>
        <w:tblLayout w:type="fixed"/>
        <w:tblLook w:val="04A0"/>
      </w:tblPr>
      <w:tblGrid>
        <w:gridCol w:w="4237"/>
        <w:gridCol w:w="7761"/>
      </w:tblGrid>
      <w:tr w:rsidR="00EB0059" w:rsidRPr="00092B6D" w:rsidTr="00EB0059">
        <w:trPr>
          <w:trHeight w:val="281"/>
        </w:trPr>
        <w:tc>
          <w:tcPr>
            <w:tcW w:w="4237"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76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4</w:t>
            </w:r>
          </w:p>
        </w:tc>
      </w:tr>
      <w:tr w:rsidR="00EB0059" w:rsidRPr="00092B6D" w:rsidTr="00EB0059">
        <w:trPr>
          <w:trHeight w:val="281"/>
        </w:trPr>
        <w:tc>
          <w:tcPr>
            <w:tcW w:w="4237"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76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3</w:t>
            </w:r>
          </w:p>
        </w:tc>
      </w:tr>
      <w:tr w:rsidR="00EB0059" w:rsidRPr="00092B6D" w:rsidTr="00EB0059">
        <w:trPr>
          <w:trHeight w:val="294"/>
        </w:trPr>
        <w:tc>
          <w:tcPr>
            <w:tcW w:w="4237"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76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3</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Муниципальные олимпиады 2-4 классы</w:t>
      </w:r>
    </w:p>
    <w:tbl>
      <w:tblPr>
        <w:tblStyle w:val="af6"/>
        <w:tblW w:w="12043" w:type="dxa"/>
        <w:tblInd w:w="428" w:type="dxa"/>
        <w:tblLayout w:type="fixed"/>
        <w:tblLook w:val="04A0"/>
      </w:tblPr>
      <w:tblGrid>
        <w:gridCol w:w="4253"/>
        <w:gridCol w:w="7790"/>
      </w:tblGrid>
      <w:tr w:rsidR="00EB0059" w:rsidRPr="00092B6D" w:rsidTr="00EB0059">
        <w:trPr>
          <w:trHeight w:val="262"/>
        </w:trPr>
        <w:tc>
          <w:tcPr>
            <w:tcW w:w="4253"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79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9</w:t>
            </w:r>
          </w:p>
        </w:tc>
      </w:tr>
      <w:tr w:rsidR="00EB0059" w:rsidRPr="00092B6D" w:rsidTr="00EB0059">
        <w:trPr>
          <w:trHeight w:val="275"/>
        </w:trPr>
        <w:tc>
          <w:tcPr>
            <w:tcW w:w="4253"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79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r w:rsidR="00EB0059" w:rsidRPr="00092B6D" w:rsidTr="00EB0059">
        <w:trPr>
          <w:trHeight w:val="275"/>
        </w:trPr>
        <w:tc>
          <w:tcPr>
            <w:tcW w:w="4253"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79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5</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Муниципальные олимпиады ИНЖЭКОН</w:t>
      </w:r>
    </w:p>
    <w:tbl>
      <w:tblPr>
        <w:tblStyle w:val="af6"/>
        <w:tblW w:w="12163" w:type="dxa"/>
        <w:tblInd w:w="428" w:type="dxa"/>
        <w:tblLayout w:type="fixed"/>
        <w:tblLook w:val="04A0"/>
      </w:tblPr>
      <w:tblGrid>
        <w:gridCol w:w="4295"/>
        <w:gridCol w:w="7868"/>
      </w:tblGrid>
      <w:tr w:rsidR="00EB0059" w:rsidRPr="00092B6D" w:rsidTr="00EB0059">
        <w:trPr>
          <w:trHeight w:val="270"/>
        </w:trPr>
        <w:tc>
          <w:tcPr>
            <w:tcW w:w="4295"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86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r w:rsidR="00EB0059" w:rsidRPr="00092B6D" w:rsidTr="00EB0059">
        <w:trPr>
          <w:trHeight w:val="257"/>
        </w:trPr>
        <w:tc>
          <w:tcPr>
            <w:tcW w:w="4295"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86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r w:rsidR="00EB0059" w:rsidRPr="00092B6D" w:rsidTr="00EB0059">
        <w:trPr>
          <w:trHeight w:val="257"/>
        </w:trPr>
        <w:tc>
          <w:tcPr>
            <w:tcW w:w="4295"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86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971988">
      <w:pPr>
        <w:spacing w:after="0"/>
        <w:rPr>
          <w:rFonts w:ascii="Times New Roman" w:hAnsi="Times New Roman" w:cs="Times New Roman"/>
          <w:b/>
          <w:bCs/>
          <w:sz w:val="24"/>
          <w:szCs w:val="24"/>
        </w:rPr>
      </w:pP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 xml:space="preserve">Муниципальные олимпиады ДГТУ </w:t>
      </w:r>
    </w:p>
    <w:tbl>
      <w:tblPr>
        <w:tblStyle w:val="af6"/>
        <w:tblW w:w="12058" w:type="dxa"/>
        <w:tblInd w:w="428" w:type="dxa"/>
        <w:tblLayout w:type="fixed"/>
        <w:tblLook w:val="04A0"/>
      </w:tblPr>
      <w:tblGrid>
        <w:gridCol w:w="4258"/>
        <w:gridCol w:w="7800"/>
      </w:tblGrid>
      <w:tr w:rsidR="00EB0059" w:rsidRPr="00092B6D" w:rsidTr="00EB0059">
        <w:trPr>
          <w:trHeight w:val="277"/>
        </w:trPr>
        <w:tc>
          <w:tcPr>
            <w:tcW w:w="425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80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r w:rsidR="00EB0059" w:rsidRPr="00092B6D" w:rsidTr="00EB0059">
        <w:trPr>
          <w:trHeight w:val="277"/>
        </w:trPr>
        <w:tc>
          <w:tcPr>
            <w:tcW w:w="425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80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w:t>
            </w:r>
          </w:p>
        </w:tc>
      </w:tr>
      <w:tr w:rsidR="00EB0059" w:rsidRPr="00092B6D" w:rsidTr="00EB0059">
        <w:trPr>
          <w:trHeight w:val="290"/>
        </w:trPr>
        <w:tc>
          <w:tcPr>
            <w:tcW w:w="425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80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bl>
    <w:p w:rsidR="00FC5C68" w:rsidRPr="00092B6D" w:rsidRDefault="00FC5C68" w:rsidP="00EB0059">
      <w:pPr>
        <w:spacing w:after="0" w:line="240" w:lineRule="auto"/>
        <w:rPr>
          <w:rFonts w:ascii="Times New Roman" w:hAnsi="Times New Roman" w:cs="Times New Roman"/>
          <w:b/>
          <w:sz w:val="24"/>
          <w:szCs w:val="24"/>
        </w:rPr>
      </w:pPr>
    </w:p>
    <w:p w:rsidR="0095223D" w:rsidRPr="00092B6D" w:rsidRDefault="004541F4" w:rsidP="00006FE1">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Результаты спортивных достижений</w:t>
      </w:r>
    </w:p>
    <w:tbl>
      <w:tblPr>
        <w:tblW w:w="12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1"/>
        <w:gridCol w:w="2711"/>
        <w:gridCol w:w="2651"/>
        <w:gridCol w:w="2868"/>
      </w:tblGrid>
      <w:tr w:rsidR="005A171A" w:rsidRPr="00092B6D" w:rsidTr="005A171A">
        <w:trPr>
          <w:trHeight w:val="587"/>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Достижения учащихся</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2016-17</w:t>
            </w:r>
          </w:p>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 xml:space="preserve"> учебный год </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2017-18</w:t>
            </w:r>
          </w:p>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учебный год</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5A171A" w:rsidP="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2018-19</w:t>
            </w:r>
          </w:p>
          <w:p w:rsidR="005A171A" w:rsidRPr="00092B6D" w:rsidRDefault="005A171A" w:rsidP="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учебный год</w:t>
            </w:r>
          </w:p>
        </w:tc>
      </w:tr>
      <w:tr w:rsidR="005A171A" w:rsidRPr="00092B6D" w:rsidTr="005B00A9">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Муниципальные</w:t>
            </w:r>
          </w:p>
        </w:tc>
        <w:tc>
          <w:tcPr>
            <w:tcW w:w="2711" w:type="dxa"/>
            <w:tcBorders>
              <w:top w:val="single" w:sz="4" w:space="0" w:color="auto"/>
              <w:left w:val="single" w:sz="4" w:space="0" w:color="auto"/>
              <w:bottom w:val="single" w:sz="4" w:space="0" w:color="auto"/>
              <w:right w:val="single" w:sz="4" w:space="0" w:color="auto"/>
            </w:tcBorders>
          </w:tcPr>
          <w:p w:rsidR="005A171A" w:rsidRPr="00092B6D" w:rsidRDefault="005A171A">
            <w:pPr>
              <w:widowControl w:val="0"/>
              <w:spacing w:after="0"/>
              <w:jc w:val="both"/>
              <w:rPr>
                <w:rFonts w:ascii="Times New Roman" w:hAnsi="Times New Roman" w:cs="Times New Roman"/>
                <w:b/>
                <w:bCs/>
                <w:sz w:val="24"/>
                <w:szCs w:val="24"/>
              </w:rPr>
            </w:pP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pPr>
              <w:widowControl w:val="0"/>
              <w:spacing w:after="0"/>
              <w:jc w:val="both"/>
              <w:rPr>
                <w:rFonts w:ascii="Times New Roman" w:hAnsi="Times New Roman" w:cs="Times New Roman"/>
                <w:b/>
                <w:bCs/>
                <w:sz w:val="24"/>
                <w:szCs w:val="24"/>
              </w:rPr>
            </w:pP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5A171A">
            <w:pPr>
              <w:widowControl w:val="0"/>
              <w:spacing w:after="0"/>
              <w:jc w:val="both"/>
              <w:rPr>
                <w:rFonts w:ascii="Times New Roman" w:hAnsi="Times New Roman" w:cs="Times New Roman"/>
                <w:b/>
                <w:bCs/>
                <w:sz w:val="24"/>
                <w:szCs w:val="24"/>
              </w:rPr>
            </w:pPr>
          </w:p>
        </w:tc>
      </w:tr>
      <w:tr w:rsidR="005A171A" w:rsidRPr="00092B6D" w:rsidTr="005A171A">
        <w:trPr>
          <w:trHeight w:val="587"/>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lastRenderedPageBreak/>
              <w:t>Волейбол (юноши/девушки)</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1/1</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3/3</w:t>
            </w:r>
          </w:p>
        </w:tc>
      </w:tr>
      <w:tr w:rsidR="005A171A" w:rsidRPr="00092B6D" w:rsidTr="005A171A">
        <w:trPr>
          <w:trHeight w:val="587"/>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Баскетбол(юноши/девушки)</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1/0</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2/2</w:t>
            </w:r>
          </w:p>
        </w:tc>
      </w:tr>
      <w:tr w:rsidR="005A171A" w:rsidRPr="00092B6D" w:rsidTr="005A171A">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Футбол</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0</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0</w:t>
            </w:r>
          </w:p>
        </w:tc>
      </w:tr>
      <w:tr w:rsidR="005A171A" w:rsidRPr="00092B6D" w:rsidTr="005A171A">
        <w:trPr>
          <w:trHeight w:val="587"/>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Настольный теннис(команда)</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5A171A">
            <w:pPr>
              <w:widowControl w:val="0"/>
              <w:spacing w:after="0"/>
              <w:jc w:val="both"/>
              <w:rPr>
                <w:rFonts w:ascii="Times New Roman" w:hAnsi="Times New Roman" w:cs="Times New Roman"/>
                <w:b/>
                <w:bCs/>
                <w:sz w:val="24"/>
                <w:szCs w:val="24"/>
              </w:rPr>
            </w:pPr>
          </w:p>
        </w:tc>
      </w:tr>
      <w:tr w:rsidR="005A171A" w:rsidRPr="00092B6D" w:rsidTr="005A171A">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Шахматы</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r>
      <w:tr w:rsidR="005A171A" w:rsidRPr="00092B6D" w:rsidTr="005A171A">
        <w:trPr>
          <w:trHeight w:val="279"/>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Шашки</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0</w:t>
            </w:r>
          </w:p>
        </w:tc>
      </w:tr>
      <w:tr w:rsidR="005A171A" w:rsidRPr="00092B6D" w:rsidTr="005A171A">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 xml:space="preserve">Олимпиада </w:t>
            </w:r>
          </w:p>
        </w:tc>
        <w:tc>
          <w:tcPr>
            <w:tcW w:w="271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5A171A">
            <w:pPr>
              <w:widowControl w:val="0"/>
              <w:spacing w:after="0"/>
              <w:jc w:val="both"/>
              <w:rPr>
                <w:rFonts w:ascii="Times New Roman" w:hAnsi="Times New Roman" w:cs="Times New Roman"/>
                <w:b/>
                <w:bCs/>
                <w:sz w:val="24"/>
                <w:szCs w:val="24"/>
              </w:rPr>
            </w:pPr>
          </w:p>
        </w:tc>
      </w:tr>
      <w:tr w:rsidR="005A171A" w:rsidRPr="00092B6D" w:rsidTr="005B00A9">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Республика</w:t>
            </w:r>
          </w:p>
        </w:tc>
        <w:tc>
          <w:tcPr>
            <w:tcW w:w="271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5A171A">
            <w:pPr>
              <w:widowControl w:val="0"/>
              <w:spacing w:after="0"/>
              <w:jc w:val="both"/>
              <w:rPr>
                <w:rFonts w:ascii="Times New Roman" w:hAnsi="Times New Roman" w:cs="Times New Roman"/>
                <w:b/>
                <w:bCs/>
                <w:sz w:val="24"/>
                <w:szCs w:val="24"/>
              </w:rPr>
            </w:pPr>
          </w:p>
        </w:tc>
      </w:tr>
      <w:tr w:rsidR="005A171A" w:rsidRPr="00092B6D" w:rsidTr="005A171A">
        <w:trPr>
          <w:trHeight w:val="587"/>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Всероссийская олимпиада школьников</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26D1D">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0</w:t>
            </w:r>
          </w:p>
        </w:tc>
      </w:tr>
      <w:tr w:rsidR="005A171A" w:rsidRPr="00092B6D" w:rsidTr="005A171A">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Бег 100 метров</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26D1D">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3</w:t>
            </w:r>
          </w:p>
        </w:tc>
      </w:tr>
      <w:tr w:rsidR="005A171A" w:rsidRPr="00092B6D" w:rsidTr="005A171A">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Бег 800 метров</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26D1D">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1, 3</w:t>
            </w:r>
          </w:p>
        </w:tc>
      </w:tr>
      <w:tr w:rsidR="005A171A" w:rsidRPr="00092B6D" w:rsidTr="005A171A">
        <w:trPr>
          <w:trHeight w:val="279"/>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Бег 400 метров</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26D1D">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r>
      <w:tr w:rsidR="005A171A" w:rsidRPr="00092B6D" w:rsidTr="005A171A">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Ядро</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2</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26D1D">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r>
      <w:tr w:rsidR="005A171A" w:rsidRPr="00092B6D" w:rsidTr="005A171A">
        <w:trPr>
          <w:trHeight w:val="191"/>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Прыжки в длину</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sz w:val="24"/>
                <w:szCs w:val="24"/>
              </w:rPr>
            </w:pPr>
            <w:r w:rsidRPr="00092B6D">
              <w:rPr>
                <w:rFonts w:ascii="Times New Roman" w:hAnsi="Times New Roman" w:cs="Times New Roman"/>
                <w:b/>
                <w:bCs/>
                <w:sz w:val="24"/>
                <w:szCs w:val="24"/>
              </w:rPr>
              <w:t>2</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26D1D">
            <w:pPr>
              <w:widowControl w:val="0"/>
              <w:spacing w:after="0"/>
              <w:jc w:val="both"/>
              <w:rPr>
                <w:rFonts w:ascii="Times New Roman" w:hAnsi="Times New Roman" w:cs="Times New Roman"/>
                <w:sz w:val="24"/>
                <w:szCs w:val="24"/>
              </w:rPr>
            </w:pPr>
            <w:r w:rsidRPr="00092B6D">
              <w:rPr>
                <w:rFonts w:ascii="Times New Roman" w:hAnsi="Times New Roman" w:cs="Times New Roman"/>
                <w:sz w:val="24"/>
                <w:szCs w:val="24"/>
              </w:rPr>
              <w:t>2</w:t>
            </w:r>
          </w:p>
        </w:tc>
      </w:tr>
      <w:tr w:rsidR="005A171A" w:rsidRPr="00092B6D" w:rsidTr="005A171A">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Настольный теннис</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5</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sz w:val="24"/>
                <w:szCs w:val="24"/>
              </w:rPr>
            </w:pPr>
            <w:r w:rsidRPr="00092B6D">
              <w:rPr>
                <w:rFonts w:ascii="Times New Roman" w:hAnsi="Times New Roman" w:cs="Times New Roman"/>
                <w:b/>
                <w:bCs/>
                <w:sz w:val="24"/>
                <w:szCs w:val="24"/>
              </w:rPr>
              <w:t>3</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5A171A">
            <w:pPr>
              <w:widowControl w:val="0"/>
              <w:spacing w:after="0"/>
              <w:jc w:val="both"/>
              <w:rPr>
                <w:rFonts w:ascii="Times New Roman" w:hAnsi="Times New Roman" w:cs="Times New Roman"/>
                <w:sz w:val="24"/>
                <w:szCs w:val="24"/>
              </w:rPr>
            </w:pPr>
          </w:p>
        </w:tc>
      </w:tr>
      <w:tr w:rsidR="005A171A" w:rsidRPr="00092B6D" w:rsidTr="005A171A">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Эстафета 4Х100</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26D1D">
            <w:pPr>
              <w:widowControl w:val="0"/>
              <w:spacing w:after="0"/>
              <w:jc w:val="both"/>
              <w:rPr>
                <w:rFonts w:ascii="Times New Roman" w:hAnsi="Times New Roman" w:cs="Times New Roman"/>
                <w:sz w:val="24"/>
                <w:szCs w:val="24"/>
              </w:rPr>
            </w:pPr>
            <w:r w:rsidRPr="00092B6D">
              <w:rPr>
                <w:rFonts w:ascii="Times New Roman" w:hAnsi="Times New Roman" w:cs="Times New Roman"/>
                <w:sz w:val="24"/>
                <w:szCs w:val="24"/>
              </w:rPr>
              <w:t>1</w:t>
            </w:r>
          </w:p>
        </w:tc>
      </w:tr>
    </w:tbl>
    <w:p w:rsidR="005B00A9" w:rsidRPr="00092B6D" w:rsidRDefault="005B00A9" w:rsidP="00971988">
      <w:pPr>
        <w:spacing w:after="0"/>
        <w:rPr>
          <w:rFonts w:ascii="Times New Roman" w:hAnsi="Times New Roman" w:cs="Times New Roman"/>
          <w:b/>
          <w:sz w:val="24"/>
          <w:szCs w:val="24"/>
        </w:rPr>
      </w:pPr>
    </w:p>
    <w:p w:rsidR="00195A7B" w:rsidRPr="00092B6D" w:rsidRDefault="003617CF" w:rsidP="00EB0059">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Воспитательная работа.</w:t>
      </w:r>
      <w:r w:rsidR="005A171A" w:rsidRPr="00092B6D">
        <w:rPr>
          <w:rFonts w:ascii="Times New Roman" w:hAnsi="Times New Roman" w:cs="Times New Roman"/>
          <w:b/>
          <w:sz w:val="24"/>
          <w:szCs w:val="24"/>
        </w:rPr>
        <w:t xml:space="preserve">  </w:t>
      </w:r>
    </w:p>
    <w:p w:rsidR="008C4DD5" w:rsidRPr="00092B6D" w:rsidRDefault="0031700E" w:rsidP="008C4DD5">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В МКОУ КГ №1 функционирует спортивный клуб «</w:t>
      </w:r>
      <w:r w:rsidR="00833B6A" w:rsidRPr="00092B6D">
        <w:rPr>
          <w:rFonts w:ascii="Times New Roman" w:hAnsi="Times New Roman" w:cs="Times New Roman"/>
          <w:sz w:val="24"/>
          <w:szCs w:val="24"/>
        </w:rPr>
        <w:t>А</w:t>
      </w:r>
      <w:r w:rsidRPr="00092B6D">
        <w:rPr>
          <w:rFonts w:ascii="Times New Roman" w:hAnsi="Times New Roman" w:cs="Times New Roman"/>
          <w:sz w:val="24"/>
          <w:szCs w:val="24"/>
        </w:rPr>
        <w:t>вангард». Результативность данного клуба подтверждается грамотами учащихся спортивной направленности и при сдаче норм ГТО.</w:t>
      </w:r>
      <w:r w:rsidR="008C4DD5" w:rsidRPr="00092B6D">
        <w:rPr>
          <w:rFonts w:ascii="Times New Roman" w:hAnsi="Times New Roman" w:cs="Times New Roman"/>
          <w:sz w:val="24"/>
          <w:szCs w:val="24"/>
        </w:rPr>
        <w:t xml:space="preserve"> В ОУ большое значение уделяется  физкультурно-оздоровительной работе с  обучающимися.  Итогом работы данного направления являются проведение спортивных конкурсов различных уровней:</w:t>
      </w:r>
    </w:p>
    <w:p w:rsidR="006D5A9B" w:rsidRPr="00092B6D" w:rsidRDefault="006D5A9B" w:rsidP="006D5A9B">
      <w:pPr>
        <w:spacing w:after="0" w:line="240" w:lineRule="auto"/>
        <w:rPr>
          <w:rFonts w:ascii="Times New Roman" w:eastAsia="Calibri" w:hAnsi="Times New Roman" w:cs="Times New Roman"/>
          <w:sz w:val="24"/>
          <w:szCs w:val="24"/>
        </w:rPr>
      </w:pPr>
      <w:r w:rsidRPr="00092B6D">
        <w:rPr>
          <w:rFonts w:ascii="Times New Roman" w:eastAsia="Calibri" w:hAnsi="Times New Roman" w:cs="Times New Roman"/>
          <w:sz w:val="24"/>
          <w:szCs w:val="24"/>
        </w:rPr>
        <w:t>Достижение в спорте (муниципальные конкурсы)</w:t>
      </w:r>
    </w:p>
    <w:tbl>
      <w:tblPr>
        <w:tblStyle w:val="af6"/>
        <w:tblW w:w="0" w:type="auto"/>
        <w:tblInd w:w="1668" w:type="dxa"/>
        <w:tblLook w:val="04A0"/>
      </w:tblPr>
      <w:tblGrid>
        <w:gridCol w:w="1496"/>
        <w:gridCol w:w="1362"/>
        <w:gridCol w:w="3144"/>
        <w:gridCol w:w="1436"/>
        <w:gridCol w:w="2320"/>
      </w:tblGrid>
      <w:tr w:rsidR="00B56E52" w:rsidRPr="00092B6D" w:rsidTr="00971988">
        <w:tc>
          <w:tcPr>
            <w:tcW w:w="149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w:t>
            </w:r>
          </w:p>
        </w:tc>
        <w:tc>
          <w:tcPr>
            <w:tcW w:w="1362"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Конкурс </w:t>
            </w:r>
          </w:p>
        </w:tc>
        <w:tc>
          <w:tcPr>
            <w:tcW w:w="3144"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ФИ</w:t>
            </w:r>
          </w:p>
        </w:tc>
        <w:tc>
          <w:tcPr>
            <w:tcW w:w="143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класс</w:t>
            </w:r>
          </w:p>
        </w:tc>
        <w:tc>
          <w:tcPr>
            <w:tcW w:w="2320"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результат</w:t>
            </w:r>
          </w:p>
        </w:tc>
      </w:tr>
      <w:tr w:rsidR="00B56E52" w:rsidRPr="00092B6D" w:rsidTr="00971988">
        <w:tc>
          <w:tcPr>
            <w:tcW w:w="149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w:t>
            </w:r>
          </w:p>
        </w:tc>
        <w:tc>
          <w:tcPr>
            <w:tcW w:w="1362"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Волейбол </w:t>
            </w:r>
          </w:p>
        </w:tc>
        <w:tc>
          <w:tcPr>
            <w:tcW w:w="3144"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Юноши</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Девушки </w:t>
            </w:r>
          </w:p>
        </w:tc>
        <w:tc>
          <w:tcPr>
            <w:tcW w:w="143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Команда </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Команда </w:t>
            </w:r>
          </w:p>
        </w:tc>
        <w:tc>
          <w:tcPr>
            <w:tcW w:w="2320"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3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3 место</w:t>
            </w:r>
          </w:p>
        </w:tc>
      </w:tr>
      <w:tr w:rsidR="00B56E52" w:rsidRPr="00092B6D" w:rsidTr="00971988">
        <w:tc>
          <w:tcPr>
            <w:tcW w:w="149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w:t>
            </w:r>
          </w:p>
        </w:tc>
        <w:tc>
          <w:tcPr>
            <w:tcW w:w="1362"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Баскетбол </w:t>
            </w:r>
          </w:p>
        </w:tc>
        <w:tc>
          <w:tcPr>
            <w:tcW w:w="3144"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Юноши </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Девушки </w:t>
            </w:r>
          </w:p>
        </w:tc>
        <w:tc>
          <w:tcPr>
            <w:tcW w:w="143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Команда </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Команда</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Сборная </w:t>
            </w:r>
          </w:p>
        </w:tc>
        <w:tc>
          <w:tcPr>
            <w:tcW w:w="2320"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 место</w:t>
            </w:r>
          </w:p>
        </w:tc>
      </w:tr>
      <w:tr w:rsidR="00B56E52" w:rsidRPr="00092B6D" w:rsidTr="00971988">
        <w:tc>
          <w:tcPr>
            <w:tcW w:w="149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3</w:t>
            </w:r>
          </w:p>
        </w:tc>
        <w:tc>
          <w:tcPr>
            <w:tcW w:w="1362"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Кубок  по баскетболу</w:t>
            </w:r>
          </w:p>
        </w:tc>
        <w:tc>
          <w:tcPr>
            <w:tcW w:w="3144"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Юноши </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Девушки</w:t>
            </w:r>
          </w:p>
        </w:tc>
        <w:tc>
          <w:tcPr>
            <w:tcW w:w="143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Команда </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Команда</w:t>
            </w:r>
          </w:p>
        </w:tc>
        <w:tc>
          <w:tcPr>
            <w:tcW w:w="2320"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 место</w:t>
            </w:r>
          </w:p>
          <w:p w:rsidR="00B56E52" w:rsidRPr="00092B6D" w:rsidRDefault="00B56E52" w:rsidP="00B56E52">
            <w:pPr>
              <w:rPr>
                <w:rFonts w:ascii="Times New Roman" w:hAnsi="Times New Roman" w:cs="Times New Roman"/>
                <w:sz w:val="24"/>
                <w:szCs w:val="24"/>
              </w:rPr>
            </w:pPr>
          </w:p>
        </w:tc>
      </w:tr>
      <w:tr w:rsidR="00B56E52" w:rsidRPr="00092B6D" w:rsidTr="00971988">
        <w:tc>
          <w:tcPr>
            <w:tcW w:w="149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4</w:t>
            </w:r>
          </w:p>
        </w:tc>
        <w:tc>
          <w:tcPr>
            <w:tcW w:w="1362"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Легкая атлетика </w:t>
            </w:r>
          </w:p>
        </w:tc>
        <w:tc>
          <w:tcPr>
            <w:tcW w:w="3144"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Команда</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Эстафета/ дев</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Бег 100м</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 xml:space="preserve">       400м</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       400м </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       800 м</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       1500м</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Прыжки</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Ядро</w:t>
            </w:r>
          </w:p>
          <w:p w:rsidR="00B56E52" w:rsidRPr="00092B6D" w:rsidRDefault="00B56E52" w:rsidP="00B56E52">
            <w:pPr>
              <w:rPr>
                <w:rFonts w:ascii="Times New Roman" w:hAnsi="Times New Roman" w:cs="Times New Roman"/>
                <w:sz w:val="24"/>
                <w:szCs w:val="24"/>
              </w:rPr>
            </w:pPr>
          </w:p>
        </w:tc>
        <w:tc>
          <w:tcPr>
            <w:tcW w:w="1436" w:type="dxa"/>
          </w:tcPr>
          <w:p w:rsidR="00B56E52" w:rsidRPr="00092B6D" w:rsidRDefault="00B56E52" w:rsidP="00B56E52">
            <w:pPr>
              <w:rPr>
                <w:rFonts w:ascii="Times New Roman" w:hAnsi="Times New Roman" w:cs="Times New Roman"/>
                <w:sz w:val="24"/>
                <w:szCs w:val="24"/>
              </w:rPr>
            </w:pPr>
          </w:p>
        </w:tc>
        <w:tc>
          <w:tcPr>
            <w:tcW w:w="2320"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3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3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1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 место, 3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3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 место</w:t>
            </w:r>
          </w:p>
        </w:tc>
      </w:tr>
      <w:tr w:rsidR="00B56E52" w:rsidRPr="00092B6D" w:rsidTr="00971988">
        <w:tc>
          <w:tcPr>
            <w:tcW w:w="149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4</w:t>
            </w:r>
          </w:p>
        </w:tc>
        <w:tc>
          <w:tcPr>
            <w:tcW w:w="1362"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Шахматы </w:t>
            </w:r>
          </w:p>
        </w:tc>
        <w:tc>
          <w:tcPr>
            <w:tcW w:w="3144"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Команда </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Магомедов Д- 3в</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Хохлова Т-3в</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Колов М-10б</w:t>
            </w: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tc>
        <w:tc>
          <w:tcPr>
            <w:tcW w:w="1436" w:type="dxa"/>
          </w:tcPr>
          <w:p w:rsidR="00B56E52" w:rsidRPr="00092B6D" w:rsidRDefault="00B56E52" w:rsidP="00B56E52">
            <w:pPr>
              <w:rPr>
                <w:rFonts w:ascii="Times New Roman" w:hAnsi="Times New Roman" w:cs="Times New Roman"/>
                <w:sz w:val="24"/>
                <w:szCs w:val="24"/>
              </w:rPr>
            </w:pPr>
          </w:p>
        </w:tc>
        <w:tc>
          <w:tcPr>
            <w:tcW w:w="2320"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3 место</w:t>
            </w:r>
          </w:p>
        </w:tc>
      </w:tr>
    </w:tbl>
    <w:p w:rsidR="00971988" w:rsidRPr="00092B6D" w:rsidRDefault="00971988" w:rsidP="006D5A9B">
      <w:pPr>
        <w:spacing w:after="0" w:line="240" w:lineRule="auto"/>
        <w:jc w:val="center"/>
        <w:rPr>
          <w:rFonts w:ascii="Times New Roman" w:hAnsi="Times New Roman" w:cs="Times New Roman"/>
          <w:b/>
          <w:sz w:val="24"/>
          <w:szCs w:val="24"/>
        </w:rPr>
      </w:pPr>
    </w:p>
    <w:p w:rsidR="006D5A9B" w:rsidRPr="00092B6D" w:rsidRDefault="006D5A9B" w:rsidP="006D5A9B">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Достижение в спорте</w:t>
      </w:r>
    </w:p>
    <w:p w:rsidR="00971988" w:rsidRPr="00092B6D" w:rsidRDefault="00971988" w:rsidP="006D5A9B">
      <w:pPr>
        <w:spacing w:after="0" w:line="240" w:lineRule="auto"/>
        <w:jc w:val="center"/>
        <w:rPr>
          <w:rFonts w:ascii="Times New Roman" w:hAnsi="Times New Roman" w:cs="Times New Roman"/>
          <w:b/>
          <w:sz w:val="24"/>
          <w:szCs w:val="24"/>
        </w:rPr>
      </w:pPr>
    </w:p>
    <w:tbl>
      <w:tblPr>
        <w:tblStyle w:val="af6"/>
        <w:tblpPr w:leftFromText="180" w:rightFromText="180" w:vertAnchor="text" w:tblpX="1668" w:tblpY="1"/>
        <w:tblOverlap w:val="never"/>
        <w:tblW w:w="0" w:type="auto"/>
        <w:tblLook w:val="04A0"/>
      </w:tblPr>
      <w:tblGrid>
        <w:gridCol w:w="1384"/>
        <w:gridCol w:w="1418"/>
      </w:tblGrid>
      <w:tr w:rsidR="00B56E52" w:rsidRPr="00092B6D" w:rsidTr="00971988">
        <w:tc>
          <w:tcPr>
            <w:tcW w:w="1384" w:type="dxa"/>
          </w:tcPr>
          <w:p w:rsidR="00B56E52" w:rsidRPr="00092B6D" w:rsidRDefault="00B56E52" w:rsidP="00971988">
            <w:pPr>
              <w:rPr>
                <w:rFonts w:ascii="Times New Roman" w:hAnsi="Times New Roman" w:cs="Times New Roman"/>
                <w:sz w:val="24"/>
                <w:szCs w:val="24"/>
              </w:rPr>
            </w:pPr>
            <w:r w:rsidRPr="00092B6D">
              <w:rPr>
                <w:rFonts w:ascii="Times New Roman" w:hAnsi="Times New Roman" w:cs="Times New Roman"/>
                <w:sz w:val="24"/>
                <w:szCs w:val="24"/>
              </w:rPr>
              <w:t>Итого</w:t>
            </w:r>
          </w:p>
          <w:p w:rsidR="00B56E52" w:rsidRPr="00092B6D" w:rsidRDefault="00B56E52" w:rsidP="00971988">
            <w:pPr>
              <w:rPr>
                <w:rFonts w:ascii="Times New Roman" w:hAnsi="Times New Roman" w:cs="Times New Roman"/>
                <w:sz w:val="24"/>
                <w:szCs w:val="24"/>
              </w:rPr>
            </w:pPr>
          </w:p>
        </w:tc>
        <w:tc>
          <w:tcPr>
            <w:tcW w:w="1418" w:type="dxa"/>
          </w:tcPr>
          <w:p w:rsidR="00B56E52" w:rsidRPr="00092B6D" w:rsidRDefault="00B56E52" w:rsidP="00971988">
            <w:pPr>
              <w:rPr>
                <w:rFonts w:ascii="Times New Roman" w:hAnsi="Times New Roman" w:cs="Times New Roman"/>
                <w:sz w:val="24"/>
                <w:szCs w:val="24"/>
              </w:rPr>
            </w:pPr>
          </w:p>
        </w:tc>
      </w:tr>
      <w:tr w:rsidR="00B56E52" w:rsidRPr="00092B6D" w:rsidTr="00971988">
        <w:tc>
          <w:tcPr>
            <w:tcW w:w="1384" w:type="dxa"/>
          </w:tcPr>
          <w:p w:rsidR="00B56E52" w:rsidRPr="00092B6D" w:rsidRDefault="00B56E52" w:rsidP="00971988">
            <w:pPr>
              <w:rPr>
                <w:rFonts w:ascii="Times New Roman" w:hAnsi="Times New Roman" w:cs="Times New Roman"/>
                <w:sz w:val="24"/>
                <w:szCs w:val="24"/>
              </w:rPr>
            </w:pPr>
            <w:r w:rsidRPr="00092B6D">
              <w:rPr>
                <w:rFonts w:ascii="Times New Roman" w:hAnsi="Times New Roman" w:cs="Times New Roman"/>
                <w:sz w:val="24"/>
                <w:szCs w:val="24"/>
              </w:rPr>
              <w:t>1 место</w:t>
            </w:r>
          </w:p>
        </w:tc>
        <w:tc>
          <w:tcPr>
            <w:tcW w:w="1418" w:type="dxa"/>
          </w:tcPr>
          <w:p w:rsidR="00B56E52" w:rsidRPr="00092B6D" w:rsidRDefault="00B56E52" w:rsidP="00971988">
            <w:pPr>
              <w:rPr>
                <w:rFonts w:ascii="Times New Roman" w:hAnsi="Times New Roman" w:cs="Times New Roman"/>
                <w:sz w:val="24"/>
                <w:szCs w:val="24"/>
              </w:rPr>
            </w:pPr>
            <w:r w:rsidRPr="00092B6D">
              <w:rPr>
                <w:rFonts w:ascii="Times New Roman" w:hAnsi="Times New Roman" w:cs="Times New Roman"/>
                <w:sz w:val="24"/>
                <w:szCs w:val="24"/>
              </w:rPr>
              <w:t>8</w:t>
            </w:r>
          </w:p>
        </w:tc>
      </w:tr>
      <w:tr w:rsidR="00B56E52" w:rsidRPr="00092B6D" w:rsidTr="00971988">
        <w:tc>
          <w:tcPr>
            <w:tcW w:w="1384" w:type="dxa"/>
          </w:tcPr>
          <w:p w:rsidR="00B56E52" w:rsidRPr="00092B6D" w:rsidRDefault="00B56E52" w:rsidP="00971988">
            <w:pPr>
              <w:rPr>
                <w:rFonts w:ascii="Times New Roman" w:hAnsi="Times New Roman" w:cs="Times New Roman"/>
                <w:sz w:val="24"/>
                <w:szCs w:val="24"/>
              </w:rPr>
            </w:pPr>
            <w:r w:rsidRPr="00092B6D">
              <w:rPr>
                <w:rFonts w:ascii="Times New Roman" w:hAnsi="Times New Roman" w:cs="Times New Roman"/>
                <w:sz w:val="24"/>
                <w:szCs w:val="24"/>
              </w:rPr>
              <w:t>2 место</w:t>
            </w:r>
          </w:p>
        </w:tc>
        <w:tc>
          <w:tcPr>
            <w:tcW w:w="1418" w:type="dxa"/>
          </w:tcPr>
          <w:p w:rsidR="00B56E52" w:rsidRPr="00092B6D" w:rsidRDefault="00B56E52" w:rsidP="00971988">
            <w:pPr>
              <w:rPr>
                <w:rFonts w:ascii="Times New Roman" w:hAnsi="Times New Roman" w:cs="Times New Roman"/>
                <w:sz w:val="24"/>
                <w:szCs w:val="24"/>
              </w:rPr>
            </w:pPr>
            <w:r w:rsidRPr="00092B6D">
              <w:rPr>
                <w:rFonts w:ascii="Times New Roman" w:hAnsi="Times New Roman" w:cs="Times New Roman"/>
                <w:sz w:val="24"/>
                <w:szCs w:val="24"/>
              </w:rPr>
              <w:t>8</w:t>
            </w:r>
          </w:p>
        </w:tc>
      </w:tr>
      <w:tr w:rsidR="00B56E52" w:rsidRPr="00092B6D" w:rsidTr="00971988">
        <w:tc>
          <w:tcPr>
            <w:tcW w:w="1384" w:type="dxa"/>
          </w:tcPr>
          <w:p w:rsidR="00B56E52" w:rsidRPr="00092B6D" w:rsidRDefault="00B56E52" w:rsidP="00971988">
            <w:pPr>
              <w:rPr>
                <w:rFonts w:ascii="Times New Roman" w:hAnsi="Times New Roman" w:cs="Times New Roman"/>
                <w:sz w:val="24"/>
                <w:szCs w:val="24"/>
              </w:rPr>
            </w:pPr>
            <w:r w:rsidRPr="00092B6D">
              <w:rPr>
                <w:rFonts w:ascii="Times New Roman" w:hAnsi="Times New Roman" w:cs="Times New Roman"/>
                <w:sz w:val="24"/>
                <w:szCs w:val="24"/>
              </w:rPr>
              <w:t>3 место</w:t>
            </w:r>
          </w:p>
        </w:tc>
        <w:tc>
          <w:tcPr>
            <w:tcW w:w="1418" w:type="dxa"/>
          </w:tcPr>
          <w:p w:rsidR="00B56E52" w:rsidRPr="00092B6D" w:rsidRDefault="00B56E52" w:rsidP="00971988">
            <w:pPr>
              <w:rPr>
                <w:rFonts w:ascii="Times New Roman" w:hAnsi="Times New Roman" w:cs="Times New Roman"/>
                <w:sz w:val="24"/>
                <w:szCs w:val="24"/>
              </w:rPr>
            </w:pPr>
            <w:r w:rsidRPr="00092B6D">
              <w:rPr>
                <w:rFonts w:ascii="Times New Roman" w:hAnsi="Times New Roman" w:cs="Times New Roman"/>
                <w:sz w:val="24"/>
                <w:szCs w:val="24"/>
              </w:rPr>
              <w:t>9</w:t>
            </w:r>
          </w:p>
        </w:tc>
      </w:tr>
    </w:tbl>
    <w:p w:rsidR="006D5A9B" w:rsidRPr="00092B6D" w:rsidRDefault="00B56E52" w:rsidP="006D5A9B">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br w:type="textWrapping" w:clear="all"/>
      </w:r>
      <w:r w:rsidR="006D5A9B" w:rsidRPr="00092B6D">
        <w:rPr>
          <w:rFonts w:ascii="Times New Roman" w:hAnsi="Times New Roman" w:cs="Times New Roman"/>
          <w:b/>
          <w:sz w:val="24"/>
          <w:szCs w:val="24"/>
        </w:rPr>
        <w:t>Результаты      ГТО</w:t>
      </w:r>
    </w:p>
    <w:p w:rsidR="00971988" w:rsidRPr="00092B6D" w:rsidRDefault="00971988" w:rsidP="006D5A9B">
      <w:pPr>
        <w:spacing w:after="0" w:line="240" w:lineRule="auto"/>
        <w:jc w:val="center"/>
        <w:rPr>
          <w:rFonts w:ascii="Times New Roman" w:hAnsi="Times New Roman" w:cs="Times New Roman"/>
          <w:b/>
          <w:sz w:val="24"/>
          <w:szCs w:val="24"/>
        </w:rPr>
      </w:pPr>
    </w:p>
    <w:tbl>
      <w:tblPr>
        <w:tblStyle w:val="af6"/>
        <w:tblW w:w="0" w:type="auto"/>
        <w:tblInd w:w="1668" w:type="dxa"/>
        <w:tblLook w:val="04A0"/>
      </w:tblPr>
      <w:tblGrid>
        <w:gridCol w:w="2634"/>
        <w:gridCol w:w="2611"/>
      </w:tblGrid>
      <w:tr w:rsidR="00B56E52" w:rsidRPr="00092B6D" w:rsidTr="00971988">
        <w:trPr>
          <w:trHeight w:val="179"/>
        </w:trPr>
        <w:tc>
          <w:tcPr>
            <w:tcW w:w="2634" w:type="dxa"/>
            <w:tcBorders>
              <w:top w:val="single" w:sz="4" w:space="0" w:color="auto"/>
              <w:left w:val="single" w:sz="4" w:space="0" w:color="auto"/>
              <w:bottom w:val="single" w:sz="4" w:space="0" w:color="auto"/>
              <w:right w:val="single" w:sz="4" w:space="0" w:color="auto"/>
            </w:tcBorders>
            <w:hideMark/>
          </w:tcPr>
          <w:p w:rsidR="006D5A9B" w:rsidRPr="00092B6D" w:rsidRDefault="006D5A9B">
            <w:pPr>
              <w:rPr>
                <w:rFonts w:ascii="Times New Roman" w:hAnsi="Times New Roman" w:cs="Times New Roman"/>
                <w:sz w:val="24"/>
                <w:szCs w:val="24"/>
              </w:rPr>
            </w:pPr>
            <w:r w:rsidRPr="00092B6D">
              <w:rPr>
                <w:rFonts w:ascii="Times New Roman" w:hAnsi="Times New Roman" w:cs="Times New Roman"/>
                <w:sz w:val="24"/>
                <w:szCs w:val="24"/>
              </w:rPr>
              <w:t>Итого:</w:t>
            </w:r>
          </w:p>
        </w:tc>
        <w:tc>
          <w:tcPr>
            <w:tcW w:w="2611" w:type="dxa"/>
            <w:tcBorders>
              <w:top w:val="single" w:sz="4" w:space="0" w:color="auto"/>
              <w:left w:val="single" w:sz="4" w:space="0" w:color="auto"/>
              <w:bottom w:val="single" w:sz="4" w:space="0" w:color="auto"/>
              <w:right w:val="single" w:sz="4" w:space="0" w:color="auto"/>
            </w:tcBorders>
            <w:hideMark/>
          </w:tcPr>
          <w:p w:rsidR="006D5A9B" w:rsidRPr="00092B6D" w:rsidRDefault="006D5A9B">
            <w:pPr>
              <w:rPr>
                <w:rFonts w:ascii="Times New Roman" w:hAnsi="Times New Roman" w:cs="Times New Roman"/>
                <w:sz w:val="24"/>
                <w:szCs w:val="24"/>
              </w:rPr>
            </w:pPr>
            <w:r w:rsidRPr="00092B6D">
              <w:rPr>
                <w:rFonts w:ascii="Times New Roman" w:hAnsi="Times New Roman" w:cs="Times New Roman"/>
                <w:sz w:val="24"/>
                <w:szCs w:val="24"/>
              </w:rPr>
              <w:t>человек</w:t>
            </w:r>
          </w:p>
        </w:tc>
      </w:tr>
      <w:tr w:rsidR="00B56E52" w:rsidRPr="00092B6D" w:rsidTr="00971988">
        <w:trPr>
          <w:trHeight w:val="179"/>
        </w:trPr>
        <w:tc>
          <w:tcPr>
            <w:tcW w:w="2634" w:type="dxa"/>
            <w:tcBorders>
              <w:top w:val="single" w:sz="4" w:space="0" w:color="auto"/>
              <w:left w:val="single" w:sz="4" w:space="0" w:color="auto"/>
              <w:bottom w:val="single" w:sz="4" w:space="0" w:color="auto"/>
              <w:right w:val="single" w:sz="4" w:space="0" w:color="auto"/>
            </w:tcBorders>
            <w:hideMark/>
          </w:tcPr>
          <w:p w:rsidR="006D5A9B" w:rsidRPr="00092B6D" w:rsidRDefault="006D5A9B">
            <w:pPr>
              <w:rPr>
                <w:rFonts w:ascii="Times New Roman" w:hAnsi="Times New Roman" w:cs="Times New Roman"/>
                <w:sz w:val="24"/>
                <w:szCs w:val="24"/>
              </w:rPr>
            </w:pPr>
            <w:r w:rsidRPr="00092B6D">
              <w:rPr>
                <w:rFonts w:ascii="Times New Roman" w:hAnsi="Times New Roman" w:cs="Times New Roman"/>
                <w:sz w:val="24"/>
                <w:szCs w:val="24"/>
              </w:rPr>
              <w:t>Золотой знак</w:t>
            </w:r>
          </w:p>
        </w:tc>
        <w:tc>
          <w:tcPr>
            <w:tcW w:w="2611" w:type="dxa"/>
            <w:tcBorders>
              <w:top w:val="single" w:sz="4" w:space="0" w:color="auto"/>
              <w:left w:val="single" w:sz="4" w:space="0" w:color="auto"/>
              <w:bottom w:val="single" w:sz="4" w:space="0" w:color="auto"/>
              <w:right w:val="single" w:sz="4" w:space="0" w:color="auto"/>
            </w:tcBorders>
            <w:hideMark/>
          </w:tcPr>
          <w:p w:rsidR="006D5A9B" w:rsidRPr="00092B6D" w:rsidRDefault="00B56E52">
            <w:pPr>
              <w:rPr>
                <w:rFonts w:ascii="Times New Roman" w:hAnsi="Times New Roman" w:cs="Times New Roman"/>
                <w:sz w:val="24"/>
                <w:szCs w:val="24"/>
              </w:rPr>
            </w:pPr>
            <w:r w:rsidRPr="00092B6D">
              <w:rPr>
                <w:rFonts w:ascii="Times New Roman" w:hAnsi="Times New Roman" w:cs="Times New Roman"/>
                <w:sz w:val="24"/>
                <w:szCs w:val="24"/>
              </w:rPr>
              <w:t>18</w:t>
            </w:r>
          </w:p>
        </w:tc>
      </w:tr>
      <w:tr w:rsidR="00B56E52" w:rsidRPr="00092B6D" w:rsidTr="00971988">
        <w:trPr>
          <w:trHeight w:val="189"/>
        </w:trPr>
        <w:tc>
          <w:tcPr>
            <w:tcW w:w="2634" w:type="dxa"/>
            <w:tcBorders>
              <w:top w:val="single" w:sz="4" w:space="0" w:color="auto"/>
              <w:left w:val="single" w:sz="4" w:space="0" w:color="auto"/>
              <w:bottom w:val="single" w:sz="4" w:space="0" w:color="auto"/>
              <w:right w:val="single" w:sz="4" w:space="0" w:color="auto"/>
            </w:tcBorders>
            <w:hideMark/>
          </w:tcPr>
          <w:p w:rsidR="006D5A9B" w:rsidRPr="00092B6D" w:rsidRDefault="006D5A9B">
            <w:pPr>
              <w:rPr>
                <w:rFonts w:ascii="Times New Roman" w:hAnsi="Times New Roman" w:cs="Times New Roman"/>
                <w:sz w:val="24"/>
                <w:szCs w:val="24"/>
              </w:rPr>
            </w:pPr>
            <w:r w:rsidRPr="00092B6D">
              <w:rPr>
                <w:rFonts w:ascii="Times New Roman" w:hAnsi="Times New Roman" w:cs="Times New Roman"/>
                <w:sz w:val="24"/>
                <w:szCs w:val="24"/>
              </w:rPr>
              <w:t>Серебряный знак</w:t>
            </w:r>
          </w:p>
        </w:tc>
        <w:tc>
          <w:tcPr>
            <w:tcW w:w="2611" w:type="dxa"/>
            <w:tcBorders>
              <w:top w:val="single" w:sz="4" w:space="0" w:color="auto"/>
              <w:left w:val="single" w:sz="4" w:space="0" w:color="auto"/>
              <w:bottom w:val="single" w:sz="4" w:space="0" w:color="auto"/>
              <w:right w:val="single" w:sz="4" w:space="0" w:color="auto"/>
            </w:tcBorders>
            <w:hideMark/>
          </w:tcPr>
          <w:p w:rsidR="006D5A9B" w:rsidRPr="00092B6D" w:rsidRDefault="00B56E52">
            <w:pPr>
              <w:rPr>
                <w:rFonts w:ascii="Times New Roman" w:hAnsi="Times New Roman" w:cs="Times New Roman"/>
                <w:sz w:val="24"/>
                <w:szCs w:val="24"/>
              </w:rPr>
            </w:pPr>
            <w:r w:rsidRPr="00092B6D">
              <w:rPr>
                <w:rFonts w:ascii="Times New Roman" w:hAnsi="Times New Roman" w:cs="Times New Roman"/>
                <w:sz w:val="24"/>
                <w:szCs w:val="24"/>
              </w:rPr>
              <w:t>0</w:t>
            </w:r>
          </w:p>
        </w:tc>
      </w:tr>
      <w:tr w:rsidR="00B56E52" w:rsidRPr="00092B6D" w:rsidTr="00971988">
        <w:trPr>
          <w:trHeight w:val="96"/>
        </w:trPr>
        <w:tc>
          <w:tcPr>
            <w:tcW w:w="2634" w:type="dxa"/>
            <w:tcBorders>
              <w:top w:val="single" w:sz="4" w:space="0" w:color="auto"/>
              <w:left w:val="single" w:sz="4" w:space="0" w:color="auto"/>
              <w:bottom w:val="single" w:sz="4" w:space="0" w:color="auto"/>
              <w:right w:val="single" w:sz="4" w:space="0" w:color="auto"/>
            </w:tcBorders>
            <w:hideMark/>
          </w:tcPr>
          <w:p w:rsidR="006D5A9B" w:rsidRPr="00092B6D" w:rsidRDefault="006D5A9B">
            <w:pPr>
              <w:rPr>
                <w:rFonts w:ascii="Times New Roman" w:hAnsi="Times New Roman" w:cs="Times New Roman"/>
                <w:sz w:val="24"/>
                <w:szCs w:val="24"/>
              </w:rPr>
            </w:pPr>
            <w:r w:rsidRPr="00092B6D">
              <w:rPr>
                <w:rFonts w:ascii="Times New Roman" w:hAnsi="Times New Roman" w:cs="Times New Roman"/>
                <w:sz w:val="24"/>
                <w:szCs w:val="24"/>
              </w:rPr>
              <w:t>Бронзовый знак</w:t>
            </w:r>
          </w:p>
        </w:tc>
        <w:tc>
          <w:tcPr>
            <w:tcW w:w="2611" w:type="dxa"/>
            <w:tcBorders>
              <w:top w:val="single" w:sz="4" w:space="0" w:color="auto"/>
              <w:left w:val="single" w:sz="4" w:space="0" w:color="auto"/>
              <w:bottom w:val="single" w:sz="4" w:space="0" w:color="auto"/>
              <w:right w:val="single" w:sz="4" w:space="0" w:color="auto"/>
            </w:tcBorders>
            <w:hideMark/>
          </w:tcPr>
          <w:p w:rsidR="006D5A9B" w:rsidRPr="00092B6D" w:rsidRDefault="00B56E52">
            <w:pPr>
              <w:rPr>
                <w:rFonts w:ascii="Times New Roman" w:hAnsi="Times New Roman" w:cs="Times New Roman"/>
                <w:sz w:val="24"/>
                <w:szCs w:val="24"/>
              </w:rPr>
            </w:pPr>
            <w:r w:rsidRPr="00092B6D">
              <w:rPr>
                <w:rFonts w:ascii="Times New Roman" w:hAnsi="Times New Roman" w:cs="Times New Roman"/>
                <w:sz w:val="24"/>
                <w:szCs w:val="24"/>
              </w:rPr>
              <w:t>0</w:t>
            </w:r>
          </w:p>
        </w:tc>
      </w:tr>
    </w:tbl>
    <w:p w:rsidR="006D5A9B" w:rsidRPr="00092B6D" w:rsidRDefault="006D5A9B" w:rsidP="006D5A9B">
      <w:pPr>
        <w:spacing w:after="0" w:line="240" w:lineRule="auto"/>
        <w:rPr>
          <w:rFonts w:ascii="Times New Roman" w:hAnsi="Times New Roman" w:cs="Times New Roman"/>
          <w:sz w:val="24"/>
          <w:szCs w:val="24"/>
          <w:lang w:eastAsia="en-US"/>
        </w:rPr>
      </w:pPr>
    </w:p>
    <w:p w:rsidR="00A454DA" w:rsidRPr="00092B6D" w:rsidRDefault="00A454DA" w:rsidP="00971988">
      <w:pPr>
        <w:spacing w:after="0" w:line="240" w:lineRule="auto"/>
        <w:rPr>
          <w:rFonts w:ascii="Times New Roman" w:hAnsi="Times New Roman" w:cs="Times New Roman"/>
          <w:b/>
          <w:bCs/>
          <w:sz w:val="24"/>
          <w:szCs w:val="24"/>
        </w:rPr>
      </w:pPr>
    </w:p>
    <w:p w:rsidR="006D6070" w:rsidRPr="00092B6D" w:rsidRDefault="008373B6" w:rsidP="00EB0059">
      <w:pPr>
        <w:spacing w:after="0" w:line="240" w:lineRule="auto"/>
        <w:jc w:val="center"/>
        <w:rPr>
          <w:rFonts w:ascii="Times New Roman" w:hAnsi="Times New Roman" w:cs="Times New Roman"/>
          <w:b/>
          <w:bCs/>
          <w:sz w:val="24"/>
          <w:szCs w:val="24"/>
        </w:rPr>
      </w:pPr>
      <w:r w:rsidRPr="00092B6D">
        <w:rPr>
          <w:rFonts w:ascii="Times New Roman" w:hAnsi="Times New Roman" w:cs="Times New Roman"/>
          <w:b/>
          <w:bCs/>
          <w:sz w:val="24"/>
          <w:szCs w:val="24"/>
        </w:rPr>
        <w:t>Организация детского самоуправления</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На базе гимназии действует ДОО «Юный </w:t>
      </w:r>
      <w:proofErr w:type="spellStart"/>
      <w:r w:rsidRPr="00092B6D">
        <w:rPr>
          <w:rFonts w:ascii="Times New Roman" w:hAnsi="Times New Roman" w:cs="Times New Roman"/>
          <w:sz w:val="24"/>
          <w:szCs w:val="24"/>
        </w:rPr>
        <w:t>Ломоносовец</w:t>
      </w:r>
      <w:proofErr w:type="spellEnd"/>
      <w:r w:rsidRPr="00092B6D">
        <w:rPr>
          <w:rFonts w:ascii="Times New Roman" w:hAnsi="Times New Roman" w:cs="Times New Roman"/>
          <w:sz w:val="24"/>
          <w:szCs w:val="24"/>
        </w:rPr>
        <w:t>», руководит которой старшая вожатая Сулейманова М.М.</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Количество членов ДОО: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2-4 классы –    398    человек</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5-11 классы –  496   человек</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Юные </w:t>
      </w:r>
      <w:proofErr w:type="spellStart"/>
      <w:r w:rsidRPr="00092B6D">
        <w:rPr>
          <w:rFonts w:ascii="Times New Roman" w:hAnsi="Times New Roman" w:cs="Times New Roman"/>
          <w:sz w:val="24"/>
          <w:szCs w:val="24"/>
        </w:rPr>
        <w:t>Ломоносовцы</w:t>
      </w:r>
      <w:proofErr w:type="spellEnd"/>
      <w:r w:rsidRPr="00092B6D">
        <w:rPr>
          <w:rFonts w:ascii="Times New Roman" w:hAnsi="Times New Roman" w:cs="Times New Roman"/>
          <w:sz w:val="24"/>
          <w:szCs w:val="24"/>
        </w:rPr>
        <w:t xml:space="preserve"> приняли активное участие в следующих городских конкурсах и мероприятиях: </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Акция «Помоги собраться в школу»;</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 Поздравление ветеранов педагогического труда с праздниками;</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Конкурс рисунков на асфальте «Мы против террора», «Весна 45 года….», «В мире прекрасного»- Дни открытых дверей «СЮН», «СЮТ», «ДДТ», «ДЮСШ»</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 «Неделя соколят». </w:t>
      </w:r>
    </w:p>
    <w:p w:rsidR="00C17429" w:rsidRPr="00092B6D" w:rsidRDefault="00B56E52" w:rsidP="00513341">
      <w:pPr>
        <w:rPr>
          <w:rFonts w:ascii="Times New Roman" w:hAnsi="Times New Roman" w:cs="Times New Roman"/>
          <w:sz w:val="24"/>
          <w:szCs w:val="24"/>
        </w:rPr>
      </w:pPr>
      <w:r w:rsidRPr="00092B6D">
        <w:rPr>
          <w:rFonts w:ascii="Times New Roman" w:hAnsi="Times New Roman" w:cs="Times New Roman"/>
          <w:sz w:val="24"/>
          <w:szCs w:val="24"/>
        </w:rPr>
        <w:t xml:space="preserve">По итогам муниципального конкурса «Лидер   ДОО», ученица 7б класса </w:t>
      </w:r>
      <w:proofErr w:type="spellStart"/>
      <w:r w:rsidRPr="00092B6D">
        <w:rPr>
          <w:rFonts w:ascii="Times New Roman" w:hAnsi="Times New Roman" w:cs="Times New Roman"/>
          <w:sz w:val="24"/>
          <w:szCs w:val="24"/>
        </w:rPr>
        <w:t>Табунщикова</w:t>
      </w:r>
      <w:proofErr w:type="spellEnd"/>
      <w:r w:rsidRPr="00092B6D">
        <w:rPr>
          <w:rFonts w:ascii="Times New Roman" w:hAnsi="Times New Roman" w:cs="Times New Roman"/>
          <w:sz w:val="24"/>
          <w:szCs w:val="24"/>
        </w:rPr>
        <w:t xml:space="preserve"> Р, заняла 2 место. 3 место ,заняло Общественное объединение «Юный </w:t>
      </w:r>
      <w:proofErr w:type="spellStart"/>
      <w:r w:rsidRPr="00092B6D">
        <w:rPr>
          <w:rFonts w:ascii="Times New Roman" w:hAnsi="Times New Roman" w:cs="Times New Roman"/>
          <w:sz w:val="24"/>
          <w:szCs w:val="24"/>
        </w:rPr>
        <w:t>ломоносовец</w:t>
      </w:r>
      <w:proofErr w:type="spellEnd"/>
      <w:r w:rsidRPr="00092B6D">
        <w:rPr>
          <w:rFonts w:ascii="Times New Roman" w:hAnsi="Times New Roman" w:cs="Times New Roman"/>
          <w:sz w:val="24"/>
          <w:szCs w:val="24"/>
        </w:rPr>
        <w:t>»  РДШ.</w:t>
      </w:r>
    </w:p>
    <w:p w:rsidR="00B56E52" w:rsidRPr="00092B6D" w:rsidRDefault="00B56E52" w:rsidP="00513341">
      <w:pPr>
        <w:spacing w:after="0" w:line="240" w:lineRule="auto"/>
        <w:jc w:val="center"/>
        <w:rPr>
          <w:rFonts w:ascii="Times New Roman" w:eastAsia="Times New Roman" w:hAnsi="Times New Roman" w:cs="Times New Roman"/>
          <w:b/>
          <w:sz w:val="24"/>
          <w:szCs w:val="24"/>
        </w:rPr>
      </w:pPr>
      <w:r w:rsidRPr="00092B6D">
        <w:rPr>
          <w:rFonts w:ascii="Times New Roman" w:eastAsia="Times New Roman" w:hAnsi="Times New Roman" w:cs="Times New Roman"/>
          <w:b/>
          <w:sz w:val="24"/>
          <w:szCs w:val="24"/>
        </w:rPr>
        <w:t>Результативность участия в международных конкурсах</w:t>
      </w:r>
    </w:p>
    <w:p w:rsidR="00B56E52" w:rsidRPr="00092B6D" w:rsidRDefault="00B56E52" w:rsidP="00B56E52">
      <w:pPr>
        <w:spacing w:after="0" w:line="240" w:lineRule="auto"/>
        <w:rPr>
          <w:rFonts w:ascii="Times New Roman" w:eastAsia="Times New Roman" w:hAnsi="Times New Roman" w:cs="Times New Roman"/>
          <w:b/>
          <w:sz w:val="24"/>
          <w:szCs w:val="24"/>
        </w:rPr>
      </w:pPr>
    </w:p>
    <w:p w:rsidR="00B56E52" w:rsidRPr="00092B6D" w:rsidRDefault="00B56E52" w:rsidP="00B56E52">
      <w:pPr>
        <w:spacing w:after="0" w:line="240" w:lineRule="auto"/>
        <w:rPr>
          <w:rFonts w:ascii="Times New Roman" w:eastAsia="Times New Roman" w:hAnsi="Times New Roman" w:cs="Times New Roman"/>
          <w:b/>
          <w:sz w:val="24"/>
          <w:szCs w:val="24"/>
        </w:rPr>
      </w:pPr>
      <w:r w:rsidRPr="00092B6D">
        <w:rPr>
          <w:rFonts w:ascii="Times New Roman" w:eastAsia="Calibri" w:hAnsi="Times New Roman" w:cs="Times New Roman"/>
          <w:b/>
          <w:sz w:val="24"/>
          <w:szCs w:val="24"/>
        </w:rPr>
        <w:t xml:space="preserve">                 </w:t>
      </w:r>
    </w:p>
    <w:tbl>
      <w:tblPr>
        <w:tblStyle w:val="38"/>
        <w:tblW w:w="10491" w:type="dxa"/>
        <w:tblInd w:w="1526" w:type="dxa"/>
        <w:tblLook w:val="04A0"/>
      </w:tblPr>
      <w:tblGrid>
        <w:gridCol w:w="993"/>
        <w:gridCol w:w="1985"/>
        <w:gridCol w:w="1984"/>
        <w:gridCol w:w="1899"/>
        <w:gridCol w:w="1503"/>
        <w:gridCol w:w="2127"/>
      </w:tblGrid>
      <w:tr w:rsidR="00B56E52" w:rsidRPr="00092B6D" w:rsidTr="00513341">
        <w:trPr>
          <w:trHeight w:val="780"/>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Название конкурса</w:t>
            </w: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ФИО учащегося, класс</w:t>
            </w:r>
          </w:p>
        </w:tc>
        <w:tc>
          <w:tcPr>
            <w:tcW w:w="189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Место</w:t>
            </w:r>
          </w:p>
        </w:tc>
        <w:tc>
          <w:tcPr>
            <w:tcW w:w="150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ФИО педагога</w:t>
            </w:r>
          </w:p>
        </w:tc>
        <w:tc>
          <w:tcPr>
            <w:tcW w:w="212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месяц</w:t>
            </w:r>
          </w:p>
        </w:tc>
      </w:tr>
      <w:tr w:rsidR="00B56E52" w:rsidRPr="00092B6D" w:rsidTr="00513341">
        <w:trPr>
          <w:trHeight w:val="1065"/>
        </w:trPr>
        <w:tc>
          <w:tcPr>
            <w:tcW w:w="993"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Творческий литературный конкурс «Пусть слово доброе душу разбудит»</w:t>
            </w: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Дедин Максим 2 а </w:t>
            </w:r>
          </w:p>
        </w:tc>
        <w:tc>
          <w:tcPr>
            <w:tcW w:w="189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150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Тарасова  К.Н.</w:t>
            </w:r>
          </w:p>
        </w:tc>
        <w:tc>
          <w:tcPr>
            <w:tcW w:w="212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апрель</w:t>
            </w:r>
          </w:p>
        </w:tc>
      </w:tr>
      <w:tr w:rsidR="00B56E52" w:rsidRPr="00092B6D" w:rsidTr="00513341">
        <w:trPr>
          <w:trHeight w:val="720"/>
        </w:trPr>
        <w:tc>
          <w:tcPr>
            <w:tcW w:w="993"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Творческий литературный конкурс «Пусть слово доброе душу разбудит»</w:t>
            </w: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Махмудова </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 10а </w:t>
            </w:r>
          </w:p>
        </w:tc>
        <w:tc>
          <w:tcPr>
            <w:tcW w:w="189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150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Махмудова А.Ж.</w:t>
            </w:r>
          </w:p>
        </w:tc>
        <w:tc>
          <w:tcPr>
            <w:tcW w:w="212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апрель</w:t>
            </w:r>
          </w:p>
        </w:tc>
      </w:tr>
    </w:tbl>
    <w:p w:rsidR="00B56E52" w:rsidRPr="00092B6D" w:rsidRDefault="00B56E52" w:rsidP="00B56E52">
      <w:pPr>
        <w:spacing w:after="0" w:line="240" w:lineRule="auto"/>
        <w:jc w:val="center"/>
        <w:rPr>
          <w:rFonts w:ascii="Times New Roman" w:eastAsia="Times New Roman" w:hAnsi="Times New Roman" w:cs="Times New Roman"/>
          <w:b/>
          <w:sz w:val="24"/>
          <w:szCs w:val="24"/>
        </w:rPr>
      </w:pPr>
    </w:p>
    <w:p w:rsidR="00B56E52" w:rsidRPr="00092B6D" w:rsidRDefault="00B56E52" w:rsidP="00971988">
      <w:pPr>
        <w:spacing w:after="0" w:line="240" w:lineRule="auto"/>
        <w:rPr>
          <w:rFonts w:ascii="Times New Roman" w:eastAsia="Calibri" w:hAnsi="Times New Roman" w:cs="Times New Roman"/>
          <w:b/>
          <w:sz w:val="24"/>
          <w:szCs w:val="24"/>
        </w:rPr>
      </w:pPr>
    </w:p>
    <w:p w:rsidR="00B56E52" w:rsidRPr="00092B6D" w:rsidRDefault="00B56E52" w:rsidP="00B56E52">
      <w:pPr>
        <w:spacing w:after="0" w:line="240" w:lineRule="auto"/>
        <w:jc w:val="center"/>
        <w:rPr>
          <w:rFonts w:ascii="Times New Roman" w:eastAsia="Calibri" w:hAnsi="Times New Roman" w:cs="Times New Roman"/>
          <w:b/>
          <w:sz w:val="24"/>
          <w:szCs w:val="24"/>
        </w:rPr>
      </w:pPr>
      <w:r w:rsidRPr="00092B6D">
        <w:rPr>
          <w:rFonts w:ascii="Times New Roman" w:eastAsia="Calibri" w:hAnsi="Times New Roman" w:cs="Times New Roman"/>
          <w:b/>
          <w:sz w:val="24"/>
          <w:szCs w:val="24"/>
        </w:rPr>
        <w:t>Результативность  участия в международных конкурсах</w:t>
      </w:r>
    </w:p>
    <w:tbl>
      <w:tblPr>
        <w:tblStyle w:val="1d"/>
        <w:tblpPr w:leftFromText="180" w:rightFromText="180" w:vertAnchor="text" w:horzAnchor="margin" w:tblpX="3551" w:tblpY="279"/>
        <w:tblW w:w="0" w:type="auto"/>
        <w:tblLook w:val="04A0"/>
      </w:tblPr>
      <w:tblGrid>
        <w:gridCol w:w="3369"/>
        <w:gridCol w:w="3436"/>
      </w:tblGrid>
      <w:tr w:rsidR="00B56E52" w:rsidRPr="00092B6D" w:rsidTr="00513341">
        <w:trPr>
          <w:trHeight w:val="289"/>
        </w:trPr>
        <w:tc>
          <w:tcPr>
            <w:tcW w:w="3369"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ascii="Times New Roman" w:hAnsi="Times New Roman"/>
                <w:b/>
                <w:sz w:val="24"/>
                <w:szCs w:val="24"/>
              </w:rPr>
            </w:pPr>
            <w:r w:rsidRPr="00092B6D">
              <w:rPr>
                <w:rFonts w:ascii="Times New Roman" w:hAnsi="Times New Roman"/>
                <w:b/>
                <w:sz w:val="24"/>
                <w:szCs w:val="24"/>
              </w:rPr>
              <w:t>Итого:</w:t>
            </w:r>
          </w:p>
        </w:tc>
        <w:tc>
          <w:tcPr>
            <w:tcW w:w="3436" w:type="dxa"/>
            <w:tcBorders>
              <w:top w:val="single" w:sz="4" w:space="0" w:color="auto"/>
              <w:left w:val="single" w:sz="4" w:space="0" w:color="auto"/>
              <w:bottom w:val="single" w:sz="4" w:space="0" w:color="auto"/>
              <w:right w:val="single" w:sz="4" w:space="0" w:color="auto"/>
            </w:tcBorders>
          </w:tcPr>
          <w:p w:rsidR="00B56E52" w:rsidRPr="00092B6D" w:rsidRDefault="00B56E52" w:rsidP="00513341">
            <w:pPr>
              <w:rPr>
                <w:rFonts w:ascii="Times New Roman" w:hAnsi="Times New Roman"/>
                <w:b/>
                <w:sz w:val="24"/>
                <w:szCs w:val="24"/>
              </w:rPr>
            </w:pPr>
            <w:r w:rsidRPr="00092B6D">
              <w:rPr>
                <w:rFonts w:ascii="Times New Roman" w:hAnsi="Times New Roman"/>
                <w:b/>
                <w:sz w:val="24"/>
                <w:szCs w:val="24"/>
              </w:rPr>
              <w:t>2места</w:t>
            </w:r>
          </w:p>
        </w:tc>
      </w:tr>
      <w:tr w:rsidR="00B56E52" w:rsidRPr="00092B6D" w:rsidTr="00513341">
        <w:trPr>
          <w:trHeight w:val="289"/>
        </w:trPr>
        <w:tc>
          <w:tcPr>
            <w:tcW w:w="3369"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ascii="Times New Roman" w:hAnsi="Times New Roman"/>
                <w:sz w:val="24"/>
                <w:szCs w:val="24"/>
              </w:rPr>
            </w:pPr>
            <w:r w:rsidRPr="00092B6D">
              <w:rPr>
                <w:rFonts w:ascii="Times New Roman" w:hAnsi="Times New Roman"/>
                <w:sz w:val="24"/>
                <w:szCs w:val="24"/>
              </w:rPr>
              <w:t>1 место</w:t>
            </w:r>
          </w:p>
        </w:tc>
        <w:tc>
          <w:tcPr>
            <w:tcW w:w="3436"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ascii="Times New Roman" w:hAnsi="Times New Roman"/>
                <w:sz w:val="24"/>
                <w:szCs w:val="24"/>
              </w:rPr>
            </w:pPr>
            <w:r w:rsidRPr="00092B6D">
              <w:rPr>
                <w:rFonts w:ascii="Times New Roman" w:hAnsi="Times New Roman"/>
                <w:sz w:val="24"/>
                <w:szCs w:val="24"/>
              </w:rPr>
              <w:t>1</w:t>
            </w:r>
          </w:p>
        </w:tc>
      </w:tr>
      <w:tr w:rsidR="00B56E52" w:rsidRPr="00092B6D" w:rsidTr="00513341">
        <w:trPr>
          <w:trHeight w:val="592"/>
        </w:trPr>
        <w:tc>
          <w:tcPr>
            <w:tcW w:w="3369"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ascii="Times New Roman" w:hAnsi="Times New Roman"/>
                <w:sz w:val="24"/>
                <w:szCs w:val="24"/>
              </w:rPr>
            </w:pPr>
            <w:r w:rsidRPr="00092B6D">
              <w:rPr>
                <w:rFonts w:ascii="Times New Roman" w:hAnsi="Times New Roman"/>
                <w:sz w:val="24"/>
                <w:szCs w:val="24"/>
              </w:rPr>
              <w:t>2место</w:t>
            </w:r>
          </w:p>
        </w:tc>
        <w:tc>
          <w:tcPr>
            <w:tcW w:w="3436"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ascii="Times New Roman" w:hAnsi="Times New Roman"/>
                <w:sz w:val="24"/>
                <w:szCs w:val="24"/>
              </w:rPr>
            </w:pPr>
            <w:r w:rsidRPr="00092B6D">
              <w:rPr>
                <w:rFonts w:ascii="Times New Roman" w:hAnsi="Times New Roman"/>
                <w:sz w:val="24"/>
                <w:szCs w:val="24"/>
              </w:rPr>
              <w:t xml:space="preserve">1 </w:t>
            </w:r>
          </w:p>
          <w:p w:rsidR="00B56E52" w:rsidRPr="00092B6D" w:rsidRDefault="00B56E52" w:rsidP="00513341">
            <w:pPr>
              <w:rPr>
                <w:rFonts w:ascii="Times New Roman" w:hAnsi="Times New Roman"/>
                <w:sz w:val="24"/>
                <w:szCs w:val="24"/>
              </w:rPr>
            </w:pPr>
          </w:p>
        </w:tc>
      </w:tr>
    </w:tbl>
    <w:p w:rsidR="00B56E52" w:rsidRPr="00092B6D" w:rsidRDefault="00B56E52" w:rsidP="00B56E52">
      <w:pPr>
        <w:spacing w:after="0" w:line="240" w:lineRule="auto"/>
        <w:rPr>
          <w:rFonts w:ascii="Times New Roman" w:eastAsia="Calibri" w:hAnsi="Times New Roman" w:cs="Times New Roman"/>
          <w:sz w:val="24"/>
          <w:szCs w:val="24"/>
        </w:rPr>
      </w:pPr>
    </w:p>
    <w:p w:rsidR="00B56E52" w:rsidRPr="00092B6D" w:rsidRDefault="00B56E52" w:rsidP="00B56E52">
      <w:pPr>
        <w:spacing w:after="0" w:line="240" w:lineRule="auto"/>
        <w:rPr>
          <w:rFonts w:ascii="Times New Roman" w:eastAsia="Calibri" w:hAnsi="Times New Roman" w:cs="Times New Roman"/>
          <w:sz w:val="24"/>
          <w:szCs w:val="24"/>
        </w:rPr>
      </w:pPr>
    </w:p>
    <w:p w:rsidR="00B56E52" w:rsidRPr="00092B6D" w:rsidRDefault="00B56E52" w:rsidP="00B56E52">
      <w:pPr>
        <w:spacing w:after="0" w:line="240" w:lineRule="auto"/>
        <w:rPr>
          <w:rFonts w:ascii="Times New Roman" w:eastAsia="Calibri" w:hAnsi="Times New Roman" w:cs="Times New Roman"/>
          <w:sz w:val="24"/>
          <w:szCs w:val="24"/>
        </w:rPr>
      </w:pPr>
    </w:p>
    <w:p w:rsidR="00B56E52" w:rsidRPr="00092B6D" w:rsidRDefault="00B56E52" w:rsidP="00B56E52">
      <w:pPr>
        <w:spacing w:after="0" w:line="240" w:lineRule="auto"/>
        <w:rPr>
          <w:rFonts w:ascii="Times New Roman" w:eastAsia="Calibri" w:hAnsi="Times New Roman" w:cs="Times New Roman"/>
          <w:sz w:val="24"/>
          <w:szCs w:val="24"/>
        </w:rPr>
      </w:pPr>
    </w:p>
    <w:p w:rsidR="00B56E52" w:rsidRPr="00092B6D" w:rsidRDefault="00B56E52" w:rsidP="00B56E52">
      <w:pPr>
        <w:spacing w:after="0" w:line="240" w:lineRule="auto"/>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971988">
      <w:pPr>
        <w:jc w:val="center"/>
        <w:rPr>
          <w:rFonts w:ascii="Times New Roman" w:eastAsia="Calibri" w:hAnsi="Times New Roman" w:cs="Times New Roman"/>
          <w:b/>
          <w:sz w:val="24"/>
          <w:szCs w:val="24"/>
        </w:rPr>
      </w:pPr>
      <w:r w:rsidRPr="00092B6D">
        <w:rPr>
          <w:rFonts w:ascii="Times New Roman" w:eastAsia="Calibri" w:hAnsi="Times New Roman" w:cs="Times New Roman"/>
          <w:b/>
          <w:sz w:val="24"/>
          <w:szCs w:val="24"/>
        </w:rPr>
        <w:t>Результативность  участия во  всероссийских  конкурсах.</w:t>
      </w:r>
    </w:p>
    <w:tbl>
      <w:tblPr>
        <w:tblStyle w:val="38"/>
        <w:tblW w:w="10491" w:type="dxa"/>
        <w:tblInd w:w="1809" w:type="dxa"/>
        <w:tblLayout w:type="fixed"/>
        <w:tblLook w:val="04A0"/>
      </w:tblPr>
      <w:tblGrid>
        <w:gridCol w:w="993"/>
        <w:gridCol w:w="1985"/>
        <w:gridCol w:w="1984"/>
        <w:gridCol w:w="2263"/>
        <w:gridCol w:w="1694"/>
        <w:gridCol w:w="1572"/>
      </w:tblGrid>
      <w:tr w:rsidR="00B56E52" w:rsidRPr="00092B6D" w:rsidTr="00513341">
        <w:trPr>
          <w:trHeight w:val="780"/>
        </w:trPr>
        <w:tc>
          <w:tcPr>
            <w:tcW w:w="993" w:type="dxa"/>
          </w:tcPr>
          <w:p w:rsidR="00B56E52" w:rsidRPr="00092B6D" w:rsidRDefault="00B56E52" w:rsidP="00B56E52">
            <w:pPr>
              <w:spacing w:after="200" w:line="276" w:lineRule="auto"/>
              <w:rPr>
                <w:rFonts w:ascii="Times New Roman" w:hAnsi="Times New Roman" w:cs="Times New Roman"/>
                <w:b/>
                <w:sz w:val="24"/>
                <w:szCs w:val="24"/>
              </w:rPr>
            </w:pPr>
            <w:r w:rsidRPr="00092B6D">
              <w:rPr>
                <w:rFonts w:ascii="Times New Roman" w:hAnsi="Times New Roman" w:cs="Times New Roman"/>
                <w:b/>
                <w:sz w:val="24"/>
                <w:szCs w:val="24"/>
              </w:rPr>
              <w:t>№</w:t>
            </w:r>
          </w:p>
        </w:tc>
        <w:tc>
          <w:tcPr>
            <w:tcW w:w="1985" w:type="dxa"/>
          </w:tcPr>
          <w:p w:rsidR="00B56E52" w:rsidRPr="00092B6D" w:rsidRDefault="00B56E52" w:rsidP="00B56E52">
            <w:pPr>
              <w:spacing w:after="200" w:line="276" w:lineRule="auto"/>
              <w:rPr>
                <w:rFonts w:ascii="Times New Roman" w:hAnsi="Times New Roman" w:cs="Times New Roman"/>
                <w:b/>
                <w:sz w:val="24"/>
                <w:szCs w:val="24"/>
              </w:rPr>
            </w:pPr>
            <w:r w:rsidRPr="00092B6D">
              <w:rPr>
                <w:rFonts w:ascii="Times New Roman" w:hAnsi="Times New Roman" w:cs="Times New Roman"/>
                <w:b/>
                <w:sz w:val="24"/>
                <w:szCs w:val="24"/>
              </w:rPr>
              <w:t>Название конкурса</w:t>
            </w:r>
          </w:p>
        </w:tc>
        <w:tc>
          <w:tcPr>
            <w:tcW w:w="1984" w:type="dxa"/>
          </w:tcPr>
          <w:p w:rsidR="00B56E52" w:rsidRPr="00092B6D" w:rsidRDefault="00B56E52" w:rsidP="00B56E52">
            <w:pPr>
              <w:spacing w:after="200" w:line="276" w:lineRule="auto"/>
              <w:rPr>
                <w:rFonts w:ascii="Times New Roman" w:hAnsi="Times New Roman" w:cs="Times New Roman"/>
                <w:b/>
                <w:sz w:val="24"/>
                <w:szCs w:val="24"/>
              </w:rPr>
            </w:pPr>
            <w:r w:rsidRPr="00092B6D">
              <w:rPr>
                <w:rFonts w:ascii="Times New Roman" w:hAnsi="Times New Roman" w:cs="Times New Roman"/>
                <w:b/>
                <w:sz w:val="24"/>
                <w:szCs w:val="24"/>
              </w:rPr>
              <w:t xml:space="preserve">ФИО учащегося, </w:t>
            </w:r>
            <w:r w:rsidRPr="00092B6D">
              <w:rPr>
                <w:rFonts w:ascii="Times New Roman" w:hAnsi="Times New Roman" w:cs="Times New Roman"/>
                <w:b/>
                <w:sz w:val="24"/>
                <w:szCs w:val="24"/>
              </w:rPr>
              <w:lastRenderedPageBreak/>
              <w:t>класс</w:t>
            </w:r>
          </w:p>
        </w:tc>
        <w:tc>
          <w:tcPr>
            <w:tcW w:w="2263" w:type="dxa"/>
          </w:tcPr>
          <w:p w:rsidR="00B56E52" w:rsidRPr="00092B6D" w:rsidRDefault="00B56E52" w:rsidP="00B56E52">
            <w:pPr>
              <w:spacing w:after="200" w:line="276" w:lineRule="auto"/>
              <w:rPr>
                <w:rFonts w:ascii="Times New Roman" w:hAnsi="Times New Roman" w:cs="Times New Roman"/>
                <w:b/>
                <w:sz w:val="24"/>
                <w:szCs w:val="24"/>
              </w:rPr>
            </w:pPr>
            <w:r w:rsidRPr="00092B6D">
              <w:rPr>
                <w:rFonts w:ascii="Times New Roman" w:hAnsi="Times New Roman" w:cs="Times New Roman"/>
                <w:b/>
                <w:sz w:val="24"/>
                <w:szCs w:val="24"/>
              </w:rPr>
              <w:lastRenderedPageBreak/>
              <w:t>Место</w:t>
            </w:r>
          </w:p>
        </w:tc>
        <w:tc>
          <w:tcPr>
            <w:tcW w:w="1694" w:type="dxa"/>
          </w:tcPr>
          <w:p w:rsidR="00B56E52" w:rsidRPr="00092B6D" w:rsidRDefault="00B56E52" w:rsidP="00B56E52">
            <w:pPr>
              <w:spacing w:after="200" w:line="276" w:lineRule="auto"/>
              <w:rPr>
                <w:rFonts w:ascii="Times New Roman" w:hAnsi="Times New Roman" w:cs="Times New Roman"/>
                <w:b/>
                <w:sz w:val="24"/>
                <w:szCs w:val="24"/>
              </w:rPr>
            </w:pPr>
            <w:r w:rsidRPr="00092B6D">
              <w:rPr>
                <w:rFonts w:ascii="Times New Roman" w:hAnsi="Times New Roman" w:cs="Times New Roman"/>
                <w:b/>
                <w:sz w:val="24"/>
                <w:szCs w:val="24"/>
              </w:rPr>
              <w:t>ФИО педагога</w:t>
            </w:r>
          </w:p>
        </w:tc>
        <w:tc>
          <w:tcPr>
            <w:tcW w:w="1572" w:type="dxa"/>
          </w:tcPr>
          <w:p w:rsidR="00B56E52" w:rsidRPr="00092B6D" w:rsidRDefault="00B56E52" w:rsidP="00B56E52">
            <w:pPr>
              <w:spacing w:after="200" w:line="276" w:lineRule="auto"/>
              <w:rPr>
                <w:rFonts w:ascii="Times New Roman" w:hAnsi="Times New Roman" w:cs="Times New Roman"/>
                <w:b/>
                <w:sz w:val="24"/>
                <w:szCs w:val="24"/>
              </w:rPr>
            </w:pPr>
            <w:r w:rsidRPr="00092B6D">
              <w:rPr>
                <w:rFonts w:ascii="Times New Roman" w:hAnsi="Times New Roman" w:cs="Times New Roman"/>
                <w:b/>
                <w:sz w:val="24"/>
                <w:szCs w:val="24"/>
              </w:rPr>
              <w:t>месяц</w:t>
            </w:r>
          </w:p>
        </w:tc>
      </w:tr>
      <w:tr w:rsidR="00B56E52" w:rsidRPr="00092B6D" w:rsidTr="00513341">
        <w:trPr>
          <w:trHeight w:val="1065"/>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1.</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Литературный конкурс «Горю   поэзии огнем»</w:t>
            </w: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Тубунщикова</w:t>
            </w:r>
            <w:proofErr w:type="spellEnd"/>
            <w:r w:rsidRPr="00092B6D">
              <w:rPr>
                <w:rFonts w:ascii="Times New Roman" w:hAnsi="Times New Roman" w:cs="Times New Roman"/>
                <w:b/>
                <w:sz w:val="24"/>
                <w:szCs w:val="24"/>
              </w:rPr>
              <w:t xml:space="preserve"> Р. 7б</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Грамота за участие Екатеринбург – 2018г.</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Яловенко Н.Г.</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апрель </w:t>
            </w:r>
          </w:p>
          <w:p w:rsidR="00B56E52" w:rsidRPr="00092B6D" w:rsidRDefault="00B56E52" w:rsidP="00B56E52">
            <w:pPr>
              <w:rPr>
                <w:rFonts w:ascii="Times New Roman" w:hAnsi="Times New Roman" w:cs="Times New Roman"/>
                <w:b/>
                <w:sz w:val="24"/>
                <w:szCs w:val="24"/>
              </w:rPr>
            </w:pPr>
          </w:p>
        </w:tc>
      </w:tr>
      <w:tr w:rsidR="00B56E52" w:rsidRPr="00092B6D" w:rsidTr="00513341">
        <w:trPr>
          <w:trHeight w:val="720"/>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Конкурс научно-исследовательских и конкурсный работ  «Моя Россия» </w:t>
            </w: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Алибулатов</w:t>
            </w:r>
            <w:proofErr w:type="spellEnd"/>
            <w:r w:rsidRPr="00092B6D">
              <w:rPr>
                <w:rFonts w:ascii="Times New Roman" w:hAnsi="Times New Roman" w:cs="Times New Roman"/>
                <w:b/>
                <w:sz w:val="24"/>
                <w:szCs w:val="24"/>
              </w:rPr>
              <w:t xml:space="preserve"> И. 7в</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2 место </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Шахнавазова</w:t>
            </w:r>
            <w:proofErr w:type="spellEnd"/>
            <w:r w:rsidRPr="00092B6D">
              <w:rPr>
                <w:rFonts w:ascii="Times New Roman" w:hAnsi="Times New Roman" w:cs="Times New Roman"/>
                <w:b/>
                <w:sz w:val="24"/>
                <w:szCs w:val="24"/>
              </w:rPr>
              <w:t xml:space="preserve"> Н.М.</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декабрь</w:t>
            </w:r>
          </w:p>
        </w:tc>
      </w:tr>
      <w:tr w:rsidR="00B56E52" w:rsidRPr="00092B6D" w:rsidTr="00513341">
        <w:trPr>
          <w:trHeight w:val="945"/>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Конкурс сочинений </w:t>
            </w: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Махмудова К. 10б</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сентябрь</w:t>
            </w:r>
          </w:p>
        </w:tc>
      </w:tr>
      <w:tr w:rsidR="00B56E52" w:rsidRPr="00092B6D" w:rsidTr="00513341">
        <w:trPr>
          <w:trHeight w:val="643"/>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4.</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стихотворений собственного сочинения «Послание Петербургу»</w:t>
            </w: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Табунщикова</w:t>
            </w:r>
            <w:proofErr w:type="spellEnd"/>
            <w:r w:rsidRPr="00092B6D">
              <w:rPr>
                <w:rFonts w:ascii="Times New Roman" w:hAnsi="Times New Roman" w:cs="Times New Roman"/>
                <w:b/>
                <w:sz w:val="24"/>
                <w:szCs w:val="24"/>
              </w:rPr>
              <w:t xml:space="preserve"> </w:t>
            </w:r>
            <w:proofErr w:type="spellStart"/>
            <w:r w:rsidRPr="00092B6D">
              <w:rPr>
                <w:rFonts w:ascii="Times New Roman" w:hAnsi="Times New Roman" w:cs="Times New Roman"/>
                <w:b/>
                <w:sz w:val="24"/>
                <w:szCs w:val="24"/>
              </w:rPr>
              <w:t>Радмила</w:t>
            </w:r>
            <w:proofErr w:type="spellEnd"/>
            <w:r w:rsidRPr="00092B6D">
              <w:rPr>
                <w:rFonts w:ascii="Times New Roman" w:hAnsi="Times New Roman" w:cs="Times New Roman"/>
                <w:b/>
                <w:sz w:val="24"/>
                <w:szCs w:val="24"/>
              </w:rPr>
              <w:t xml:space="preserve"> 7б</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3место</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Яловенко Н.Г. </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615"/>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5</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Литературный конкурс «Пою мое Отечество, республику мою»</w:t>
            </w: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Табунщикова</w:t>
            </w:r>
            <w:proofErr w:type="spellEnd"/>
            <w:r w:rsidRPr="00092B6D">
              <w:rPr>
                <w:rFonts w:ascii="Times New Roman" w:hAnsi="Times New Roman" w:cs="Times New Roman"/>
                <w:b/>
                <w:sz w:val="24"/>
                <w:szCs w:val="24"/>
              </w:rPr>
              <w:t xml:space="preserve"> Радмила7б</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лауреат</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Яловенко Н.Г.</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1343"/>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6</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Литературный патриотический фестиваль «Русские рифмы. Дети»</w:t>
            </w: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Табунщикова</w:t>
            </w:r>
            <w:proofErr w:type="spellEnd"/>
            <w:r w:rsidRPr="00092B6D">
              <w:rPr>
                <w:rFonts w:ascii="Times New Roman" w:hAnsi="Times New Roman" w:cs="Times New Roman"/>
                <w:b/>
                <w:sz w:val="24"/>
                <w:szCs w:val="24"/>
              </w:rPr>
              <w:t xml:space="preserve"> </w:t>
            </w:r>
            <w:proofErr w:type="spellStart"/>
            <w:r w:rsidRPr="00092B6D">
              <w:rPr>
                <w:rFonts w:ascii="Times New Roman" w:hAnsi="Times New Roman" w:cs="Times New Roman"/>
                <w:b/>
                <w:sz w:val="24"/>
                <w:szCs w:val="24"/>
              </w:rPr>
              <w:t>Радмила</w:t>
            </w:r>
            <w:proofErr w:type="spellEnd"/>
            <w:r w:rsidRPr="00092B6D">
              <w:rPr>
                <w:rFonts w:ascii="Times New Roman" w:hAnsi="Times New Roman" w:cs="Times New Roman"/>
                <w:b/>
                <w:sz w:val="24"/>
                <w:szCs w:val="24"/>
              </w:rPr>
              <w:t xml:space="preserve"> 7б</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финалист</w:t>
            </w:r>
          </w:p>
          <w:p w:rsidR="00B56E52" w:rsidRPr="00092B6D" w:rsidRDefault="00B56E52" w:rsidP="00B56E52">
            <w:pPr>
              <w:rPr>
                <w:rFonts w:ascii="Times New Roman" w:hAnsi="Times New Roman" w:cs="Times New Roman"/>
                <w:b/>
                <w:sz w:val="24"/>
                <w:szCs w:val="24"/>
              </w:rPr>
            </w:pP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Яловенко Н.Г.</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208"/>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7.</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Всероссийский творческий конкурс «Мама… Слов дороже нет на свете!»</w:t>
            </w: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Кураева С 2а кл. </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1 степени</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Тарасова К.Н.</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r w:rsidR="00B56E52" w:rsidRPr="00092B6D" w:rsidTr="00513341">
        <w:trPr>
          <w:trHeight w:val="180"/>
        </w:trPr>
        <w:tc>
          <w:tcPr>
            <w:tcW w:w="993" w:type="dxa"/>
          </w:tcPr>
          <w:p w:rsidR="00B56E52" w:rsidRPr="00092B6D" w:rsidRDefault="00B56E52" w:rsidP="00B56E52">
            <w:pPr>
              <w:rPr>
                <w:rFonts w:ascii="Times New Roman" w:hAnsi="Times New Roman" w:cs="Times New Roman"/>
                <w:b/>
                <w:sz w:val="24"/>
                <w:szCs w:val="24"/>
              </w:rPr>
            </w:pPr>
          </w:p>
        </w:tc>
        <w:tc>
          <w:tcPr>
            <w:tcW w:w="1985" w:type="dxa"/>
          </w:tcPr>
          <w:p w:rsidR="00B56E52" w:rsidRPr="00092B6D" w:rsidRDefault="00B56E52" w:rsidP="00B56E52">
            <w:pPr>
              <w:rPr>
                <w:rFonts w:ascii="Times New Roman" w:hAnsi="Times New Roman" w:cs="Times New Roman"/>
                <w:b/>
                <w:sz w:val="24"/>
                <w:szCs w:val="24"/>
              </w:rPr>
            </w:pP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Ибрагимчиев</w:t>
            </w:r>
            <w:proofErr w:type="spellEnd"/>
            <w:r w:rsidRPr="00092B6D">
              <w:rPr>
                <w:rFonts w:ascii="Times New Roman" w:hAnsi="Times New Roman" w:cs="Times New Roman"/>
                <w:b/>
                <w:sz w:val="24"/>
                <w:szCs w:val="24"/>
              </w:rPr>
              <w:t xml:space="preserve"> А </w:t>
            </w:r>
            <w:r w:rsidRPr="00092B6D">
              <w:rPr>
                <w:rFonts w:ascii="Times New Roman" w:hAnsi="Times New Roman" w:cs="Times New Roman"/>
                <w:b/>
                <w:sz w:val="24"/>
                <w:szCs w:val="24"/>
              </w:rPr>
              <w:lastRenderedPageBreak/>
              <w:t>5а</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Диплом 1 степени</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Гарник</w:t>
            </w:r>
            <w:proofErr w:type="spellEnd"/>
            <w:r w:rsidRPr="00092B6D">
              <w:rPr>
                <w:rFonts w:ascii="Times New Roman" w:hAnsi="Times New Roman" w:cs="Times New Roman"/>
                <w:b/>
                <w:sz w:val="24"/>
                <w:szCs w:val="24"/>
              </w:rPr>
              <w:t xml:space="preserve"> С.Ф.</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r w:rsidR="00B56E52" w:rsidRPr="00092B6D" w:rsidTr="00513341">
        <w:trPr>
          <w:trHeight w:val="457"/>
        </w:trPr>
        <w:tc>
          <w:tcPr>
            <w:tcW w:w="993" w:type="dxa"/>
          </w:tcPr>
          <w:p w:rsidR="00B56E52" w:rsidRPr="00092B6D" w:rsidRDefault="00B56E52" w:rsidP="00B56E52">
            <w:pPr>
              <w:rPr>
                <w:rFonts w:ascii="Times New Roman" w:hAnsi="Times New Roman" w:cs="Times New Roman"/>
                <w:b/>
                <w:sz w:val="24"/>
                <w:szCs w:val="24"/>
              </w:rPr>
            </w:pPr>
          </w:p>
        </w:tc>
        <w:tc>
          <w:tcPr>
            <w:tcW w:w="1985" w:type="dxa"/>
          </w:tcPr>
          <w:p w:rsidR="00B56E52" w:rsidRPr="00092B6D" w:rsidRDefault="00B56E52" w:rsidP="00B56E52">
            <w:pPr>
              <w:rPr>
                <w:rFonts w:ascii="Times New Roman" w:hAnsi="Times New Roman" w:cs="Times New Roman"/>
                <w:b/>
                <w:sz w:val="24"/>
                <w:szCs w:val="24"/>
              </w:rPr>
            </w:pP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Табунщикова</w:t>
            </w:r>
            <w:proofErr w:type="spellEnd"/>
            <w:r w:rsidRPr="00092B6D">
              <w:rPr>
                <w:rFonts w:ascii="Times New Roman" w:hAnsi="Times New Roman" w:cs="Times New Roman"/>
                <w:b/>
                <w:sz w:val="24"/>
                <w:szCs w:val="24"/>
              </w:rPr>
              <w:t xml:space="preserve"> Р 7б</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1 степени</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Мусаева Ф.Д</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r w:rsidR="00B56E52" w:rsidRPr="00092B6D" w:rsidTr="00513341">
        <w:trPr>
          <w:trHeight w:val="127"/>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8.</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Всероссийский творческий конкурс «Золотая осень»</w:t>
            </w: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Кураева С 2а  кл</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победителя</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Тарасова К.Н.</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r w:rsidR="00B56E52" w:rsidRPr="00092B6D" w:rsidTr="00513341">
        <w:trPr>
          <w:trHeight w:val="443"/>
        </w:trPr>
        <w:tc>
          <w:tcPr>
            <w:tcW w:w="993" w:type="dxa"/>
          </w:tcPr>
          <w:p w:rsidR="00B56E52" w:rsidRPr="00092B6D" w:rsidRDefault="00B56E52" w:rsidP="00B56E52">
            <w:pPr>
              <w:rPr>
                <w:rFonts w:ascii="Times New Roman" w:hAnsi="Times New Roman" w:cs="Times New Roman"/>
                <w:b/>
                <w:sz w:val="24"/>
                <w:szCs w:val="24"/>
              </w:rPr>
            </w:pPr>
          </w:p>
        </w:tc>
        <w:tc>
          <w:tcPr>
            <w:tcW w:w="1985" w:type="dxa"/>
          </w:tcPr>
          <w:p w:rsidR="00B56E52" w:rsidRPr="00092B6D" w:rsidRDefault="00B56E52" w:rsidP="00B56E52">
            <w:pPr>
              <w:rPr>
                <w:rFonts w:ascii="Times New Roman" w:hAnsi="Times New Roman" w:cs="Times New Roman"/>
                <w:b/>
                <w:sz w:val="24"/>
                <w:szCs w:val="24"/>
              </w:rPr>
            </w:pP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Газимагомедова</w:t>
            </w:r>
            <w:proofErr w:type="spellEnd"/>
            <w:r w:rsidRPr="00092B6D">
              <w:rPr>
                <w:rFonts w:ascii="Times New Roman" w:hAnsi="Times New Roman" w:cs="Times New Roman"/>
                <w:b/>
                <w:sz w:val="24"/>
                <w:szCs w:val="24"/>
              </w:rPr>
              <w:t xml:space="preserve"> Р 7а</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победителя</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r w:rsidR="00B56E52" w:rsidRPr="00092B6D" w:rsidTr="00513341">
        <w:trPr>
          <w:trHeight w:val="166"/>
        </w:trPr>
        <w:tc>
          <w:tcPr>
            <w:tcW w:w="993" w:type="dxa"/>
          </w:tcPr>
          <w:p w:rsidR="00B56E52" w:rsidRPr="00092B6D" w:rsidRDefault="00B56E52" w:rsidP="00B56E52">
            <w:pPr>
              <w:rPr>
                <w:rFonts w:ascii="Times New Roman" w:hAnsi="Times New Roman" w:cs="Times New Roman"/>
                <w:b/>
                <w:sz w:val="24"/>
                <w:szCs w:val="24"/>
              </w:rPr>
            </w:pPr>
          </w:p>
        </w:tc>
        <w:tc>
          <w:tcPr>
            <w:tcW w:w="1985" w:type="dxa"/>
          </w:tcPr>
          <w:p w:rsidR="00B56E52" w:rsidRPr="00092B6D" w:rsidRDefault="00B56E52" w:rsidP="00B56E52">
            <w:pPr>
              <w:rPr>
                <w:rFonts w:ascii="Times New Roman" w:hAnsi="Times New Roman" w:cs="Times New Roman"/>
                <w:b/>
                <w:sz w:val="24"/>
                <w:szCs w:val="24"/>
              </w:rPr>
            </w:pP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Алиева З 5б</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победителя</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r w:rsidR="00B56E52" w:rsidRPr="00092B6D" w:rsidTr="00513341">
        <w:trPr>
          <w:trHeight w:val="166"/>
        </w:trPr>
        <w:tc>
          <w:tcPr>
            <w:tcW w:w="993" w:type="dxa"/>
          </w:tcPr>
          <w:p w:rsidR="00B56E52" w:rsidRPr="00092B6D" w:rsidRDefault="00B56E52" w:rsidP="00B56E52">
            <w:pPr>
              <w:rPr>
                <w:rFonts w:ascii="Times New Roman" w:hAnsi="Times New Roman" w:cs="Times New Roman"/>
                <w:b/>
                <w:sz w:val="24"/>
                <w:szCs w:val="24"/>
              </w:rPr>
            </w:pPr>
          </w:p>
        </w:tc>
        <w:tc>
          <w:tcPr>
            <w:tcW w:w="1985" w:type="dxa"/>
          </w:tcPr>
          <w:p w:rsidR="00B56E52" w:rsidRPr="00092B6D" w:rsidRDefault="00B56E52" w:rsidP="00B56E52">
            <w:pPr>
              <w:rPr>
                <w:rFonts w:ascii="Times New Roman" w:hAnsi="Times New Roman" w:cs="Times New Roman"/>
                <w:b/>
                <w:sz w:val="24"/>
                <w:szCs w:val="24"/>
              </w:rPr>
            </w:pP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Исаев В 7а </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Диплом призера </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r w:rsidR="00B56E52" w:rsidRPr="00092B6D" w:rsidTr="00513341">
        <w:trPr>
          <w:trHeight w:val="388"/>
        </w:trPr>
        <w:tc>
          <w:tcPr>
            <w:tcW w:w="993" w:type="dxa"/>
          </w:tcPr>
          <w:p w:rsidR="00B56E52" w:rsidRPr="00092B6D" w:rsidRDefault="00B56E52" w:rsidP="00B56E52">
            <w:pPr>
              <w:rPr>
                <w:rFonts w:ascii="Times New Roman" w:hAnsi="Times New Roman" w:cs="Times New Roman"/>
                <w:b/>
                <w:sz w:val="24"/>
                <w:szCs w:val="24"/>
              </w:rPr>
            </w:pPr>
          </w:p>
        </w:tc>
        <w:tc>
          <w:tcPr>
            <w:tcW w:w="1985" w:type="dxa"/>
          </w:tcPr>
          <w:p w:rsidR="00B56E52" w:rsidRPr="00092B6D" w:rsidRDefault="00B56E52" w:rsidP="00B56E52">
            <w:pPr>
              <w:rPr>
                <w:rFonts w:ascii="Times New Roman" w:hAnsi="Times New Roman" w:cs="Times New Roman"/>
                <w:b/>
                <w:sz w:val="24"/>
                <w:szCs w:val="24"/>
              </w:rPr>
            </w:pP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Цирульников</w:t>
            </w:r>
            <w:proofErr w:type="spellEnd"/>
            <w:r w:rsidRPr="00092B6D">
              <w:rPr>
                <w:rFonts w:ascii="Times New Roman" w:hAnsi="Times New Roman" w:cs="Times New Roman"/>
                <w:b/>
                <w:sz w:val="24"/>
                <w:szCs w:val="24"/>
              </w:rPr>
              <w:t xml:space="preserve"> В 7а</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призера</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r w:rsidR="00B56E52" w:rsidRPr="00092B6D" w:rsidTr="00513341">
        <w:trPr>
          <w:trHeight w:val="3988"/>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9.</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Всероссийский творческий конкурс «Зимняя сказка»</w:t>
            </w: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«стихотворение»</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Цирульников</w:t>
            </w:r>
            <w:proofErr w:type="spellEnd"/>
            <w:r w:rsidRPr="00092B6D">
              <w:rPr>
                <w:rFonts w:ascii="Times New Roman" w:hAnsi="Times New Roman" w:cs="Times New Roman"/>
                <w:b/>
                <w:sz w:val="24"/>
                <w:szCs w:val="24"/>
              </w:rPr>
              <w:t xml:space="preserve"> В.7а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Алиева З. 5а </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«сочинение»</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Махиева П. 7а</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Капиева</w:t>
            </w:r>
            <w:proofErr w:type="spellEnd"/>
            <w:r w:rsidRPr="00092B6D">
              <w:rPr>
                <w:rFonts w:ascii="Times New Roman" w:hAnsi="Times New Roman" w:cs="Times New Roman"/>
                <w:b/>
                <w:sz w:val="24"/>
                <w:szCs w:val="24"/>
              </w:rPr>
              <w:t xml:space="preserve"> В. 7а</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Чаплыгин В</w:t>
            </w:r>
          </w:p>
        </w:tc>
        <w:tc>
          <w:tcPr>
            <w:tcW w:w="2263" w:type="dxa"/>
          </w:tcPr>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победителя</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победителя</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победителя</w:t>
            </w:r>
            <w:r w:rsidRPr="00092B6D">
              <w:rPr>
                <w:rFonts w:ascii="Times New Roman" w:hAnsi="Times New Roman" w:cs="Times New Roman"/>
                <w:sz w:val="24"/>
                <w:szCs w:val="24"/>
              </w:rPr>
              <w:t xml:space="preserve"> </w:t>
            </w:r>
            <w:r w:rsidRPr="00092B6D">
              <w:rPr>
                <w:rFonts w:ascii="Times New Roman" w:hAnsi="Times New Roman" w:cs="Times New Roman"/>
                <w:b/>
                <w:sz w:val="24"/>
                <w:szCs w:val="24"/>
              </w:rPr>
              <w:t>Диплом победителя</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призера</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январь</w:t>
            </w:r>
          </w:p>
        </w:tc>
      </w:tr>
      <w:tr w:rsidR="00B56E52" w:rsidRPr="00092B6D" w:rsidTr="00513341">
        <w:trPr>
          <w:trHeight w:val="100"/>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10.</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Всероссийский конкурс сочинений «Если бы я был президентом!»</w:t>
            </w: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Еманов</w:t>
            </w:r>
            <w:proofErr w:type="spellEnd"/>
            <w:r w:rsidRPr="00092B6D">
              <w:rPr>
                <w:rFonts w:ascii="Times New Roman" w:hAnsi="Times New Roman" w:cs="Times New Roman"/>
                <w:b/>
                <w:sz w:val="24"/>
                <w:szCs w:val="24"/>
              </w:rPr>
              <w:t xml:space="preserve"> М 2в</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Иванова Р.В.</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апрель</w:t>
            </w:r>
          </w:p>
        </w:tc>
      </w:tr>
    </w:tbl>
    <w:p w:rsidR="00B56E52" w:rsidRPr="00092B6D" w:rsidRDefault="00B56E52" w:rsidP="00B56E52">
      <w:pPr>
        <w:spacing w:after="0" w:line="240" w:lineRule="auto"/>
        <w:jc w:val="center"/>
        <w:rPr>
          <w:rFonts w:ascii="Times New Roman" w:eastAsia="Times New Roman" w:hAnsi="Times New Roman" w:cs="Times New Roman"/>
          <w:sz w:val="24"/>
          <w:szCs w:val="24"/>
        </w:rPr>
      </w:pPr>
    </w:p>
    <w:p w:rsidR="00B56E52" w:rsidRPr="00092B6D" w:rsidRDefault="00B56E52" w:rsidP="00513341">
      <w:pPr>
        <w:spacing w:after="0" w:line="240" w:lineRule="auto"/>
        <w:rPr>
          <w:rFonts w:ascii="Times New Roman" w:eastAsia="Calibri" w:hAnsi="Times New Roman" w:cs="Times New Roman"/>
          <w:b/>
          <w:sz w:val="24"/>
          <w:szCs w:val="24"/>
        </w:rPr>
      </w:pPr>
    </w:p>
    <w:p w:rsidR="00B56E52" w:rsidRPr="00092B6D" w:rsidRDefault="00B56E52" w:rsidP="00513341">
      <w:pPr>
        <w:spacing w:after="0" w:line="240" w:lineRule="auto"/>
        <w:jc w:val="center"/>
        <w:rPr>
          <w:rFonts w:ascii="Times New Roman" w:eastAsia="Calibri" w:hAnsi="Times New Roman" w:cs="Times New Roman"/>
          <w:b/>
          <w:sz w:val="24"/>
          <w:szCs w:val="24"/>
        </w:rPr>
      </w:pPr>
      <w:r w:rsidRPr="00092B6D">
        <w:rPr>
          <w:rFonts w:ascii="Times New Roman" w:eastAsia="Calibri" w:hAnsi="Times New Roman" w:cs="Times New Roman"/>
          <w:b/>
          <w:sz w:val="24"/>
          <w:szCs w:val="24"/>
        </w:rPr>
        <w:t>Результативность  участия во  всероссийских  конкурсах</w:t>
      </w:r>
    </w:p>
    <w:tbl>
      <w:tblPr>
        <w:tblStyle w:val="2d"/>
        <w:tblpPr w:leftFromText="180" w:rightFromText="180" w:vertAnchor="text" w:horzAnchor="margin" w:tblpX="3159" w:tblpY="279"/>
        <w:tblW w:w="0" w:type="auto"/>
        <w:tblLook w:val="04A0"/>
      </w:tblPr>
      <w:tblGrid>
        <w:gridCol w:w="3085"/>
        <w:gridCol w:w="3827"/>
      </w:tblGrid>
      <w:tr w:rsidR="00B56E52" w:rsidRPr="00092B6D" w:rsidTr="00513341">
        <w:trPr>
          <w:trHeight w:val="289"/>
        </w:trPr>
        <w:tc>
          <w:tcPr>
            <w:tcW w:w="3085"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eastAsia="Calibri"/>
                <w:b/>
                <w:sz w:val="24"/>
                <w:szCs w:val="24"/>
              </w:rPr>
            </w:pPr>
            <w:r w:rsidRPr="00092B6D">
              <w:rPr>
                <w:rFonts w:eastAsia="Calibri"/>
                <w:b/>
                <w:sz w:val="24"/>
                <w:szCs w:val="24"/>
              </w:rPr>
              <w:t>Итого:</w:t>
            </w:r>
          </w:p>
        </w:tc>
        <w:tc>
          <w:tcPr>
            <w:tcW w:w="3827" w:type="dxa"/>
            <w:tcBorders>
              <w:top w:val="single" w:sz="4" w:space="0" w:color="auto"/>
              <w:left w:val="single" w:sz="4" w:space="0" w:color="auto"/>
              <w:bottom w:val="single" w:sz="4" w:space="0" w:color="auto"/>
              <w:right w:val="single" w:sz="4" w:space="0" w:color="auto"/>
            </w:tcBorders>
          </w:tcPr>
          <w:p w:rsidR="00B56E52" w:rsidRPr="00092B6D" w:rsidRDefault="00B56E52" w:rsidP="00513341">
            <w:pPr>
              <w:rPr>
                <w:rFonts w:eastAsia="Calibri"/>
                <w:b/>
                <w:sz w:val="24"/>
                <w:szCs w:val="24"/>
              </w:rPr>
            </w:pPr>
            <w:r w:rsidRPr="00092B6D">
              <w:rPr>
                <w:rFonts w:eastAsia="Calibri"/>
                <w:b/>
                <w:sz w:val="24"/>
                <w:szCs w:val="24"/>
              </w:rPr>
              <w:t>20 мест</w:t>
            </w:r>
          </w:p>
        </w:tc>
      </w:tr>
      <w:tr w:rsidR="00B56E52" w:rsidRPr="00092B6D" w:rsidTr="00513341">
        <w:trPr>
          <w:trHeight w:val="289"/>
        </w:trPr>
        <w:tc>
          <w:tcPr>
            <w:tcW w:w="3085"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eastAsia="Calibri"/>
                <w:sz w:val="24"/>
                <w:szCs w:val="24"/>
              </w:rPr>
            </w:pPr>
            <w:r w:rsidRPr="00092B6D">
              <w:rPr>
                <w:rFonts w:eastAsia="Calibri"/>
                <w:sz w:val="24"/>
                <w:szCs w:val="24"/>
              </w:rPr>
              <w:t>1 место</w:t>
            </w:r>
          </w:p>
        </w:tc>
        <w:tc>
          <w:tcPr>
            <w:tcW w:w="3827"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eastAsia="Calibri"/>
                <w:sz w:val="24"/>
                <w:szCs w:val="24"/>
              </w:rPr>
            </w:pPr>
            <w:r w:rsidRPr="00092B6D">
              <w:rPr>
                <w:rFonts w:eastAsia="Calibri"/>
                <w:sz w:val="24"/>
                <w:szCs w:val="24"/>
              </w:rPr>
              <w:t>15</w:t>
            </w:r>
          </w:p>
        </w:tc>
      </w:tr>
      <w:tr w:rsidR="00B56E52" w:rsidRPr="00092B6D" w:rsidTr="00513341">
        <w:trPr>
          <w:trHeight w:val="592"/>
        </w:trPr>
        <w:tc>
          <w:tcPr>
            <w:tcW w:w="3085"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eastAsia="Calibri"/>
                <w:sz w:val="24"/>
                <w:szCs w:val="24"/>
              </w:rPr>
            </w:pPr>
            <w:r w:rsidRPr="00092B6D">
              <w:rPr>
                <w:rFonts w:eastAsia="Calibri"/>
                <w:sz w:val="24"/>
                <w:szCs w:val="24"/>
              </w:rPr>
              <w:lastRenderedPageBreak/>
              <w:t>2место</w:t>
            </w:r>
          </w:p>
        </w:tc>
        <w:tc>
          <w:tcPr>
            <w:tcW w:w="3827"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eastAsia="Calibri"/>
                <w:sz w:val="24"/>
                <w:szCs w:val="24"/>
              </w:rPr>
            </w:pPr>
            <w:r w:rsidRPr="00092B6D">
              <w:rPr>
                <w:rFonts w:eastAsia="Calibri"/>
                <w:sz w:val="24"/>
                <w:szCs w:val="24"/>
              </w:rPr>
              <w:t xml:space="preserve">1 </w:t>
            </w:r>
          </w:p>
          <w:p w:rsidR="00B56E52" w:rsidRPr="00092B6D" w:rsidRDefault="00B56E52" w:rsidP="00513341">
            <w:pPr>
              <w:rPr>
                <w:rFonts w:eastAsia="Calibri"/>
                <w:sz w:val="24"/>
                <w:szCs w:val="24"/>
              </w:rPr>
            </w:pPr>
            <w:r w:rsidRPr="00092B6D">
              <w:rPr>
                <w:rFonts w:eastAsia="Calibri"/>
                <w:sz w:val="24"/>
                <w:szCs w:val="24"/>
              </w:rPr>
              <w:t>Финалист</w:t>
            </w:r>
          </w:p>
          <w:p w:rsidR="00B56E52" w:rsidRPr="00092B6D" w:rsidRDefault="00B56E52" w:rsidP="00513341">
            <w:pPr>
              <w:rPr>
                <w:rFonts w:eastAsia="Calibri"/>
                <w:sz w:val="24"/>
                <w:szCs w:val="24"/>
              </w:rPr>
            </w:pPr>
            <w:r w:rsidRPr="00092B6D">
              <w:rPr>
                <w:rFonts w:eastAsia="Calibri"/>
                <w:sz w:val="24"/>
                <w:szCs w:val="24"/>
              </w:rPr>
              <w:t>лауреат</w:t>
            </w:r>
          </w:p>
        </w:tc>
      </w:tr>
      <w:tr w:rsidR="00B56E52" w:rsidRPr="00092B6D" w:rsidTr="00513341">
        <w:trPr>
          <w:trHeight w:val="303"/>
        </w:trPr>
        <w:tc>
          <w:tcPr>
            <w:tcW w:w="3085"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eastAsia="Calibri"/>
                <w:sz w:val="24"/>
                <w:szCs w:val="24"/>
              </w:rPr>
            </w:pPr>
            <w:r w:rsidRPr="00092B6D">
              <w:rPr>
                <w:rFonts w:eastAsia="Calibri"/>
                <w:sz w:val="24"/>
                <w:szCs w:val="24"/>
              </w:rPr>
              <w:t>3место</w:t>
            </w:r>
          </w:p>
        </w:tc>
        <w:tc>
          <w:tcPr>
            <w:tcW w:w="3827"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eastAsia="Calibri"/>
                <w:sz w:val="24"/>
                <w:szCs w:val="24"/>
              </w:rPr>
            </w:pPr>
            <w:r w:rsidRPr="00092B6D">
              <w:rPr>
                <w:rFonts w:eastAsia="Calibri"/>
                <w:sz w:val="24"/>
                <w:szCs w:val="24"/>
              </w:rPr>
              <w:t>4</w:t>
            </w:r>
          </w:p>
        </w:tc>
      </w:tr>
    </w:tbl>
    <w:p w:rsidR="00B56E52" w:rsidRPr="00092B6D" w:rsidRDefault="00B56E52" w:rsidP="00B56E52">
      <w:pPr>
        <w:spacing w:after="0" w:line="240" w:lineRule="auto"/>
        <w:rPr>
          <w:rFonts w:ascii="Times New Roman" w:eastAsia="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ab/>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w:t>
      </w: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513341">
      <w:pPr>
        <w:spacing w:after="0" w:line="240" w:lineRule="auto"/>
        <w:jc w:val="center"/>
        <w:rPr>
          <w:rFonts w:ascii="Times New Roman" w:eastAsia="Calibri" w:hAnsi="Times New Roman" w:cs="Times New Roman"/>
          <w:b/>
          <w:sz w:val="24"/>
          <w:szCs w:val="24"/>
        </w:rPr>
      </w:pPr>
      <w:r w:rsidRPr="00092B6D">
        <w:rPr>
          <w:rFonts w:ascii="Times New Roman" w:eastAsia="Calibri" w:hAnsi="Times New Roman" w:cs="Times New Roman"/>
          <w:b/>
          <w:sz w:val="24"/>
          <w:szCs w:val="24"/>
        </w:rPr>
        <w:t>Результативность</w:t>
      </w:r>
      <w:r w:rsidRPr="00092B6D">
        <w:rPr>
          <w:rFonts w:ascii="Times New Roman" w:eastAsia="Calibri" w:hAnsi="Times New Roman" w:cs="Times New Roman"/>
          <w:sz w:val="24"/>
          <w:szCs w:val="24"/>
        </w:rPr>
        <w:t xml:space="preserve">  </w:t>
      </w:r>
      <w:r w:rsidRPr="00092B6D">
        <w:rPr>
          <w:rFonts w:ascii="Times New Roman" w:eastAsia="Calibri" w:hAnsi="Times New Roman" w:cs="Times New Roman"/>
          <w:b/>
          <w:sz w:val="24"/>
          <w:szCs w:val="24"/>
        </w:rPr>
        <w:t>участия в республиканских конкурсах</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2689"/>
        <w:gridCol w:w="2050"/>
        <w:gridCol w:w="1495"/>
        <w:gridCol w:w="1694"/>
        <w:gridCol w:w="1535"/>
      </w:tblGrid>
      <w:tr w:rsidR="00B56E52" w:rsidRPr="00092B6D" w:rsidTr="00513341">
        <w:trPr>
          <w:trHeight w:val="780"/>
        </w:trPr>
        <w:tc>
          <w:tcPr>
            <w:tcW w:w="85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Название конкурса</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ФИО учащегося, класс</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Место</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ФИО педагога</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месяц</w:t>
            </w:r>
          </w:p>
        </w:tc>
      </w:tr>
      <w:tr w:rsidR="00B56E52" w:rsidRPr="00092B6D" w:rsidTr="00513341">
        <w:trPr>
          <w:trHeight w:val="855"/>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Конкурс чтецов «Огни </w:t>
            </w:r>
            <w:proofErr w:type="spellStart"/>
            <w:r w:rsidRPr="00092B6D">
              <w:rPr>
                <w:rFonts w:ascii="Times New Roman" w:hAnsi="Times New Roman" w:cs="Times New Roman"/>
                <w:b/>
                <w:sz w:val="24"/>
                <w:szCs w:val="24"/>
              </w:rPr>
              <w:t>Тарки-Тау</w:t>
            </w:r>
            <w:proofErr w:type="spellEnd"/>
            <w:r w:rsidRPr="00092B6D">
              <w:rPr>
                <w:rFonts w:ascii="Times New Roman" w:hAnsi="Times New Roman" w:cs="Times New Roman"/>
                <w:b/>
                <w:sz w:val="24"/>
                <w:szCs w:val="24"/>
              </w:rPr>
              <w:t>»</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Мухтарова Лейла 4а</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1место</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Клюс</w:t>
            </w:r>
            <w:proofErr w:type="spellEnd"/>
            <w:r w:rsidRPr="00092B6D">
              <w:rPr>
                <w:rFonts w:ascii="Times New Roman" w:hAnsi="Times New Roman" w:cs="Times New Roman"/>
                <w:b/>
                <w:sz w:val="24"/>
                <w:szCs w:val="24"/>
              </w:rPr>
              <w:t xml:space="preserve"> Н.В.</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сентябрь</w:t>
            </w:r>
          </w:p>
        </w:tc>
      </w:tr>
      <w:tr w:rsidR="00B56E52" w:rsidRPr="00092B6D" w:rsidTr="00513341">
        <w:trPr>
          <w:trHeight w:val="1564"/>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 смотр художественной самодеятельности « Очаг мой- родной Дагестан»</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Тихонова М 10б</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1место</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Иноземцева</w:t>
            </w:r>
            <w:proofErr w:type="spellEnd"/>
            <w:r w:rsidRPr="00092B6D">
              <w:rPr>
                <w:rFonts w:ascii="Times New Roman" w:hAnsi="Times New Roman" w:cs="Times New Roman"/>
                <w:b/>
                <w:sz w:val="24"/>
                <w:szCs w:val="24"/>
              </w:rPr>
              <w:t xml:space="preserve"> А.Л.</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октябрь</w:t>
            </w:r>
          </w:p>
        </w:tc>
      </w:tr>
      <w:tr w:rsidR="00B56E52" w:rsidRPr="00092B6D" w:rsidTr="00513341">
        <w:trPr>
          <w:trHeight w:val="5038"/>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3.</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Конкурс «Гордо реет флаг державный»</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«литературная»</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Толстикова Н. 6а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Дунаевская В. 6а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«декоративно-прикладное искусство»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Султан А. 4а</w:t>
            </w:r>
          </w:p>
        </w:tc>
        <w:tc>
          <w:tcPr>
            <w:tcW w:w="1495" w:type="dxa"/>
          </w:tcPr>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3место</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Яловенко Н.Г.</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Магомаева Л.Ш.</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Клюс</w:t>
            </w:r>
            <w:proofErr w:type="spellEnd"/>
            <w:r w:rsidRPr="00092B6D">
              <w:rPr>
                <w:rFonts w:ascii="Times New Roman" w:hAnsi="Times New Roman" w:cs="Times New Roman"/>
                <w:b/>
                <w:sz w:val="24"/>
                <w:szCs w:val="24"/>
              </w:rPr>
              <w:t xml:space="preserve"> Н.В.</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январь</w:t>
            </w:r>
          </w:p>
        </w:tc>
      </w:tr>
      <w:tr w:rsidR="00B56E52" w:rsidRPr="00092B6D" w:rsidTr="00513341">
        <w:trPr>
          <w:trHeight w:val="435"/>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4.</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«Юный Краевед»</w:t>
            </w:r>
          </w:p>
        </w:tc>
        <w:tc>
          <w:tcPr>
            <w:tcW w:w="2050"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Абдусаламова</w:t>
            </w:r>
            <w:proofErr w:type="spellEnd"/>
            <w:r w:rsidRPr="00092B6D">
              <w:rPr>
                <w:rFonts w:ascii="Times New Roman" w:hAnsi="Times New Roman" w:cs="Times New Roman"/>
                <w:b/>
                <w:sz w:val="24"/>
                <w:szCs w:val="24"/>
              </w:rPr>
              <w:t xml:space="preserve"> Ф. 8в </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Шахнавазова</w:t>
            </w:r>
            <w:proofErr w:type="spellEnd"/>
            <w:r w:rsidRPr="00092B6D">
              <w:rPr>
                <w:rFonts w:ascii="Times New Roman" w:hAnsi="Times New Roman" w:cs="Times New Roman"/>
                <w:b/>
                <w:sz w:val="24"/>
                <w:szCs w:val="24"/>
              </w:rPr>
              <w:t xml:space="preserve"> Н.М.</w:t>
            </w:r>
          </w:p>
        </w:tc>
        <w:tc>
          <w:tcPr>
            <w:tcW w:w="153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                </w:t>
            </w:r>
          </w:p>
        </w:tc>
      </w:tr>
      <w:tr w:rsidR="00B56E52" w:rsidRPr="00092B6D" w:rsidTr="00513341">
        <w:trPr>
          <w:trHeight w:val="630"/>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5.</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Викторина «Знать  прошлое, чтобы понимать настоящее и предвидеть будущее»  </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«История Дагестана»</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Команда МКОУКГ№1</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Шахнавазова</w:t>
            </w:r>
            <w:proofErr w:type="spellEnd"/>
            <w:r w:rsidRPr="00092B6D">
              <w:rPr>
                <w:rFonts w:ascii="Times New Roman" w:hAnsi="Times New Roman" w:cs="Times New Roman"/>
                <w:b/>
                <w:sz w:val="24"/>
                <w:szCs w:val="24"/>
              </w:rPr>
              <w:t xml:space="preserve"> Н.М.</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609"/>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6.</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Викторина «Знать  прошлое, чтобы понимать настоящее и предвидеть будущее»  </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«История Дагестана»</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Команда МКОУКГ№1</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Шахнавазова</w:t>
            </w:r>
            <w:proofErr w:type="spellEnd"/>
            <w:r w:rsidRPr="00092B6D">
              <w:rPr>
                <w:rFonts w:ascii="Times New Roman" w:hAnsi="Times New Roman" w:cs="Times New Roman"/>
                <w:b/>
                <w:sz w:val="24"/>
                <w:szCs w:val="24"/>
              </w:rPr>
              <w:t xml:space="preserve"> Н.М.</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1088"/>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7.</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«Детство без границ»</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Чаплыгин В. 7а </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победитель</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Попова Т.А.</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март</w:t>
            </w:r>
          </w:p>
          <w:p w:rsidR="00B56E52" w:rsidRPr="00092B6D" w:rsidRDefault="00B56E52" w:rsidP="00B56E52">
            <w:pPr>
              <w:rPr>
                <w:rFonts w:ascii="Times New Roman" w:hAnsi="Times New Roman" w:cs="Times New Roman"/>
                <w:b/>
                <w:sz w:val="24"/>
                <w:szCs w:val="24"/>
              </w:rPr>
            </w:pPr>
          </w:p>
        </w:tc>
      </w:tr>
      <w:tr w:rsidR="00B56E52" w:rsidRPr="00092B6D" w:rsidTr="00513341">
        <w:trPr>
          <w:trHeight w:val="595"/>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8.</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«Зов памяти»</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Команда 10а</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Шахнавазова</w:t>
            </w:r>
            <w:proofErr w:type="spellEnd"/>
            <w:r w:rsidRPr="00092B6D">
              <w:rPr>
                <w:rFonts w:ascii="Times New Roman" w:hAnsi="Times New Roman" w:cs="Times New Roman"/>
                <w:b/>
                <w:sz w:val="24"/>
                <w:szCs w:val="24"/>
              </w:rPr>
              <w:t xml:space="preserve"> Н.М.</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426"/>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9.</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Всероссийский конкурс сочинений</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Махмудова К 10а</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bl>
    <w:p w:rsidR="00B56E52" w:rsidRPr="00092B6D" w:rsidRDefault="00B56E52" w:rsidP="00B56E52">
      <w:pPr>
        <w:spacing w:after="0" w:line="240" w:lineRule="auto"/>
        <w:jc w:val="center"/>
        <w:rPr>
          <w:rFonts w:ascii="Times New Roman" w:eastAsia="Calibri" w:hAnsi="Times New Roman" w:cs="Times New Roman"/>
          <w:sz w:val="24"/>
          <w:szCs w:val="24"/>
        </w:rPr>
      </w:pPr>
    </w:p>
    <w:tbl>
      <w:tblPr>
        <w:tblpPr w:leftFromText="180" w:rightFromText="180" w:vertAnchor="text" w:tblpX="-5443" w:tblpY="-3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B56E52" w:rsidRPr="00092B6D" w:rsidTr="00B56E52">
        <w:trPr>
          <w:trHeight w:val="83"/>
        </w:trPr>
        <w:tc>
          <w:tcPr>
            <w:tcW w:w="324" w:type="dxa"/>
          </w:tcPr>
          <w:p w:rsidR="00B56E52" w:rsidRPr="00092B6D" w:rsidRDefault="00B56E52" w:rsidP="00B56E52">
            <w:pPr>
              <w:spacing w:after="0" w:line="240" w:lineRule="auto"/>
              <w:jc w:val="center"/>
              <w:rPr>
                <w:rFonts w:ascii="Times New Roman" w:eastAsia="Calibri" w:hAnsi="Times New Roman" w:cs="Times New Roman"/>
                <w:sz w:val="24"/>
                <w:szCs w:val="24"/>
              </w:rPr>
            </w:pPr>
          </w:p>
        </w:tc>
      </w:tr>
    </w:tbl>
    <w:p w:rsidR="00B56E52" w:rsidRPr="00092B6D" w:rsidRDefault="00B56E52" w:rsidP="00971988">
      <w:pPr>
        <w:spacing w:after="0" w:line="240" w:lineRule="auto"/>
        <w:rPr>
          <w:rFonts w:ascii="Times New Roman" w:eastAsia="Calibri" w:hAnsi="Times New Roman" w:cs="Times New Roman"/>
          <w:b/>
          <w:sz w:val="24"/>
          <w:szCs w:val="24"/>
        </w:rPr>
      </w:pPr>
    </w:p>
    <w:p w:rsidR="00B56E52" w:rsidRPr="00092B6D" w:rsidRDefault="00B56E52" w:rsidP="00B56E52">
      <w:pPr>
        <w:spacing w:after="0" w:line="240" w:lineRule="auto"/>
        <w:jc w:val="center"/>
        <w:rPr>
          <w:rFonts w:ascii="Times New Roman" w:eastAsia="Calibri" w:hAnsi="Times New Roman" w:cs="Times New Roman"/>
          <w:b/>
          <w:sz w:val="24"/>
          <w:szCs w:val="24"/>
        </w:rPr>
      </w:pPr>
      <w:r w:rsidRPr="00092B6D">
        <w:rPr>
          <w:rFonts w:ascii="Times New Roman" w:eastAsia="Calibri" w:hAnsi="Times New Roman" w:cs="Times New Roman"/>
          <w:b/>
          <w:sz w:val="24"/>
          <w:szCs w:val="24"/>
        </w:rPr>
        <w:t>Результативность  участия в республиканских конкурсах</w:t>
      </w:r>
    </w:p>
    <w:p w:rsidR="00B56E52" w:rsidRPr="00092B6D" w:rsidRDefault="00B56E52" w:rsidP="00513341">
      <w:pPr>
        <w:spacing w:after="0" w:line="240" w:lineRule="auto"/>
        <w:rPr>
          <w:rFonts w:ascii="Times New Roman" w:eastAsia="Calibri" w:hAnsi="Times New Roman" w:cs="Times New Roman"/>
          <w:b/>
          <w:sz w:val="24"/>
          <w:szCs w:val="24"/>
        </w:rPr>
      </w:pPr>
    </w:p>
    <w:tbl>
      <w:tblPr>
        <w:tblStyle w:val="43"/>
        <w:tblW w:w="7582" w:type="dxa"/>
        <w:tblInd w:w="2093" w:type="dxa"/>
        <w:tblLook w:val="04A0"/>
      </w:tblPr>
      <w:tblGrid>
        <w:gridCol w:w="2025"/>
        <w:gridCol w:w="3262"/>
        <w:gridCol w:w="2295"/>
      </w:tblGrid>
      <w:tr w:rsidR="00513341" w:rsidRPr="00092B6D" w:rsidTr="00513341">
        <w:trPr>
          <w:trHeight w:val="297"/>
        </w:trPr>
        <w:tc>
          <w:tcPr>
            <w:tcW w:w="2025" w:type="dxa"/>
            <w:vMerge w:val="restart"/>
            <w:tcBorders>
              <w:top w:val="nil"/>
              <w:left w:val="nil"/>
              <w:bottom w:val="nil"/>
              <w:right w:val="single" w:sz="4" w:space="0" w:color="auto"/>
            </w:tcBorders>
            <w:hideMark/>
          </w:tcPr>
          <w:p w:rsidR="00513341" w:rsidRPr="00092B6D" w:rsidRDefault="00513341" w:rsidP="00513341">
            <w:pPr>
              <w:rPr>
                <w:rFonts w:eastAsia="Calibri"/>
                <w:b/>
                <w:sz w:val="24"/>
                <w:szCs w:val="24"/>
              </w:rPr>
            </w:pPr>
          </w:p>
        </w:tc>
        <w:tc>
          <w:tcPr>
            <w:tcW w:w="3262" w:type="dxa"/>
            <w:tcBorders>
              <w:top w:val="single" w:sz="4" w:space="0" w:color="auto"/>
              <w:left w:val="single" w:sz="4" w:space="0" w:color="auto"/>
              <w:bottom w:val="single" w:sz="4" w:space="0" w:color="auto"/>
              <w:right w:val="single" w:sz="4" w:space="0" w:color="auto"/>
            </w:tcBorders>
          </w:tcPr>
          <w:p w:rsidR="00513341" w:rsidRPr="00092B6D" w:rsidRDefault="00513341" w:rsidP="00B56E52">
            <w:pPr>
              <w:rPr>
                <w:rFonts w:eastAsia="Calibri"/>
                <w:b/>
                <w:sz w:val="24"/>
                <w:szCs w:val="24"/>
              </w:rPr>
            </w:pPr>
            <w:r w:rsidRPr="00092B6D">
              <w:rPr>
                <w:rFonts w:eastAsia="Calibri"/>
                <w:b/>
                <w:sz w:val="24"/>
                <w:szCs w:val="24"/>
              </w:rPr>
              <w:t>Итого: 11 мест</w:t>
            </w:r>
          </w:p>
        </w:tc>
        <w:tc>
          <w:tcPr>
            <w:tcW w:w="2295" w:type="dxa"/>
            <w:tcBorders>
              <w:top w:val="single" w:sz="4" w:space="0" w:color="auto"/>
              <w:left w:val="single" w:sz="4" w:space="0" w:color="auto"/>
              <w:bottom w:val="single" w:sz="4" w:space="0" w:color="auto"/>
              <w:right w:val="single" w:sz="4" w:space="0" w:color="auto"/>
            </w:tcBorders>
            <w:hideMark/>
          </w:tcPr>
          <w:p w:rsidR="00513341" w:rsidRPr="00092B6D" w:rsidRDefault="00513341" w:rsidP="00B56E52">
            <w:pPr>
              <w:rPr>
                <w:rFonts w:eastAsia="Calibri"/>
                <w:sz w:val="24"/>
                <w:szCs w:val="24"/>
              </w:rPr>
            </w:pPr>
            <w:r w:rsidRPr="00092B6D">
              <w:rPr>
                <w:rFonts w:eastAsia="Calibri"/>
                <w:sz w:val="24"/>
                <w:szCs w:val="24"/>
              </w:rPr>
              <w:t>Количество мест:</w:t>
            </w:r>
          </w:p>
        </w:tc>
      </w:tr>
      <w:tr w:rsidR="00513341" w:rsidRPr="00092B6D" w:rsidTr="00513341">
        <w:trPr>
          <w:trHeight w:val="297"/>
        </w:trPr>
        <w:tc>
          <w:tcPr>
            <w:tcW w:w="2025" w:type="dxa"/>
            <w:vMerge/>
            <w:tcBorders>
              <w:top w:val="nil"/>
              <w:left w:val="nil"/>
              <w:bottom w:val="nil"/>
              <w:right w:val="single" w:sz="4" w:space="0" w:color="auto"/>
            </w:tcBorders>
            <w:hideMark/>
          </w:tcPr>
          <w:p w:rsidR="00513341" w:rsidRPr="00092B6D" w:rsidRDefault="00513341" w:rsidP="00B56E52">
            <w:pPr>
              <w:rPr>
                <w:rFonts w:eastAsia="Calibri"/>
                <w:sz w:val="24"/>
                <w:szCs w:val="24"/>
              </w:rPr>
            </w:pPr>
          </w:p>
        </w:tc>
        <w:tc>
          <w:tcPr>
            <w:tcW w:w="3262" w:type="dxa"/>
            <w:tcBorders>
              <w:top w:val="single" w:sz="4" w:space="0" w:color="auto"/>
              <w:left w:val="single" w:sz="4" w:space="0" w:color="auto"/>
              <w:bottom w:val="single" w:sz="4" w:space="0" w:color="auto"/>
              <w:right w:val="single" w:sz="4" w:space="0" w:color="auto"/>
            </w:tcBorders>
          </w:tcPr>
          <w:p w:rsidR="00513341" w:rsidRPr="00092B6D" w:rsidRDefault="00513341" w:rsidP="00B56E52">
            <w:pPr>
              <w:rPr>
                <w:rFonts w:eastAsia="Calibri"/>
                <w:sz w:val="24"/>
                <w:szCs w:val="24"/>
              </w:rPr>
            </w:pPr>
            <w:r w:rsidRPr="00092B6D">
              <w:rPr>
                <w:rFonts w:eastAsia="Calibri"/>
                <w:sz w:val="24"/>
                <w:szCs w:val="24"/>
              </w:rPr>
              <w:t>1 место</w:t>
            </w:r>
          </w:p>
        </w:tc>
        <w:tc>
          <w:tcPr>
            <w:tcW w:w="2295" w:type="dxa"/>
            <w:tcBorders>
              <w:top w:val="single" w:sz="4" w:space="0" w:color="auto"/>
              <w:left w:val="single" w:sz="4" w:space="0" w:color="auto"/>
              <w:bottom w:val="single" w:sz="4" w:space="0" w:color="auto"/>
              <w:right w:val="single" w:sz="4" w:space="0" w:color="auto"/>
            </w:tcBorders>
            <w:hideMark/>
          </w:tcPr>
          <w:p w:rsidR="00513341" w:rsidRPr="00092B6D" w:rsidRDefault="00513341" w:rsidP="00B56E52">
            <w:pPr>
              <w:rPr>
                <w:rFonts w:eastAsia="Calibri"/>
                <w:sz w:val="24"/>
                <w:szCs w:val="24"/>
              </w:rPr>
            </w:pPr>
            <w:r w:rsidRPr="00092B6D">
              <w:rPr>
                <w:rFonts w:eastAsia="Calibri"/>
                <w:sz w:val="24"/>
                <w:szCs w:val="24"/>
              </w:rPr>
              <w:t>5</w:t>
            </w:r>
          </w:p>
        </w:tc>
      </w:tr>
      <w:tr w:rsidR="00513341" w:rsidRPr="00092B6D" w:rsidTr="00513341">
        <w:trPr>
          <w:trHeight w:val="297"/>
        </w:trPr>
        <w:tc>
          <w:tcPr>
            <w:tcW w:w="2025" w:type="dxa"/>
            <w:vMerge/>
            <w:tcBorders>
              <w:top w:val="nil"/>
              <w:left w:val="nil"/>
              <w:bottom w:val="nil"/>
              <w:right w:val="single" w:sz="4" w:space="0" w:color="auto"/>
            </w:tcBorders>
            <w:hideMark/>
          </w:tcPr>
          <w:p w:rsidR="00513341" w:rsidRPr="00092B6D" w:rsidRDefault="00513341" w:rsidP="00B56E52">
            <w:pPr>
              <w:rPr>
                <w:rFonts w:eastAsia="Calibri"/>
                <w:sz w:val="24"/>
                <w:szCs w:val="24"/>
              </w:rPr>
            </w:pPr>
          </w:p>
        </w:tc>
        <w:tc>
          <w:tcPr>
            <w:tcW w:w="3262" w:type="dxa"/>
            <w:tcBorders>
              <w:top w:val="single" w:sz="4" w:space="0" w:color="auto"/>
              <w:left w:val="single" w:sz="4" w:space="0" w:color="auto"/>
              <w:bottom w:val="single" w:sz="4" w:space="0" w:color="auto"/>
              <w:right w:val="single" w:sz="4" w:space="0" w:color="auto"/>
            </w:tcBorders>
          </w:tcPr>
          <w:p w:rsidR="00513341" w:rsidRPr="00092B6D" w:rsidRDefault="00513341" w:rsidP="00B56E52">
            <w:pPr>
              <w:rPr>
                <w:rFonts w:eastAsia="Calibri"/>
                <w:sz w:val="24"/>
                <w:szCs w:val="24"/>
              </w:rPr>
            </w:pPr>
            <w:r w:rsidRPr="00092B6D">
              <w:rPr>
                <w:rFonts w:eastAsia="Calibri"/>
                <w:sz w:val="24"/>
                <w:szCs w:val="24"/>
              </w:rPr>
              <w:t>2 место</w:t>
            </w:r>
          </w:p>
        </w:tc>
        <w:tc>
          <w:tcPr>
            <w:tcW w:w="2295" w:type="dxa"/>
            <w:tcBorders>
              <w:top w:val="single" w:sz="4" w:space="0" w:color="auto"/>
              <w:left w:val="single" w:sz="4" w:space="0" w:color="auto"/>
              <w:bottom w:val="single" w:sz="4" w:space="0" w:color="auto"/>
              <w:right w:val="single" w:sz="4" w:space="0" w:color="auto"/>
            </w:tcBorders>
            <w:hideMark/>
          </w:tcPr>
          <w:p w:rsidR="00513341" w:rsidRPr="00092B6D" w:rsidRDefault="00513341" w:rsidP="00B56E52">
            <w:pPr>
              <w:rPr>
                <w:rFonts w:eastAsia="Calibri"/>
                <w:sz w:val="24"/>
                <w:szCs w:val="24"/>
              </w:rPr>
            </w:pPr>
            <w:r w:rsidRPr="00092B6D">
              <w:rPr>
                <w:rFonts w:eastAsia="Calibri"/>
                <w:sz w:val="24"/>
                <w:szCs w:val="24"/>
              </w:rPr>
              <w:t>3</w:t>
            </w:r>
          </w:p>
        </w:tc>
      </w:tr>
      <w:tr w:rsidR="00513341" w:rsidRPr="00092B6D" w:rsidTr="00513341">
        <w:trPr>
          <w:trHeight w:val="310"/>
        </w:trPr>
        <w:tc>
          <w:tcPr>
            <w:tcW w:w="2025" w:type="dxa"/>
            <w:vMerge/>
            <w:tcBorders>
              <w:top w:val="nil"/>
              <w:left w:val="nil"/>
              <w:bottom w:val="nil"/>
              <w:right w:val="single" w:sz="4" w:space="0" w:color="auto"/>
            </w:tcBorders>
            <w:hideMark/>
          </w:tcPr>
          <w:p w:rsidR="00513341" w:rsidRPr="00092B6D" w:rsidRDefault="00513341" w:rsidP="00B56E52">
            <w:pPr>
              <w:rPr>
                <w:rFonts w:eastAsia="Calibri"/>
                <w:sz w:val="24"/>
                <w:szCs w:val="24"/>
              </w:rPr>
            </w:pPr>
          </w:p>
        </w:tc>
        <w:tc>
          <w:tcPr>
            <w:tcW w:w="3262" w:type="dxa"/>
            <w:tcBorders>
              <w:top w:val="single" w:sz="4" w:space="0" w:color="auto"/>
              <w:left w:val="single" w:sz="4" w:space="0" w:color="auto"/>
              <w:bottom w:val="single" w:sz="4" w:space="0" w:color="auto"/>
              <w:right w:val="single" w:sz="4" w:space="0" w:color="auto"/>
            </w:tcBorders>
          </w:tcPr>
          <w:p w:rsidR="00513341" w:rsidRPr="00092B6D" w:rsidRDefault="00513341" w:rsidP="00B56E52">
            <w:pPr>
              <w:rPr>
                <w:rFonts w:eastAsia="Calibri"/>
                <w:sz w:val="24"/>
                <w:szCs w:val="24"/>
              </w:rPr>
            </w:pPr>
            <w:r w:rsidRPr="00092B6D">
              <w:rPr>
                <w:rFonts w:eastAsia="Calibri"/>
                <w:sz w:val="24"/>
                <w:szCs w:val="24"/>
              </w:rPr>
              <w:t>3 место</w:t>
            </w:r>
          </w:p>
        </w:tc>
        <w:tc>
          <w:tcPr>
            <w:tcW w:w="2295" w:type="dxa"/>
            <w:tcBorders>
              <w:top w:val="single" w:sz="4" w:space="0" w:color="auto"/>
              <w:left w:val="single" w:sz="4" w:space="0" w:color="auto"/>
              <w:bottom w:val="single" w:sz="4" w:space="0" w:color="auto"/>
              <w:right w:val="single" w:sz="4" w:space="0" w:color="auto"/>
            </w:tcBorders>
            <w:hideMark/>
          </w:tcPr>
          <w:p w:rsidR="00513341" w:rsidRPr="00092B6D" w:rsidRDefault="00513341" w:rsidP="00B56E52">
            <w:pPr>
              <w:rPr>
                <w:rFonts w:eastAsia="Calibri"/>
                <w:sz w:val="24"/>
                <w:szCs w:val="24"/>
              </w:rPr>
            </w:pPr>
            <w:r w:rsidRPr="00092B6D">
              <w:rPr>
                <w:rFonts w:eastAsia="Calibri"/>
                <w:sz w:val="24"/>
                <w:szCs w:val="24"/>
              </w:rPr>
              <w:t>3</w:t>
            </w:r>
          </w:p>
        </w:tc>
      </w:tr>
    </w:tbl>
    <w:p w:rsidR="00B56E52" w:rsidRPr="00092B6D" w:rsidRDefault="00B56E52" w:rsidP="00B56E52">
      <w:pPr>
        <w:spacing w:after="0" w:line="240" w:lineRule="auto"/>
        <w:rPr>
          <w:rFonts w:ascii="Times New Roman" w:eastAsia="Times New Roman" w:hAnsi="Times New Roman" w:cs="Times New Roman"/>
          <w:sz w:val="24"/>
          <w:szCs w:val="24"/>
        </w:rPr>
      </w:pPr>
    </w:p>
    <w:p w:rsidR="00B56E52" w:rsidRPr="00092B6D" w:rsidRDefault="00B56E52" w:rsidP="00513341">
      <w:pPr>
        <w:spacing w:after="0" w:line="240" w:lineRule="auto"/>
        <w:jc w:val="center"/>
        <w:rPr>
          <w:rFonts w:ascii="Times New Roman" w:eastAsia="Calibri" w:hAnsi="Times New Roman" w:cs="Times New Roman"/>
          <w:b/>
          <w:sz w:val="24"/>
          <w:szCs w:val="24"/>
        </w:rPr>
      </w:pPr>
      <w:r w:rsidRPr="00092B6D">
        <w:rPr>
          <w:rFonts w:ascii="Times New Roman" w:eastAsia="Calibri" w:hAnsi="Times New Roman" w:cs="Times New Roman"/>
          <w:b/>
          <w:sz w:val="24"/>
          <w:szCs w:val="24"/>
        </w:rPr>
        <w:t>Результативность  участия в муниципальных конкурсах</w:t>
      </w:r>
    </w:p>
    <w:p w:rsidR="00B56E52" w:rsidRPr="00092B6D" w:rsidRDefault="00B56E52" w:rsidP="00B56E52">
      <w:pPr>
        <w:spacing w:after="0" w:line="240" w:lineRule="auto"/>
        <w:rPr>
          <w:rFonts w:ascii="Times New Roman" w:eastAsia="Calibri" w:hAnsi="Times New Roman" w:cs="Times New Roman"/>
          <w:b/>
          <w:sz w:val="24"/>
          <w:szCs w:val="24"/>
        </w:rPr>
      </w:pPr>
    </w:p>
    <w:p w:rsidR="00B56E52" w:rsidRPr="00092B6D" w:rsidRDefault="00B56E52" w:rsidP="00B56E52">
      <w:pPr>
        <w:spacing w:after="0" w:line="240" w:lineRule="auto"/>
        <w:rPr>
          <w:rFonts w:ascii="Times New Roman" w:eastAsia="Calibri" w:hAnsi="Times New Roman" w:cs="Times New Roman"/>
          <w:sz w:val="24"/>
          <w:szCs w:val="24"/>
        </w:rPr>
      </w:pPr>
      <w:r w:rsidRPr="00092B6D">
        <w:rPr>
          <w:rFonts w:ascii="Times New Roman" w:eastAsia="Calibri" w:hAnsi="Times New Roman" w:cs="Times New Roman"/>
          <w:sz w:val="24"/>
          <w:szCs w:val="24"/>
        </w:rPr>
        <w:t xml:space="preserve">                                    </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5"/>
        <w:gridCol w:w="2236"/>
        <w:gridCol w:w="1967"/>
        <w:gridCol w:w="1616"/>
        <w:gridCol w:w="2221"/>
        <w:gridCol w:w="1448"/>
      </w:tblGrid>
      <w:tr w:rsidR="00B56E52" w:rsidRPr="00092B6D" w:rsidTr="00513341">
        <w:trPr>
          <w:trHeight w:val="711"/>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w:t>
            </w:r>
          </w:p>
        </w:tc>
        <w:tc>
          <w:tcPr>
            <w:tcW w:w="223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Название конкурса</w:t>
            </w:r>
          </w:p>
        </w:tc>
        <w:tc>
          <w:tcPr>
            <w:tcW w:w="1967"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ФИО учащегося, класс</w:t>
            </w:r>
          </w:p>
        </w:tc>
        <w:tc>
          <w:tcPr>
            <w:tcW w:w="161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Место</w:t>
            </w:r>
          </w:p>
        </w:tc>
        <w:tc>
          <w:tcPr>
            <w:tcW w:w="222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ФИО педагога</w:t>
            </w:r>
          </w:p>
        </w:tc>
        <w:tc>
          <w:tcPr>
            <w:tcW w:w="1448"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месяц</w:t>
            </w:r>
          </w:p>
        </w:tc>
      </w:tr>
      <w:tr w:rsidR="00B56E52" w:rsidRPr="00092B6D" w:rsidTr="00513341">
        <w:trPr>
          <w:trHeight w:val="1080"/>
        </w:trPr>
        <w:tc>
          <w:tcPr>
            <w:tcW w:w="1125" w:type="dxa"/>
            <w:vMerge w:val="restart"/>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w:t>
            </w:r>
          </w:p>
        </w:tc>
        <w:tc>
          <w:tcPr>
            <w:tcW w:w="2236" w:type="dxa"/>
            <w:vMerge w:val="restart"/>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чтецов «Мой маленький, тихий родной городок»</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Мухтарова Л 4А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Клюс</w:t>
            </w:r>
            <w:proofErr w:type="spellEnd"/>
            <w:r w:rsidRPr="00092B6D">
              <w:rPr>
                <w:rFonts w:ascii="Times New Roman" w:hAnsi="Times New Roman" w:cs="Times New Roman"/>
                <w:b/>
                <w:sz w:val="24"/>
                <w:szCs w:val="24"/>
              </w:rPr>
              <w:t xml:space="preserve"> Н.В.</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сентябрь</w:t>
            </w:r>
          </w:p>
        </w:tc>
      </w:tr>
      <w:tr w:rsidR="00B56E52" w:rsidRPr="00092B6D" w:rsidTr="00513341">
        <w:trPr>
          <w:trHeight w:val="1290"/>
        </w:trPr>
        <w:tc>
          <w:tcPr>
            <w:tcW w:w="1125" w:type="dxa"/>
            <w:vMerge/>
          </w:tcPr>
          <w:p w:rsidR="00B56E52" w:rsidRPr="00092B6D" w:rsidRDefault="00B56E52" w:rsidP="00B56E52">
            <w:pPr>
              <w:rPr>
                <w:rFonts w:ascii="Times New Roman" w:hAnsi="Times New Roman" w:cs="Times New Roman"/>
                <w:sz w:val="24"/>
                <w:szCs w:val="24"/>
              </w:rPr>
            </w:pPr>
          </w:p>
        </w:tc>
        <w:tc>
          <w:tcPr>
            <w:tcW w:w="2236" w:type="dxa"/>
            <w:vMerge/>
          </w:tcPr>
          <w:p w:rsidR="00B56E52" w:rsidRPr="00092B6D" w:rsidRDefault="00B56E52" w:rsidP="00B56E52">
            <w:pPr>
              <w:rPr>
                <w:rFonts w:ascii="Times New Roman" w:hAnsi="Times New Roman" w:cs="Times New Roman"/>
                <w:b/>
                <w:sz w:val="24"/>
                <w:szCs w:val="24"/>
              </w:rPr>
            </w:pPr>
          </w:p>
        </w:tc>
        <w:tc>
          <w:tcPr>
            <w:tcW w:w="1967"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Абдулхаликов</w:t>
            </w:r>
            <w:proofErr w:type="spellEnd"/>
            <w:r w:rsidRPr="00092B6D">
              <w:rPr>
                <w:rFonts w:ascii="Times New Roman" w:hAnsi="Times New Roman" w:cs="Times New Roman"/>
                <w:b/>
                <w:sz w:val="24"/>
                <w:szCs w:val="24"/>
              </w:rPr>
              <w:t xml:space="preserve"> Г.7в</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Николаева А. 10А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Алибулатова</w:t>
            </w:r>
            <w:proofErr w:type="spellEnd"/>
            <w:r w:rsidRPr="00092B6D">
              <w:rPr>
                <w:rFonts w:ascii="Times New Roman" w:hAnsi="Times New Roman" w:cs="Times New Roman"/>
                <w:b/>
                <w:sz w:val="24"/>
                <w:szCs w:val="24"/>
              </w:rPr>
              <w:t xml:space="preserve"> А.А.</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сентябрь</w:t>
            </w:r>
          </w:p>
        </w:tc>
      </w:tr>
      <w:tr w:rsidR="00B56E52" w:rsidRPr="00092B6D" w:rsidTr="00513341">
        <w:trPr>
          <w:trHeight w:val="660"/>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Конкурс сочинений «День </w:t>
            </w:r>
            <w:r w:rsidRPr="00092B6D">
              <w:rPr>
                <w:rFonts w:ascii="Times New Roman" w:hAnsi="Times New Roman" w:cs="Times New Roman"/>
                <w:b/>
                <w:sz w:val="24"/>
                <w:szCs w:val="24"/>
              </w:rPr>
              <w:lastRenderedPageBreak/>
              <w:t>единства»</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 xml:space="preserve">Садыкова А </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11б</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lastRenderedPageBreak/>
              <w:t>Агакеримова</w:t>
            </w:r>
            <w:proofErr w:type="spellEnd"/>
            <w:r w:rsidRPr="00092B6D">
              <w:rPr>
                <w:rFonts w:ascii="Times New Roman" w:hAnsi="Times New Roman" w:cs="Times New Roman"/>
                <w:b/>
                <w:sz w:val="24"/>
                <w:szCs w:val="24"/>
              </w:rPr>
              <w:t xml:space="preserve"> М 9а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3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3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Магомаева Л.Ш.</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сентябрь</w:t>
            </w:r>
          </w:p>
        </w:tc>
      </w:tr>
      <w:tr w:rsidR="00B56E52" w:rsidRPr="00092B6D" w:rsidTr="00513341">
        <w:trPr>
          <w:trHeight w:val="64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3.</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«Звездный час» СЮН</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Команда 5а </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Гарник</w:t>
            </w:r>
            <w:proofErr w:type="spellEnd"/>
            <w:r w:rsidRPr="00092B6D">
              <w:rPr>
                <w:rFonts w:ascii="Times New Roman" w:hAnsi="Times New Roman" w:cs="Times New Roman"/>
                <w:b/>
                <w:sz w:val="24"/>
                <w:szCs w:val="24"/>
              </w:rPr>
              <w:t xml:space="preserve"> С.Ф.</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сентябрь</w:t>
            </w:r>
          </w:p>
        </w:tc>
      </w:tr>
      <w:tr w:rsidR="00B56E52" w:rsidRPr="00092B6D" w:rsidTr="00513341">
        <w:trPr>
          <w:trHeight w:val="240"/>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4.</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«Пластилиновый город» в номинации «Памятники»  ДДТ</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Команда 7б</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Мусаева Ф.Д.</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сентябрь</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5.</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Городской  этап республиканского конкурса «Права человека глазами ребенка»</w:t>
            </w:r>
          </w:p>
        </w:tc>
        <w:tc>
          <w:tcPr>
            <w:tcW w:w="1967"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Штырлова</w:t>
            </w:r>
            <w:proofErr w:type="spellEnd"/>
            <w:r w:rsidRPr="00092B6D">
              <w:rPr>
                <w:rFonts w:ascii="Times New Roman" w:hAnsi="Times New Roman" w:cs="Times New Roman"/>
                <w:b/>
                <w:sz w:val="24"/>
                <w:szCs w:val="24"/>
              </w:rPr>
              <w:t xml:space="preserve"> М 11А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Отправлена работа</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Золотухина Н.А.-психолог</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октябрь</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6.</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«Живая классика»</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Ахмедова Б.8а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Нестеренко Ю.7а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Адиняева</w:t>
            </w:r>
            <w:proofErr w:type="spellEnd"/>
            <w:r w:rsidRPr="00092B6D">
              <w:rPr>
                <w:rFonts w:ascii="Times New Roman" w:hAnsi="Times New Roman" w:cs="Times New Roman"/>
                <w:b/>
                <w:sz w:val="24"/>
                <w:szCs w:val="24"/>
              </w:rPr>
              <w:t xml:space="preserve"> Л.Д.</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февраль</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7.</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Конкурс чтецов на родном языке </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Рамазанова К. 11б</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Садыкова А. 11б</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2 место </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3 место </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Муртазалиева</w:t>
            </w:r>
            <w:proofErr w:type="spellEnd"/>
            <w:r w:rsidRPr="00092B6D">
              <w:rPr>
                <w:rFonts w:ascii="Times New Roman" w:hAnsi="Times New Roman" w:cs="Times New Roman"/>
                <w:b/>
                <w:sz w:val="24"/>
                <w:szCs w:val="24"/>
              </w:rPr>
              <w:t xml:space="preserve"> З.Г.</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январь</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8</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«День воды»</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Дроздова А. 2в</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Еманов</w:t>
            </w:r>
            <w:proofErr w:type="spellEnd"/>
            <w:r w:rsidRPr="00092B6D">
              <w:rPr>
                <w:rFonts w:ascii="Times New Roman" w:hAnsi="Times New Roman" w:cs="Times New Roman"/>
                <w:b/>
                <w:sz w:val="24"/>
                <w:szCs w:val="24"/>
              </w:rPr>
              <w:t xml:space="preserve"> Д. 2а</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Чекмурзаева</w:t>
            </w:r>
            <w:proofErr w:type="spellEnd"/>
            <w:r w:rsidRPr="00092B6D">
              <w:rPr>
                <w:rFonts w:ascii="Times New Roman" w:hAnsi="Times New Roman" w:cs="Times New Roman"/>
                <w:b/>
                <w:sz w:val="24"/>
                <w:szCs w:val="24"/>
              </w:rPr>
              <w:t xml:space="preserve"> </w:t>
            </w:r>
            <w:r w:rsidRPr="00092B6D">
              <w:rPr>
                <w:rFonts w:ascii="Times New Roman" w:hAnsi="Times New Roman" w:cs="Times New Roman"/>
                <w:b/>
                <w:sz w:val="24"/>
                <w:szCs w:val="24"/>
              </w:rPr>
              <w:lastRenderedPageBreak/>
              <w:t>З.м9а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2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Иванова Р.В.</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Колодяжная Л.В.</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Марченко Т.С.</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февраль</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9.</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«День птиц»</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Номинация «Подделка »</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Григорьянц</w:t>
            </w:r>
            <w:proofErr w:type="spellEnd"/>
            <w:r w:rsidRPr="00092B6D">
              <w:rPr>
                <w:rFonts w:ascii="Times New Roman" w:hAnsi="Times New Roman" w:cs="Times New Roman"/>
                <w:b/>
                <w:sz w:val="24"/>
                <w:szCs w:val="24"/>
              </w:rPr>
              <w:t xml:space="preserve"> М. 6А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Плеханова А. 6А </w:t>
            </w:r>
          </w:p>
        </w:tc>
        <w:tc>
          <w:tcPr>
            <w:tcW w:w="1616" w:type="dxa"/>
          </w:tcPr>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1 место </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Яловенко Н.Г.</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апрель</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10.</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«Поэзии волнующие строки»</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Мухтарова Л.4а</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Соенко</w:t>
            </w:r>
            <w:proofErr w:type="spellEnd"/>
            <w:r w:rsidRPr="00092B6D">
              <w:rPr>
                <w:rFonts w:ascii="Times New Roman" w:hAnsi="Times New Roman" w:cs="Times New Roman"/>
                <w:b/>
                <w:sz w:val="24"/>
                <w:szCs w:val="24"/>
              </w:rPr>
              <w:t xml:space="preserve"> Е. 9б</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Усенова</w:t>
            </w:r>
            <w:proofErr w:type="spellEnd"/>
            <w:r w:rsidRPr="00092B6D">
              <w:rPr>
                <w:rFonts w:ascii="Times New Roman" w:hAnsi="Times New Roman" w:cs="Times New Roman"/>
                <w:b/>
                <w:sz w:val="24"/>
                <w:szCs w:val="24"/>
              </w:rPr>
              <w:t xml:space="preserve"> А. 11а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Гран-при</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Гран-при</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Клюс</w:t>
            </w:r>
            <w:proofErr w:type="spellEnd"/>
            <w:r w:rsidRPr="00092B6D">
              <w:rPr>
                <w:rFonts w:ascii="Times New Roman" w:hAnsi="Times New Roman" w:cs="Times New Roman"/>
                <w:b/>
                <w:sz w:val="24"/>
                <w:szCs w:val="24"/>
              </w:rPr>
              <w:t xml:space="preserve"> Н.В.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Магомаева Л.Ш.</w:t>
            </w:r>
          </w:p>
          <w:p w:rsidR="00B56E52" w:rsidRPr="00092B6D" w:rsidRDefault="00B56E52" w:rsidP="00B56E52">
            <w:pPr>
              <w:rPr>
                <w:rFonts w:ascii="Times New Roman" w:hAnsi="Times New Roman" w:cs="Times New Roman"/>
                <w:b/>
                <w:sz w:val="24"/>
                <w:szCs w:val="24"/>
              </w:rPr>
            </w:pP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март</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11.</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«Скворечники 2019 МКЦ»</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Галаган Е. 8в</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Медведева Л. 5б</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Шахнавазова</w:t>
            </w:r>
            <w:proofErr w:type="spellEnd"/>
            <w:r w:rsidRPr="00092B6D">
              <w:rPr>
                <w:rFonts w:ascii="Times New Roman" w:hAnsi="Times New Roman" w:cs="Times New Roman"/>
                <w:b/>
                <w:sz w:val="24"/>
                <w:szCs w:val="24"/>
              </w:rPr>
              <w:t xml:space="preserve"> Н.М.</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Буровицкая</w:t>
            </w:r>
            <w:proofErr w:type="spellEnd"/>
            <w:r w:rsidRPr="00092B6D">
              <w:rPr>
                <w:rFonts w:ascii="Times New Roman" w:hAnsi="Times New Roman" w:cs="Times New Roman"/>
                <w:b/>
                <w:sz w:val="24"/>
                <w:szCs w:val="24"/>
              </w:rPr>
              <w:t xml:space="preserve"> Л.В.</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апрель </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12.</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«Кизлярские звёздочки»</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Тихонова М. 10б</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Шапилова</w:t>
            </w:r>
            <w:proofErr w:type="spellEnd"/>
            <w:r w:rsidRPr="00092B6D">
              <w:rPr>
                <w:rFonts w:ascii="Times New Roman" w:hAnsi="Times New Roman" w:cs="Times New Roman"/>
                <w:b/>
                <w:sz w:val="24"/>
                <w:szCs w:val="24"/>
              </w:rPr>
              <w:t xml:space="preserve"> Ш. 5а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Новикова Л.8в</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Гран-при</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Иноземцева</w:t>
            </w:r>
            <w:proofErr w:type="spellEnd"/>
            <w:r w:rsidRPr="00092B6D">
              <w:rPr>
                <w:rFonts w:ascii="Times New Roman" w:hAnsi="Times New Roman" w:cs="Times New Roman"/>
                <w:b/>
                <w:sz w:val="24"/>
                <w:szCs w:val="24"/>
              </w:rPr>
              <w:t xml:space="preserve"> А.Л.</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апрель</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13.</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«Я выбираю спорт»</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команда </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2 место </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Михайлова Н.З.</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декабрь</w:t>
            </w:r>
          </w:p>
        </w:tc>
      </w:tr>
      <w:tr w:rsidR="00B56E52" w:rsidRPr="00092B6D" w:rsidTr="00513341">
        <w:trPr>
          <w:trHeight w:val="130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14.</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«Слава Казачья»</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Вострикова Е. 8б</w:t>
            </w:r>
          </w:p>
          <w:p w:rsidR="00B56E52" w:rsidRPr="00092B6D" w:rsidRDefault="00B56E52" w:rsidP="00B56E52">
            <w:pPr>
              <w:rPr>
                <w:rFonts w:ascii="Times New Roman" w:hAnsi="Times New Roman" w:cs="Times New Roman"/>
                <w:b/>
                <w:sz w:val="24"/>
                <w:szCs w:val="24"/>
              </w:rPr>
            </w:pP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3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Марченко Т.С.</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декабрь</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870"/>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15</w:t>
            </w:r>
          </w:p>
        </w:tc>
        <w:tc>
          <w:tcPr>
            <w:tcW w:w="2236" w:type="dxa"/>
          </w:tcPr>
          <w:p w:rsidR="00B56E52" w:rsidRPr="00092B6D" w:rsidRDefault="00B56E52" w:rsidP="00B56E52">
            <w:pPr>
              <w:spacing w:after="0" w:line="240" w:lineRule="auto"/>
              <w:rPr>
                <w:rFonts w:ascii="Times New Roman" w:hAnsi="Times New Roman" w:cs="Times New Roman"/>
                <w:b/>
                <w:sz w:val="24"/>
                <w:szCs w:val="24"/>
              </w:rPr>
            </w:pPr>
            <w:r w:rsidRPr="00092B6D">
              <w:rPr>
                <w:rFonts w:ascii="Times New Roman" w:hAnsi="Times New Roman" w:cs="Times New Roman"/>
                <w:b/>
                <w:sz w:val="24"/>
                <w:szCs w:val="24"/>
              </w:rPr>
              <w:t xml:space="preserve">Всероссийский конкурс сочинений </w:t>
            </w:r>
          </w:p>
        </w:tc>
        <w:tc>
          <w:tcPr>
            <w:tcW w:w="1967" w:type="dxa"/>
          </w:tcPr>
          <w:p w:rsidR="00B56E52" w:rsidRPr="00092B6D" w:rsidRDefault="00B56E52" w:rsidP="00B56E52">
            <w:pPr>
              <w:spacing w:after="0" w:line="240" w:lineRule="auto"/>
              <w:rPr>
                <w:rFonts w:ascii="Times New Roman" w:hAnsi="Times New Roman" w:cs="Times New Roman"/>
                <w:b/>
                <w:sz w:val="24"/>
                <w:szCs w:val="24"/>
              </w:rPr>
            </w:pPr>
            <w:proofErr w:type="spellStart"/>
            <w:r w:rsidRPr="00092B6D">
              <w:rPr>
                <w:rFonts w:ascii="Times New Roman" w:hAnsi="Times New Roman" w:cs="Times New Roman"/>
                <w:b/>
                <w:sz w:val="24"/>
                <w:szCs w:val="24"/>
              </w:rPr>
              <w:t>Свекольникова</w:t>
            </w:r>
            <w:proofErr w:type="spellEnd"/>
            <w:r w:rsidRPr="00092B6D">
              <w:rPr>
                <w:rFonts w:ascii="Times New Roman" w:hAnsi="Times New Roman" w:cs="Times New Roman"/>
                <w:b/>
                <w:sz w:val="24"/>
                <w:szCs w:val="24"/>
              </w:rPr>
              <w:t xml:space="preserve"> Вероника 7а</w:t>
            </w:r>
          </w:p>
          <w:p w:rsidR="00B56E52" w:rsidRPr="00092B6D" w:rsidRDefault="00B56E52" w:rsidP="00B56E52">
            <w:pPr>
              <w:spacing w:after="0" w:line="240" w:lineRule="auto"/>
              <w:rPr>
                <w:rFonts w:ascii="Times New Roman" w:hAnsi="Times New Roman" w:cs="Times New Roman"/>
                <w:b/>
                <w:sz w:val="24"/>
                <w:szCs w:val="24"/>
              </w:rPr>
            </w:pPr>
          </w:p>
          <w:p w:rsidR="00B56E52" w:rsidRPr="00092B6D" w:rsidRDefault="00B56E52" w:rsidP="00B56E52">
            <w:pPr>
              <w:spacing w:after="0" w:line="240" w:lineRule="auto"/>
              <w:rPr>
                <w:rFonts w:ascii="Times New Roman" w:hAnsi="Times New Roman" w:cs="Times New Roman"/>
                <w:b/>
                <w:sz w:val="24"/>
                <w:szCs w:val="24"/>
              </w:rPr>
            </w:pPr>
            <w:r w:rsidRPr="00092B6D">
              <w:rPr>
                <w:rFonts w:ascii="Times New Roman" w:hAnsi="Times New Roman" w:cs="Times New Roman"/>
                <w:b/>
                <w:sz w:val="24"/>
                <w:szCs w:val="24"/>
              </w:rPr>
              <w:t>Махмудова К 10а</w:t>
            </w:r>
          </w:p>
        </w:tc>
        <w:tc>
          <w:tcPr>
            <w:tcW w:w="1616" w:type="dxa"/>
          </w:tcPr>
          <w:p w:rsidR="00B56E52" w:rsidRPr="00092B6D" w:rsidRDefault="00B56E52" w:rsidP="00B56E52">
            <w:pPr>
              <w:spacing w:after="0" w:line="240" w:lineRule="auto"/>
              <w:rPr>
                <w:rFonts w:ascii="Times New Roman" w:hAnsi="Times New Roman" w:cs="Times New Roman"/>
                <w:b/>
                <w:sz w:val="24"/>
                <w:szCs w:val="24"/>
              </w:rPr>
            </w:pPr>
            <w:r w:rsidRPr="00092B6D">
              <w:rPr>
                <w:rFonts w:ascii="Times New Roman" w:hAnsi="Times New Roman" w:cs="Times New Roman"/>
                <w:b/>
                <w:sz w:val="24"/>
                <w:szCs w:val="24"/>
              </w:rPr>
              <w:t xml:space="preserve">3 место </w:t>
            </w:r>
          </w:p>
          <w:p w:rsidR="00B56E52" w:rsidRPr="00092B6D" w:rsidRDefault="00B56E52" w:rsidP="00B56E52">
            <w:pPr>
              <w:spacing w:after="0" w:line="240" w:lineRule="auto"/>
              <w:rPr>
                <w:rFonts w:ascii="Times New Roman" w:hAnsi="Times New Roman" w:cs="Times New Roman"/>
                <w:b/>
                <w:sz w:val="24"/>
                <w:szCs w:val="24"/>
              </w:rPr>
            </w:pPr>
          </w:p>
          <w:p w:rsidR="00B56E52" w:rsidRPr="00092B6D" w:rsidRDefault="00B56E52" w:rsidP="00B56E52">
            <w:pPr>
              <w:spacing w:after="0" w:line="240" w:lineRule="auto"/>
              <w:rPr>
                <w:rFonts w:ascii="Times New Roman" w:hAnsi="Times New Roman" w:cs="Times New Roman"/>
                <w:b/>
                <w:sz w:val="24"/>
                <w:szCs w:val="24"/>
              </w:rPr>
            </w:pPr>
          </w:p>
          <w:p w:rsidR="00B56E52" w:rsidRPr="00092B6D" w:rsidRDefault="00B56E52" w:rsidP="00B56E52">
            <w:pPr>
              <w:spacing w:after="0" w:line="240" w:lineRule="auto"/>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сентябрь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4020"/>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16</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«Моя малая Родина»</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«Очерк»</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Агакеримова</w:t>
            </w:r>
            <w:proofErr w:type="spellEnd"/>
            <w:r w:rsidRPr="00092B6D">
              <w:rPr>
                <w:rFonts w:ascii="Times New Roman" w:hAnsi="Times New Roman" w:cs="Times New Roman"/>
                <w:b/>
                <w:sz w:val="24"/>
                <w:szCs w:val="24"/>
              </w:rPr>
              <w:t xml:space="preserve"> Милана 9а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«Эколого-краеведческие путеводители»</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Шалашнева</w:t>
            </w:r>
            <w:proofErr w:type="spellEnd"/>
            <w:r w:rsidRPr="00092B6D">
              <w:rPr>
                <w:rFonts w:ascii="Times New Roman" w:hAnsi="Times New Roman" w:cs="Times New Roman"/>
                <w:b/>
                <w:sz w:val="24"/>
                <w:szCs w:val="24"/>
              </w:rPr>
              <w:t xml:space="preserve"> Л. 8в</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1 место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Магомаева Л.Ш.</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Шахнавазова</w:t>
            </w:r>
            <w:proofErr w:type="spellEnd"/>
            <w:r w:rsidRPr="00092B6D">
              <w:rPr>
                <w:rFonts w:ascii="Times New Roman" w:hAnsi="Times New Roman" w:cs="Times New Roman"/>
                <w:b/>
                <w:sz w:val="24"/>
                <w:szCs w:val="24"/>
              </w:rPr>
              <w:t xml:space="preserve"> Н.М.</w:t>
            </w:r>
          </w:p>
        </w:tc>
        <w:tc>
          <w:tcPr>
            <w:tcW w:w="1448" w:type="dxa"/>
          </w:tcPr>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752"/>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17</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Спортивный конкурс «День неизвестного солдата»</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Команда  </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3 место </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Михайлова Н.З.</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декабрь </w:t>
            </w:r>
          </w:p>
          <w:p w:rsidR="00B56E52" w:rsidRPr="00092B6D" w:rsidRDefault="00B56E52" w:rsidP="00B56E52">
            <w:pPr>
              <w:rPr>
                <w:rFonts w:ascii="Times New Roman" w:hAnsi="Times New Roman" w:cs="Times New Roman"/>
                <w:b/>
                <w:sz w:val="24"/>
                <w:szCs w:val="24"/>
              </w:rPr>
            </w:pPr>
          </w:p>
        </w:tc>
      </w:tr>
      <w:tr w:rsidR="00B56E52" w:rsidRPr="00092B6D" w:rsidTr="00513341">
        <w:trPr>
          <w:trHeight w:val="2040"/>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18</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«Возьмемся за руки друзья»</w:t>
            </w:r>
          </w:p>
        </w:tc>
        <w:tc>
          <w:tcPr>
            <w:tcW w:w="1967"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Еманов</w:t>
            </w:r>
            <w:proofErr w:type="spellEnd"/>
            <w:r w:rsidRPr="00092B6D">
              <w:rPr>
                <w:rFonts w:ascii="Times New Roman" w:hAnsi="Times New Roman" w:cs="Times New Roman"/>
                <w:b/>
                <w:sz w:val="24"/>
                <w:szCs w:val="24"/>
              </w:rPr>
              <w:t xml:space="preserve"> М.2а</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Миляева</w:t>
            </w:r>
            <w:proofErr w:type="spellEnd"/>
            <w:r w:rsidRPr="00092B6D">
              <w:rPr>
                <w:rFonts w:ascii="Times New Roman" w:hAnsi="Times New Roman" w:cs="Times New Roman"/>
                <w:b/>
                <w:sz w:val="24"/>
                <w:szCs w:val="24"/>
              </w:rPr>
              <w:t xml:space="preserve"> А 5 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Тарасова  К.Н.</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Гарник</w:t>
            </w:r>
            <w:proofErr w:type="spellEnd"/>
            <w:r w:rsidRPr="00092B6D">
              <w:rPr>
                <w:rFonts w:ascii="Times New Roman" w:hAnsi="Times New Roman" w:cs="Times New Roman"/>
                <w:b/>
                <w:sz w:val="24"/>
                <w:szCs w:val="24"/>
              </w:rPr>
              <w:t xml:space="preserve"> С.Ф.</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780"/>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19</w:t>
            </w:r>
          </w:p>
        </w:tc>
        <w:tc>
          <w:tcPr>
            <w:tcW w:w="2236" w:type="dxa"/>
          </w:tcPr>
          <w:p w:rsidR="00B56E52" w:rsidRPr="00092B6D" w:rsidRDefault="00B56E52" w:rsidP="00B56E52">
            <w:pPr>
              <w:spacing w:after="0" w:line="240" w:lineRule="auto"/>
              <w:rPr>
                <w:rFonts w:ascii="Times New Roman" w:hAnsi="Times New Roman" w:cs="Times New Roman"/>
                <w:b/>
                <w:sz w:val="24"/>
                <w:szCs w:val="24"/>
              </w:rPr>
            </w:pPr>
            <w:r w:rsidRPr="00092B6D">
              <w:rPr>
                <w:rFonts w:ascii="Times New Roman" w:hAnsi="Times New Roman" w:cs="Times New Roman"/>
                <w:b/>
                <w:sz w:val="24"/>
                <w:szCs w:val="24"/>
              </w:rPr>
              <w:t xml:space="preserve">Конкурс сочинений </w:t>
            </w:r>
          </w:p>
        </w:tc>
        <w:tc>
          <w:tcPr>
            <w:tcW w:w="1967" w:type="dxa"/>
          </w:tcPr>
          <w:p w:rsidR="00B56E52" w:rsidRPr="00092B6D" w:rsidRDefault="00B56E52" w:rsidP="00B56E52">
            <w:pPr>
              <w:spacing w:after="0" w:line="240" w:lineRule="auto"/>
              <w:rPr>
                <w:rFonts w:ascii="Times New Roman" w:hAnsi="Times New Roman" w:cs="Times New Roman"/>
                <w:b/>
                <w:sz w:val="24"/>
                <w:szCs w:val="24"/>
              </w:rPr>
            </w:pPr>
            <w:r w:rsidRPr="00092B6D">
              <w:rPr>
                <w:rFonts w:ascii="Times New Roman" w:hAnsi="Times New Roman" w:cs="Times New Roman"/>
                <w:b/>
                <w:sz w:val="24"/>
                <w:szCs w:val="24"/>
              </w:rPr>
              <w:t>Махмудова К. 10а</w:t>
            </w:r>
          </w:p>
        </w:tc>
        <w:tc>
          <w:tcPr>
            <w:tcW w:w="1616" w:type="dxa"/>
          </w:tcPr>
          <w:p w:rsidR="00B56E52" w:rsidRPr="00092B6D" w:rsidRDefault="00B56E52" w:rsidP="00B56E52">
            <w:pPr>
              <w:spacing w:after="0" w:line="240" w:lineRule="auto"/>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448" w:type="dxa"/>
          </w:tcPr>
          <w:p w:rsidR="00B56E52" w:rsidRPr="00092B6D" w:rsidRDefault="00B56E52" w:rsidP="00B56E52">
            <w:pPr>
              <w:spacing w:after="0" w:line="240" w:lineRule="auto"/>
              <w:rPr>
                <w:rFonts w:ascii="Times New Roman" w:hAnsi="Times New Roman" w:cs="Times New Roman"/>
                <w:b/>
                <w:sz w:val="24"/>
                <w:szCs w:val="24"/>
              </w:rPr>
            </w:pPr>
            <w:r w:rsidRPr="00092B6D">
              <w:rPr>
                <w:rFonts w:ascii="Times New Roman" w:hAnsi="Times New Roman" w:cs="Times New Roman"/>
                <w:b/>
                <w:sz w:val="24"/>
                <w:szCs w:val="24"/>
              </w:rPr>
              <w:t>сентябрь</w:t>
            </w:r>
          </w:p>
        </w:tc>
      </w:tr>
      <w:tr w:rsidR="00B56E52" w:rsidRPr="00092B6D" w:rsidTr="00513341">
        <w:trPr>
          <w:trHeight w:val="1095"/>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20</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«Лидер –ДОО -2019»</w:t>
            </w:r>
          </w:p>
        </w:tc>
        <w:tc>
          <w:tcPr>
            <w:tcW w:w="1967"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Табунщикова</w:t>
            </w:r>
            <w:proofErr w:type="spellEnd"/>
            <w:r w:rsidRPr="00092B6D">
              <w:rPr>
                <w:rFonts w:ascii="Times New Roman" w:hAnsi="Times New Roman" w:cs="Times New Roman"/>
                <w:b/>
                <w:sz w:val="24"/>
                <w:szCs w:val="24"/>
              </w:rPr>
              <w:t xml:space="preserve"> Р. 7б</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2 место </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Сулейманова М.М.</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март</w:t>
            </w:r>
          </w:p>
          <w:p w:rsidR="00B56E52" w:rsidRPr="00092B6D" w:rsidRDefault="00B56E52" w:rsidP="00B56E52">
            <w:pPr>
              <w:rPr>
                <w:rFonts w:ascii="Times New Roman" w:hAnsi="Times New Roman" w:cs="Times New Roman"/>
                <w:b/>
                <w:sz w:val="24"/>
                <w:szCs w:val="24"/>
              </w:rPr>
            </w:pPr>
          </w:p>
        </w:tc>
      </w:tr>
      <w:tr w:rsidR="00B56E52" w:rsidRPr="00092B6D" w:rsidTr="00513341">
        <w:trPr>
          <w:trHeight w:val="1620"/>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21</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Конкурс ДОО «Юный </w:t>
            </w:r>
            <w:proofErr w:type="spellStart"/>
            <w:r w:rsidRPr="00092B6D">
              <w:rPr>
                <w:rFonts w:ascii="Times New Roman" w:hAnsi="Times New Roman" w:cs="Times New Roman"/>
                <w:b/>
                <w:sz w:val="24"/>
                <w:szCs w:val="24"/>
              </w:rPr>
              <w:t>Ломоносовец</w:t>
            </w:r>
            <w:proofErr w:type="spellEnd"/>
            <w:r w:rsidRPr="00092B6D">
              <w:rPr>
                <w:rFonts w:ascii="Times New Roman" w:hAnsi="Times New Roman" w:cs="Times New Roman"/>
                <w:b/>
                <w:sz w:val="24"/>
                <w:szCs w:val="24"/>
              </w:rPr>
              <w:t xml:space="preserve"> »</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Сулейманова М.М.</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март</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915"/>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22</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«Зеленая планета »</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Номинация  «Природа и судьбы людей» </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Еманов</w:t>
            </w:r>
            <w:proofErr w:type="spellEnd"/>
            <w:r w:rsidRPr="00092B6D">
              <w:rPr>
                <w:rFonts w:ascii="Times New Roman" w:hAnsi="Times New Roman" w:cs="Times New Roman"/>
                <w:b/>
                <w:sz w:val="24"/>
                <w:szCs w:val="24"/>
              </w:rPr>
              <w:t xml:space="preserve"> М. 2а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1 место </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Тарасова К.Н.</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март</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60"/>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23</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«Юные фотолюбители »</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Номинации «Насекомые»</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Алибулатов</w:t>
            </w:r>
            <w:proofErr w:type="spellEnd"/>
            <w:r w:rsidRPr="00092B6D">
              <w:rPr>
                <w:rFonts w:ascii="Times New Roman" w:hAnsi="Times New Roman" w:cs="Times New Roman"/>
                <w:b/>
                <w:sz w:val="24"/>
                <w:szCs w:val="24"/>
              </w:rPr>
              <w:t xml:space="preserve"> И. 7в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«Портрет»</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Диденко К. 4А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«Пейзаж»</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Магомедов М. 4 В.</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Коваленко М.</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Номинация </w:t>
            </w:r>
            <w:r w:rsidRPr="00092B6D">
              <w:rPr>
                <w:rFonts w:ascii="Times New Roman" w:hAnsi="Times New Roman" w:cs="Times New Roman"/>
                <w:b/>
                <w:sz w:val="24"/>
                <w:szCs w:val="24"/>
              </w:rPr>
              <w:lastRenderedPageBreak/>
              <w:t>«Жанр»</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Ибрагимчиев</w:t>
            </w:r>
            <w:proofErr w:type="spellEnd"/>
            <w:r w:rsidRPr="00092B6D">
              <w:rPr>
                <w:rFonts w:ascii="Times New Roman" w:hAnsi="Times New Roman" w:cs="Times New Roman"/>
                <w:b/>
                <w:sz w:val="24"/>
                <w:szCs w:val="24"/>
              </w:rPr>
              <w:t xml:space="preserve"> А. 5 а  </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2место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 xml:space="preserve">1 место </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lastRenderedPageBreak/>
              <w:t>Алибулатова</w:t>
            </w:r>
            <w:proofErr w:type="spellEnd"/>
            <w:r w:rsidRPr="00092B6D">
              <w:rPr>
                <w:rFonts w:ascii="Times New Roman" w:hAnsi="Times New Roman" w:cs="Times New Roman"/>
                <w:b/>
                <w:sz w:val="24"/>
                <w:szCs w:val="24"/>
              </w:rPr>
              <w:t xml:space="preserve"> А.А.</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Клюс</w:t>
            </w:r>
            <w:proofErr w:type="spellEnd"/>
            <w:r w:rsidRPr="00092B6D">
              <w:rPr>
                <w:rFonts w:ascii="Times New Roman" w:hAnsi="Times New Roman" w:cs="Times New Roman"/>
                <w:b/>
                <w:sz w:val="24"/>
                <w:szCs w:val="24"/>
              </w:rPr>
              <w:t xml:space="preserve"> Н.В.</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Иванова Р.В.</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lastRenderedPageBreak/>
              <w:t>Гарник</w:t>
            </w:r>
            <w:proofErr w:type="spellEnd"/>
            <w:r w:rsidRPr="00092B6D">
              <w:rPr>
                <w:rFonts w:ascii="Times New Roman" w:hAnsi="Times New Roman" w:cs="Times New Roman"/>
                <w:b/>
                <w:sz w:val="24"/>
                <w:szCs w:val="24"/>
              </w:rPr>
              <w:t xml:space="preserve"> С.Ф.</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март</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747"/>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24</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Конкурс «Умники и умницы» </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Рудакова К. 6в.</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2 место </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январь </w:t>
            </w:r>
          </w:p>
        </w:tc>
      </w:tr>
      <w:tr w:rsidR="00B56E52" w:rsidRPr="00092B6D" w:rsidTr="00513341">
        <w:trPr>
          <w:trHeight w:val="983"/>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25</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Президентские состязания </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команда 10б класса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команда  8а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команда 9а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команда 7 б </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1 место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2 место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Михайлова Н.З.</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Камалова Х.А.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Михайлова Н.З.</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апрель</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1440"/>
        </w:trPr>
        <w:tc>
          <w:tcPr>
            <w:tcW w:w="1125" w:type="dxa"/>
            <w:vMerge w:val="restart"/>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26</w:t>
            </w:r>
          </w:p>
        </w:tc>
        <w:tc>
          <w:tcPr>
            <w:tcW w:w="2236" w:type="dxa"/>
            <w:vMerge w:val="restart"/>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«Гордо реет флаг державный»</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«литературное творчество»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Баранова С. 1а </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Бакеренко</w:t>
            </w:r>
            <w:proofErr w:type="spellEnd"/>
            <w:r w:rsidRPr="00092B6D">
              <w:rPr>
                <w:rFonts w:ascii="Times New Roman" w:hAnsi="Times New Roman" w:cs="Times New Roman"/>
                <w:b/>
                <w:sz w:val="24"/>
                <w:szCs w:val="24"/>
              </w:rPr>
              <w:t xml:space="preserve">  О.С.</w:t>
            </w:r>
          </w:p>
        </w:tc>
        <w:tc>
          <w:tcPr>
            <w:tcW w:w="1448" w:type="dxa"/>
            <w:vMerge w:val="restart"/>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ноябрь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5175"/>
        </w:trPr>
        <w:tc>
          <w:tcPr>
            <w:tcW w:w="1125" w:type="dxa"/>
            <w:vMerge/>
          </w:tcPr>
          <w:p w:rsidR="00B56E52" w:rsidRPr="00092B6D" w:rsidRDefault="00B56E52" w:rsidP="00B56E52">
            <w:pPr>
              <w:rPr>
                <w:rFonts w:ascii="Times New Roman" w:hAnsi="Times New Roman" w:cs="Times New Roman"/>
                <w:b/>
                <w:sz w:val="24"/>
                <w:szCs w:val="24"/>
              </w:rPr>
            </w:pPr>
          </w:p>
        </w:tc>
        <w:tc>
          <w:tcPr>
            <w:tcW w:w="2236" w:type="dxa"/>
            <w:vMerge/>
          </w:tcPr>
          <w:p w:rsidR="00B56E52" w:rsidRPr="00092B6D" w:rsidRDefault="00B56E52" w:rsidP="00B56E52">
            <w:pPr>
              <w:rPr>
                <w:rFonts w:ascii="Times New Roman" w:hAnsi="Times New Roman" w:cs="Times New Roman"/>
                <w:b/>
                <w:sz w:val="24"/>
                <w:szCs w:val="24"/>
              </w:rPr>
            </w:pP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«литературное творчество»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Толстикова Н. 6а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Дунаевская В. 9б</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«декоративно-прикладное искусство»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Султан А.  4а</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Цирульникова</w:t>
            </w:r>
            <w:proofErr w:type="spellEnd"/>
            <w:r w:rsidRPr="00092B6D">
              <w:rPr>
                <w:rFonts w:ascii="Times New Roman" w:hAnsi="Times New Roman" w:cs="Times New Roman"/>
                <w:b/>
                <w:sz w:val="24"/>
                <w:szCs w:val="24"/>
              </w:rPr>
              <w:t xml:space="preserve"> М 2а</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Абумислимова</w:t>
            </w:r>
            <w:proofErr w:type="spellEnd"/>
            <w:r w:rsidRPr="00092B6D">
              <w:rPr>
                <w:rFonts w:ascii="Times New Roman" w:hAnsi="Times New Roman" w:cs="Times New Roman"/>
                <w:b/>
                <w:sz w:val="24"/>
                <w:szCs w:val="24"/>
              </w:rPr>
              <w:t xml:space="preserve"> Х 5а</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Миляева</w:t>
            </w:r>
            <w:proofErr w:type="spellEnd"/>
            <w:r w:rsidRPr="00092B6D">
              <w:rPr>
                <w:rFonts w:ascii="Times New Roman" w:hAnsi="Times New Roman" w:cs="Times New Roman"/>
                <w:b/>
                <w:sz w:val="24"/>
                <w:szCs w:val="24"/>
              </w:rPr>
              <w:t xml:space="preserve"> А 5а</w:t>
            </w:r>
          </w:p>
          <w:p w:rsidR="00B56E52" w:rsidRPr="00092B6D" w:rsidRDefault="00B56E52" w:rsidP="00B56E52">
            <w:pPr>
              <w:rPr>
                <w:rFonts w:ascii="Times New Roman" w:hAnsi="Times New Roman" w:cs="Times New Roman"/>
                <w:b/>
                <w:sz w:val="24"/>
                <w:szCs w:val="24"/>
              </w:rPr>
            </w:pPr>
          </w:p>
        </w:tc>
        <w:tc>
          <w:tcPr>
            <w:tcW w:w="1616" w:type="dxa"/>
          </w:tcPr>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1место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Яловенко Н.Г.</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Магомаева Л.Ш.</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Клюс</w:t>
            </w:r>
            <w:proofErr w:type="spellEnd"/>
            <w:r w:rsidRPr="00092B6D">
              <w:rPr>
                <w:rFonts w:ascii="Times New Roman" w:hAnsi="Times New Roman" w:cs="Times New Roman"/>
                <w:b/>
                <w:sz w:val="24"/>
                <w:szCs w:val="24"/>
              </w:rPr>
              <w:t xml:space="preserve"> Н.В.</w:t>
            </w:r>
          </w:p>
        </w:tc>
        <w:tc>
          <w:tcPr>
            <w:tcW w:w="1448" w:type="dxa"/>
            <w:vMerge/>
          </w:tcPr>
          <w:p w:rsidR="00B56E52" w:rsidRPr="00092B6D" w:rsidRDefault="00B56E52" w:rsidP="00B56E52">
            <w:pPr>
              <w:rPr>
                <w:rFonts w:ascii="Times New Roman" w:hAnsi="Times New Roman" w:cs="Times New Roman"/>
                <w:b/>
                <w:sz w:val="24"/>
                <w:szCs w:val="24"/>
              </w:rPr>
            </w:pPr>
          </w:p>
        </w:tc>
      </w:tr>
      <w:tr w:rsidR="00B56E52" w:rsidRPr="00092B6D" w:rsidTr="00513341">
        <w:trPr>
          <w:trHeight w:val="750"/>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27</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«Ты в сердце моем, Дагестан»</w:t>
            </w:r>
          </w:p>
        </w:tc>
        <w:tc>
          <w:tcPr>
            <w:tcW w:w="1967"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Чекмурзаева</w:t>
            </w:r>
            <w:proofErr w:type="spellEnd"/>
            <w:r w:rsidRPr="00092B6D">
              <w:rPr>
                <w:rFonts w:ascii="Times New Roman" w:hAnsi="Times New Roman" w:cs="Times New Roman"/>
                <w:b/>
                <w:sz w:val="24"/>
                <w:szCs w:val="24"/>
              </w:rPr>
              <w:t xml:space="preserve"> З. 9а </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2 место </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Марченко Т.С.</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январь</w:t>
            </w:r>
          </w:p>
          <w:p w:rsidR="00B56E52" w:rsidRPr="00092B6D" w:rsidRDefault="00B56E52" w:rsidP="00B56E52">
            <w:pPr>
              <w:rPr>
                <w:rFonts w:ascii="Times New Roman" w:hAnsi="Times New Roman" w:cs="Times New Roman"/>
                <w:b/>
                <w:sz w:val="24"/>
                <w:szCs w:val="24"/>
              </w:rPr>
            </w:pPr>
          </w:p>
        </w:tc>
      </w:tr>
      <w:tr w:rsidR="00B56E52" w:rsidRPr="00092B6D" w:rsidTr="00513341">
        <w:trPr>
          <w:trHeight w:val="2490"/>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28</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«Божий мир глазами ребенка»</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Султан Г.2а</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Халапаев</w:t>
            </w:r>
            <w:proofErr w:type="spellEnd"/>
            <w:r w:rsidRPr="00092B6D">
              <w:rPr>
                <w:rFonts w:ascii="Times New Roman" w:hAnsi="Times New Roman" w:cs="Times New Roman"/>
                <w:b/>
                <w:sz w:val="24"/>
                <w:szCs w:val="24"/>
              </w:rPr>
              <w:t xml:space="preserve"> М 2а</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Цирульникова</w:t>
            </w:r>
            <w:proofErr w:type="spellEnd"/>
            <w:r w:rsidRPr="00092B6D">
              <w:rPr>
                <w:rFonts w:ascii="Times New Roman" w:hAnsi="Times New Roman" w:cs="Times New Roman"/>
                <w:b/>
                <w:sz w:val="24"/>
                <w:szCs w:val="24"/>
              </w:rPr>
              <w:t xml:space="preserve"> М 2а</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Еманов</w:t>
            </w:r>
            <w:proofErr w:type="spellEnd"/>
            <w:r w:rsidRPr="00092B6D">
              <w:rPr>
                <w:rFonts w:ascii="Times New Roman" w:hAnsi="Times New Roman" w:cs="Times New Roman"/>
                <w:b/>
                <w:sz w:val="24"/>
                <w:szCs w:val="24"/>
              </w:rPr>
              <w:t xml:space="preserve"> М 2а</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Абдулаева</w:t>
            </w:r>
            <w:proofErr w:type="spellEnd"/>
            <w:r w:rsidRPr="00092B6D">
              <w:rPr>
                <w:rFonts w:ascii="Times New Roman" w:hAnsi="Times New Roman" w:cs="Times New Roman"/>
                <w:b/>
                <w:sz w:val="24"/>
                <w:szCs w:val="24"/>
              </w:rPr>
              <w:t xml:space="preserve"> М</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Шахбанов</w:t>
            </w:r>
            <w:proofErr w:type="spellEnd"/>
            <w:r w:rsidRPr="00092B6D">
              <w:rPr>
                <w:rFonts w:ascii="Times New Roman" w:hAnsi="Times New Roman" w:cs="Times New Roman"/>
                <w:b/>
                <w:sz w:val="24"/>
                <w:szCs w:val="24"/>
              </w:rPr>
              <w:t xml:space="preserve"> И 2в</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Магомедов М 4в</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Новикова А4а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Тагиев И 4а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2 место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3 место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1 место </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Тарасова К.Н.</w:t>
            </w: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Иванова Р.В</w:t>
            </w: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roofErr w:type="spellStart"/>
            <w:r w:rsidRPr="00092B6D">
              <w:rPr>
                <w:rFonts w:ascii="Times New Roman" w:hAnsi="Times New Roman" w:cs="Times New Roman"/>
                <w:sz w:val="24"/>
                <w:szCs w:val="24"/>
              </w:rPr>
              <w:t>Клюс</w:t>
            </w:r>
            <w:proofErr w:type="spellEnd"/>
            <w:r w:rsidRPr="00092B6D">
              <w:rPr>
                <w:rFonts w:ascii="Times New Roman" w:hAnsi="Times New Roman" w:cs="Times New Roman"/>
                <w:sz w:val="24"/>
                <w:szCs w:val="24"/>
              </w:rPr>
              <w:t xml:space="preserve"> Н.В.</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март</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855"/>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29</w:t>
            </w:r>
          </w:p>
        </w:tc>
        <w:tc>
          <w:tcPr>
            <w:tcW w:w="2236"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Квест</w:t>
            </w:r>
            <w:proofErr w:type="spellEnd"/>
            <w:r w:rsidRPr="00092B6D">
              <w:rPr>
                <w:rFonts w:ascii="Times New Roman" w:hAnsi="Times New Roman" w:cs="Times New Roman"/>
                <w:b/>
                <w:sz w:val="24"/>
                <w:szCs w:val="24"/>
              </w:rPr>
              <w:t xml:space="preserve"> –игра «Хочешь мира -помни  о войне»</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команда  МКОУ КГ№1</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Камалова </w:t>
            </w:r>
            <w:proofErr w:type="spellStart"/>
            <w:r w:rsidRPr="00092B6D">
              <w:rPr>
                <w:rFonts w:ascii="Times New Roman" w:hAnsi="Times New Roman" w:cs="Times New Roman"/>
                <w:b/>
                <w:sz w:val="24"/>
                <w:szCs w:val="24"/>
              </w:rPr>
              <w:t>Х.А.,Шахнавазова</w:t>
            </w:r>
            <w:proofErr w:type="spellEnd"/>
            <w:r w:rsidRPr="00092B6D">
              <w:rPr>
                <w:rFonts w:ascii="Times New Roman" w:hAnsi="Times New Roman" w:cs="Times New Roman"/>
                <w:b/>
                <w:sz w:val="24"/>
                <w:szCs w:val="24"/>
              </w:rPr>
              <w:t xml:space="preserve"> Н.М.</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Апрель</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w:t>
            </w:r>
          </w:p>
        </w:tc>
      </w:tr>
      <w:tr w:rsidR="00B56E52" w:rsidRPr="00092B6D" w:rsidTr="00513341">
        <w:trPr>
          <w:trHeight w:val="346"/>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30</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«Зов памяти»</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команда  МКОУ КГ№1</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Шахнавазова</w:t>
            </w:r>
            <w:proofErr w:type="spellEnd"/>
            <w:r w:rsidRPr="00092B6D">
              <w:rPr>
                <w:rFonts w:ascii="Times New Roman" w:hAnsi="Times New Roman" w:cs="Times New Roman"/>
                <w:b/>
                <w:sz w:val="24"/>
                <w:szCs w:val="24"/>
              </w:rPr>
              <w:t xml:space="preserve"> Н.М </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166"/>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31.</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Конкурс «Творим, созерцая прекрасное»</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Коллективная работа 4а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Клюс</w:t>
            </w:r>
            <w:proofErr w:type="spellEnd"/>
            <w:r w:rsidRPr="00092B6D">
              <w:rPr>
                <w:rFonts w:ascii="Times New Roman" w:hAnsi="Times New Roman" w:cs="Times New Roman"/>
                <w:b/>
                <w:sz w:val="24"/>
                <w:szCs w:val="24"/>
              </w:rPr>
              <w:t xml:space="preserve"> Н.В.</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222"/>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32.</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«По следам боевой славы»</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Коваленко М 4в</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Иванова Р.В</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517"/>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33.</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«Край, в котором я живу» ДДТ</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7б</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Мусаева Ф.Д.</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январь</w:t>
            </w:r>
          </w:p>
        </w:tc>
      </w:tr>
    </w:tbl>
    <w:p w:rsidR="00B56E52" w:rsidRPr="00092B6D" w:rsidRDefault="00B56E52" w:rsidP="00B56E52">
      <w:pPr>
        <w:spacing w:after="0" w:line="240" w:lineRule="auto"/>
        <w:rPr>
          <w:rFonts w:ascii="Times New Roman" w:eastAsia="Calibri" w:hAnsi="Times New Roman" w:cs="Times New Roman"/>
          <w:sz w:val="24"/>
          <w:szCs w:val="24"/>
        </w:rPr>
      </w:pPr>
    </w:p>
    <w:p w:rsidR="00B56E52" w:rsidRPr="00092B6D" w:rsidRDefault="00B56E52" w:rsidP="00513341">
      <w:pPr>
        <w:spacing w:after="0" w:line="240" w:lineRule="auto"/>
        <w:rPr>
          <w:rFonts w:ascii="Times New Roman" w:eastAsia="Calibri" w:hAnsi="Times New Roman" w:cs="Times New Roman"/>
          <w:b/>
          <w:sz w:val="24"/>
          <w:szCs w:val="24"/>
        </w:rPr>
      </w:pPr>
    </w:p>
    <w:p w:rsidR="00B56E52" w:rsidRPr="00092B6D" w:rsidRDefault="00B56E52" w:rsidP="00B56E52">
      <w:pPr>
        <w:spacing w:after="0" w:line="240" w:lineRule="auto"/>
        <w:jc w:val="center"/>
        <w:rPr>
          <w:rFonts w:ascii="Times New Roman" w:eastAsia="Calibri" w:hAnsi="Times New Roman" w:cs="Times New Roman"/>
          <w:b/>
          <w:sz w:val="24"/>
          <w:szCs w:val="24"/>
        </w:rPr>
      </w:pPr>
      <w:r w:rsidRPr="00092B6D">
        <w:rPr>
          <w:rFonts w:ascii="Times New Roman" w:eastAsia="Calibri" w:hAnsi="Times New Roman" w:cs="Times New Roman"/>
          <w:b/>
          <w:sz w:val="24"/>
          <w:szCs w:val="24"/>
        </w:rPr>
        <w:t>Результативность  участия в муниципальных конкурсах</w:t>
      </w:r>
    </w:p>
    <w:p w:rsidR="00B56E52" w:rsidRPr="00092B6D" w:rsidRDefault="00B56E52" w:rsidP="00513341">
      <w:pPr>
        <w:spacing w:after="0" w:line="240" w:lineRule="auto"/>
        <w:rPr>
          <w:rFonts w:ascii="Times New Roman" w:eastAsia="Calibri" w:hAnsi="Times New Roman" w:cs="Times New Roman"/>
          <w:b/>
          <w:sz w:val="24"/>
          <w:szCs w:val="24"/>
        </w:rPr>
      </w:pPr>
    </w:p>
    <w:p w:rsidR="00B56E52" w:rsidRPr="00092B6D" w:rsidRDefault="00B56E52" w:rsidP="00B56E52">
      <w:pPr>
        <w:spacing w:after="0" w:line="240" w:lineRule="auto"/>
        <w:jc w:val="center"/>
        <w:rPr>
          <w:rFonts w:ascii="Times New Roman" w:eastAsia="Calibri" w:hAnsi="Times New Roman" w:cs="Times New Roman"/>
          <w:b/>
          <w:sz w:val="24"/>
          <w:szCs w:val="24"/>
        </w:rPr>
      </w:pPr>
    </w:p>
    <w:tbl>
      <w:tblPr>
        <w:tblStyle w:val="55"/>
        <w:tblW w:w="12573" w:type="dxa"/>
        <w:tblInd w:w="3794" w:type="dxa"/>
        <w:tblLook w:val="04A0"/>
      </w:tblPr>
      <w:tblGrid>
        <w:gridCol w:w="2093"/>
        <w:gridCol w:w="3030"/>
        <w:gridCol w:w="7450"/>
      </w:tblGrid>
      <w:tr w:rsidR="00B56E52" w:rsidRPr="00092B6D" w:rsidTr="00513341">
        <w:trPr>
          <w:trHeight w:val="325"/>
        </w:trPr>
        <w:tc>
          <w:tcPr>
            <w:tcW w:w="2093"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Итого: 68 мест</w:t>
            </w:r>
          </w:p>
        </w:tc>
        <w:tc>
          <w:tcPr>
            <w:tcW w:w="3030"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Количество мест:</w:t>
            </w:r>
          </w:p>
        </w:tc>
        <w:tc>
          <w:tcPr>
            <w:tcW w:w="7450" w:type="dxa"/>
            <w:vMerge w:val="restart"/>
            <w:tcBorders>
              <w:top w:val="nil"/>
              <w:left w:val="single" w:sz="4" w:space="0" w:color="auto"/>
              <w:right w:val="single" w:sz="4" w:space="0" w:color="auto"/>
            </w:tcBorders>
          </w:tcPr>
          <w:p w:rsidR="00B56E52" w:rsidRPr="00092B6D" w:rsidRDefault="00B56E52" w:rsidP="00B56E52">
            <w:pPr>
              <w:rPr>
                <w:rFonts w:eastAsia="Calibri"/>
                <w:sz w:val="24"/>
                <w:szCs w:val="24"/>
              </w:rPr>
            </w:pPr>
          </w:p>
        </w:tc>
      </w:tr>
      <w:tr w:rsidR="00B56E52" w:rsidRPr="00092B6D" w:rsidTr="00513341">
        <w:trPr>
          <w:trHeight w:val="325"/>
        </w:trPr>
        <w:tc>
          <w:tcPr>
            <w:tcW w:w="2093"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Гран –При</w:t>
            </w:r>
          </w:p>
        </w:tc>
        <w:tc>
          <w:tcPr>
            <w:tcW w:w="3030"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3</w:t>
            </w:r>
          </w:p>
        </w:tc>
        <w:tc>
          <w:tcPr>
            <w:tcW w:w="7450" w:type="dxa"/>
            <w:vMerge/>
            <w:tcBorders>
              <w:left w:val="single" w:sz="4" w:space="0" w:color="auto"/>
              <w:right w:val="single" w:sz="4" w:space="0" w:color="auto"/>
            </w:tcBorders>
          </w:tcPr>
          <w:p w:rsidR="00B56E52" w:rsidRPr="00092B6D" w:rsidRDefault="00B56E52" w:rsidP="00B56E52">
            <w:pPr>
              <w:rPr>
                <w:rFonts w:eastAsia="Calibri"/>
                <w:sz w:val="24"/>
                <w:szCs w:val="24"/>
              </w:rPr>
            </w:pPr>
          </w:p>
        </w:tc>
      </w:tr>
      <w:tr w:rsidR="00B56E52" w:rsidRPr="00092B6D" w:rsidTr="00513341">
        <w:trPr>
          <w:trHeight w:val="310"/>
        </w:trPr>
        <w:tc>
          <w:tcPr>
            <w:tcW w:w="2093"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1 место</w:t>
            </w:r>
          </w:p>
        </w:tc>
        <w:tc>
          <w:tcPr>
            <w:tcW w:w="3030"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24</w:t>
            </w:r>
          </w:p>
        </w:tc>
        <w:tc>
          <w:tcPr>
            <w:tcW w:w="7450" w:type="dxa"/>
            <w:vMerge/>
            <w:tcBorders>
              <w:left w:val="single" w:sz="4" w:space="0" w:color="auto"/>
              <w:right w:val="single" w:sz="4" w:space="0" w:color="auto"/>
            </w:tcBorders>
          </w:tcPr>
          <w:p w:rsidR="00B56E52" w:rsidRPr="00092B6D" w:rsidRDefault="00B56E52" w:rsidP="00B56E52">
            <w:pPr>
              <w:rPr>
                <w:rFonts w:eastAsia="Calibri"/>
                <w:sz w:val="24"/>
                <w:szCs w:val="24"/>
              </w:rPr>
            </w:pPr>
          </w:p>
        </w:tc>
      </w:tr>
      <w:tr w:rsidR="00B56E52" w:rsidRPr="00092B6D" w:rsidTr="00513341">
        <w:trPr>
          <w:trHeight w:val="310"/>
        </w:trPr>
        <w:tc>
          <w:tcPr>
            <w:tcW w:w="2093"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2 место</w:t>
            </w:r>
          </w:p>
        </w:tc>
        <w:tc>
          <w:tcPr>
            <w:tcW w:w="3030"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23</w:t>
            </w:r>
          </w:p>
        </w:tc>
        <w:tc>
          <w:tcPr>
            <w:tcW w:w="7450" w:type="dxa"/>
            <w:vMerge/>
            <w:tcBorders>
              <w:left w:val="single" w:sz="4" w:space="0" w:color="auto"/>
              <w:right w:val="single" w:sz="4" w:space="0" w:color="auto"/>
            </w:tcBorders>
          </w:tcPr>
          <w:p w:rsidR="00B56E52" w:rsidRPr="00092B6D" w:rsidRDefault="00B56E52" w:rsidP="00B56E52">
            <w:pPr>
              <w:rPr>
                <w:rFonts w:eastAsia="Calibri"/>
                <w:sz w:val="24"/>
                <w:szCs w:val="24"/>
              </w:rPr>
            </w:pPr>
          </w:p>
        </w:tc>
      </w:tr>
      <w:tr w:rsidR="00B56E52" w:rsidRPr="00092B6D" w:rsidTr="00513341">
        <w:trPr>
          <w:trHeight w:val="325"/>
        </w:trPr>
        <w:tc>
          <w:tcPr>
            <w:tcW w:w="2093"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3 место</w:t>
            </w:r>
          </w:p>
        </w:tc>
        <w:tc>
          <w:tcPr>
            <w:tcW w:w="3030"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18</w:t>
            </w:r>
          </w:p>
        </w:tc>
        <w:tc>
          <w:tcPr>
            <w:tcW w:w="7450" w:type="dxa"/>
            <w:vMerge/>
            <w:tcBorders>
              <w:left w:val="single" w:sz="4" w:space="0" w:color="auto"/>
              <w:bottom w:val="nil"/>
              <w:right w:val="single" w:sz="4" w:space="0" w:color="auto"/>
            </w:tcBorders>
          </w:tcPr>
          <w:p w:rsidR="00B56E52" w:rsidRPr="00092B6D" w:rsidRDefault="00B56E52" w:rsidP="00B56E52">
            <w:pPr>
              <w:rPr>
                <w:rFonts w:eastAsia="Calibri"/>
                <w:sz w:val="24"/>
                <w:szCs w:val="24"/>
              </w:rPr>
            </w:pPr>
          </w:p>
        </w:tc>
      </w:tr>
    </w:tbl>
    <w:p w:rsidR="00C17429" w:rsidRPr="00092B6D" w:rsidRDefault="00C17429" w:rsidP="003617CF">
      <w:pPr>
        <w:spacing w:after="0"/>
        <w:rPr>
          <w:rFonts w:ascii="Times New Roman" w:hAnsi="Times New Roman" w:cs="Times New Roman"/>
          <w:sz w:val="24"/>
          <w:szCs w:val="24"/>
        </w:rPr>
      </w:pPr>
    </w:p>
    <w:p w:rsidR="00FA67F7" w:rsidRPr="00092B6D" w:rsidRDefault="00FA67F7" w:rsidP="00971988">
      <w:pPr>
        <w:jc w:val="center"/>
        <w:rPr>
          <w:rFonts w:ascii="Times New Roman" w:hAnsi="Times New Roman" w:cs="Times New Roman"/>
          <w:b/>
          <w:sz w:val="24"/>
          <w:szCs w:val="24"/>
        </w:rPr>
      </w:pPr>
      <w:r w:rsidRPr="00092B6D">
        <w:rPr>
          <w:rFonts w:ascii="Times New Roman" w:hAnsi="Times New Roman" w:cs="Times New Roman"/>
          <w:b/>
          <w:sz w:val="24"/>
          <w:szCs w:val="24"/>
        </w:rPr>
        <w:t>Работа с родителями</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Цель работы в данном направлении – установление тесного контакта с родителями, привлечение родителей к активному участию в организации учебно-воспитательного процесса и управлении школой.</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В настоящее время в гимназии сложилась система мероприятий, направленных на сотрудничество с родителями: традиционные родительские собрания, участие в подготовке и проведении общешкольных мероприятий, просвещение родителей и организация консультативной помощи в воспитании детей. Создание и работа Совета отцов .</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Один раз в четверть проводятся   общешкольные родительские собрания.</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 xml:space="preserve"> С родителями несовершеннолетних  администрацией и психологом гимназии  проводится следующая работа: индивидуальные консультации, психолого-педагогическое просвещение и родительские собрания, знакомящие с психическими особенностями возраста ребенка, методикой бесконфликтного общения, психологией семейных отношений. 1 раз в полугодие проходят заседания Совета профилактики. </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В МКОУ КГ №1 функционирует Служба Примирения,  которая в рамках образовательной организации проводит восстановительные программы по случаям конфликтов и правонарушений несовершеннолетних ,а также формирование безопасной среды и культуры гуманного поведения.</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Служба Примирения работает в тесном контакте с консалтинговой службой и родительской общественностью.</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На момент отчетного периода на учете состоит:</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 На учете в ОДН – 0 обучающихся.</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lastRenderedPageBreak/>
        <w:t>- На учете КДН – 0 обучающихся.</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 xml:space="preserve">- На </w:t>
      </w:r>
      <w:proofErr w:type="spellStart"/>
      <w:r w:rsidRPr="00092B6D">
        <w:rPr>
          <w:rFonts w:ascii="Times New Roman" w:hAnsi="Times New Roman" w:cs="Times New Roman"/>
          <w:sz w:val="24"/>
          <w:szCs w:val="24"/>
        </w:rPr>
        <w:t>внутришкольном</w:t>
      </w:r>
      <w:proofErr w:type="spellEnd"/>
      <w:r w:rsidRPr="00092B6D">
        <w:rPr>
          <w:rFonts w:ascii="Times New Roman" w:hAnsi="Times New Roman" w:cs="Times New Roman"/>
          <w:sz w:val="24"/>
          <w:szCs w:val="24"/>
        </w:rPr>
        <w:t xml:space="preserve"> учете – 0 обучающихся.</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Неблагополучных семей – 0</w:t>
      </w:r>
    </w:p>
    <w:p w:rsidR="00FA67F7" w:rsidRPr="00092B6D" w:rsidRDefault="00FA67F7" w:rsidP="00971988">
      <w:pPr>
        <w:jc w:val="center"/>
        <w:rPr>
          <w:rFonts w:ascii="Times New Roman" w:hAnsi="Times New Roman" w:cs="Times New Roman"/>
          <w:b/>
          <w:sz w:val="24"/>
          <w:szCs w:val="24"/>
        </w:rPr>
      </w:pPr>
      <w:r w:rsidRPr="00092B6D">
        <w:rPr>
          <w:rFonts w:ascii="Times New Roman" w:hAnsi="Times New Roman" w:cs="Times New Roman"/>
          <w:b/>
          <w:sz w:val="24"/>
          <w:szCs w:val="24"/>
        </w:rPr>
        <w:t>Работа  консалтинговой службы</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 xml:space="preserve">За 2018- 2019 учебный год, психологом гимназии №1 </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была проведена следующая диагностическая работа:</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1. «Адаптация первых классов». С учащимися 1- х  классов  проведена  диагностическая работа по выявлению готовности к школе. Диагностика показала, что готовность к школьному обучению 1-х классов в основном на высоком и среднем уровне знаний.</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 xml:space="preserve">2. «Адаптация пятых классов». С учащимися 5- х  классов  проведена работа по выявлению адаптации к школьному обучению. В эту диагностику были включены методики изучения памяти, внимания, мыслительных операций, а также задания, позволяющие оценить степень  произвольности, понимание словесной,  письменной   речью, основными математическими навыками. </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Итоговый показатель по количеству баллов, набранных учениками 5 –х классов, показывает, что процесс адаптации у учащихся проходит довольно успешно, учащиеся набрали средний и высокий уровни готовности, т.е результаты возрастной нормы и стандартным оценкам – соответствуют.</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 xml:space="preserve"> С учащимися 9-х классов было  проведено психологическое  исследование межличностных отношений (социометрия) целью данной методики было:</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-диагностика социометрического статуса каждого ученика в классе;</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-изучение эмоциональной атмосферы в обследуемых классах и решения задач,    измерение степени сплоченности-разобщенности в классе;</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 выявление соотносительного авторитета членов групп по признакам симпатии-антипатии (лидеры, отвергнутые);</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Всего в исследовании приняло участие    95  человек.</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Также с учащимися 9  -11 классов было проведено психологическое  тестирование по выявлению тревожности у учащихся.</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Цель диагностики:  выявление детей с высоким уровнем тревожности в выпускных классах.</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Всего обследовалось 128 человек.</w:t>
      </w:r>
    </w:p>
    <w:p w:rsidR="00FA67F7" w:rsidRPr="00092B6D" w:rsidRDefault="00FA67F7" w:rsidP="00FA67F7">
      <w:pPr>
        <w:rPr>
          <w:rFonts w:ascii="Times New Roman" w:hAnsi="Times New Roman" w:cs="Times New Roman"/>
          <w:sz w:val="24"/>
          <w:szCs w:val="24"/>
        </w:rPr>
      </w:pP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 xml:space="preserve"> В течение года велась работа с учениками 9 -11 классов по профилактике эмоционального напряжения во время сдачи ГИА и ЕГЭ, проводились беседы как групповые, так и индивидуальные о  сдаче ЕГЭ и как  психологически подготовиться к экзаменам. Было проведено тестирование об осведомленности сдачи  ЕГЭ и ГИА, а также анкетирование «Ваше отношение к ЕГЭ».</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b/>
          <w:sz w:val="24"/>
          <w:szCs w:val="24"/>
        </w:rPr>
        <w:t xml:space="preserve">       Работа социального педагога МКОУ КГ  №1</w:t>
      </w:r>
      <w:r w:rsidRPr="00092B6D">
        <w:rPr>
          <w:rFonts w:ascii="Times New Roman" w:hAnsi="Times New Roman" w:cs="Times New Roman"/>
          <w:sz w:val="24"/>
          <w:szCs w:val="24"/>
        </w:rPr>
        <w:t xml:space="preserve"> велась по утвержденному плану работы на 2018-2019 учебный год. В течение учебного года основной задачей в деятельности социальной службы гимназии  являлась социальная защита прав детей, создание благоприятных условий для развития ребенка, установление связей и партнерских отношений между семьей и школой.</w:t>
      </w:r>
    </w:p>
    <w:p w:rsidR="00FA67F7" w:rsidRPr="00092B6D" w:rsidRDefault="00FA67F7" w:rsidP="00971988">
      <w:pPr>
        <w:jc w:val="center"/>
        <w:rPr>
          <w:rFonts w:ascii="Times New Roman" w:hAnsi="Times New Roman" w:cs="Times New Roman"/>
          <w:b/>
          <w:sz w:val="24"/>
          <w:szCs w:val="24"/>
        </w:rPr>
      </w:pPr>
      <w:r w:rsidRPr="00092B6D">
        <w:rPr>
          <w:rFonts w:ascii="Times New Roman" w:hAnsi="Times New Roman" w:cs="Times New Roman"/>
          <w:b/>
          <w:sz w:val="24"/>
          <w:szCs w:val="24"/>
        </w:rPr>
        <w:t>Социальная работа в гимназии осуществлялась по следующим направлениям:</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1.</w:t>
      </w:r>
      <w:r w:rsidRPr="00092B6D">
        <w:rPr>
          <w:rFonts w:ascii="Times New Roman" w:hAnsi="Times New Roman" w:cs="Times New Roman"/>
          <w:sz w:val="24"/>
          <w:szCs w:val="24"/>
        </w:rPr>
        <w:tab/>
        <w:t>Профилактическое направление.</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2.</w:t>
      </w:r>
      <w:r w:rsidRPr="00092B6D">
        <w:rPr>
          <w:rFonts w:ascii="Times New Roman" w:hAnsi="Times New Roman" w:cs="Times New Roman"/>
          <w:sz w:val="24"/>
          <w:szCs w:val="24"/>
        </w:rPr>
        <w:tab/>
        <w:t>Индивидуально-воспитательная работа.</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3.</w:t>
      </w:r>
      <w:r w:rsidRPr="00092B6D">
        <w:rPr>
          <w:rFonts w:ascii="Times New Roman" w:hAnsi="Times New Roman" w:cs="Times New Roman"/>
          <w:sz w:val="24"/>
          <w:szCs w:val="24"/>
        </w:rPr>
        <w:tab/>
        <w:t>Работа с родителями.</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4.</w:t>
      </w:r>
      <w:r w:rsidRPr="00092B6D">
        <w:rPr>
          <w:rFonts w:ascii="Times New Roman" w:hAnsi="Times New Roman" w:cs="Times New Roman"/>
          <w:sz w:val="24"/>
          <w:szCs w:val="24"/>
        </w:rPr>
        <w:tab/>
      </w:r>
      <w:proofErr w:type="spellStart"/>
      <w:r w:rsidRPr="00092B6D">
        <w:rPr>
          <w:rFonts w:ascii="Times New Roman" w:hAnsi="Times New Roman" w:cs="Times New Roman"/>
          <w:sz w:val="24"/>
          <w:szCs w:val="24"/>
        </w:rPr>
        <w:t>Профориентационное</w:t>
      </w:r>
      <w:proofErr w:type="spellEnd"/>
      <w:r w:rsidRPr="00092B6D">
        <w:rPr>
          <w:rFonts w:ascii="Times New Roman" w:hAnsi="Times New Roman" w:cs="Times New Roman"/>
          <w:sz w:val="24"/>
          <w:szCs w:val="24"/>
        </w:rPr>
        <w:t xml:space="preserve"> направление.</w:t>
      </w:r>
    </w:p>
    <w:p w:rsidR="00195A7B" w:rsidRPr="00092B6D" w:rsidRDefault="0010049F" w:rsidP="00195A7B">
      <w:pPr>
        <w:spacing w:after="0"/>
        <w:jc w:val="center"/>
        <w:rPr>
          <w:rFonts w:ascii="Times New Roman" w:hAnsi="Times New Roman" w:cs="Times New Roman"/>
          <w:b/>
          <w:sz w:val="24"/>
          <w:szCs w:val="24"/>
        </w:rPr>
      </w:pPr>
      <w:bookmarkStart w:id="0" w:name="_GoBack"/>
      <w:bookmarkEnd w:id="0"/>
      <w:r w:rsidRPr="00092B6D">
        <w:rPr>
          <w:rFonts w:ascii="Times New Roman" w:hAnsi="Times New Roman" w:cs="Times New Roman"/>
          <w:b/>
          <w:sz w:val="24"/>
          <w:szCs w:val="24"/>
        </w:rPr>
        <w:t>Трудоустройство выпускников гимназии</w:t>
      </w:r>
    </w:p>
    <w:p w:rsidR="00BE34CF" w:rsidRPr="00092B6D" w:rsidRDefault="00BE34CF" w:rsidP="008F2219">
      <w:pPr>
        <w:spacing w:after="0"/>
        <w:rPr>
          <w:rFonts w:ascii="Times New Roman" w:hAnsi="Times New Roman" w:cs="Times New Roman"/>
          <w:b/>
          <w:sz w:val="24"/>
          <w:szCs w:val="24"/>
        </w:rPr>
      </w:pPr>
    </w:p>
    <w:tbl>
      <w:tblPr>
        <w:tblW w:w="15062"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5"/>
        <w:gridCol w:w="983"/>
        <w:gridCol w:w="980"/>
        <w:gridCol w:w="1617"/>
        <w:gridCol w:w="1285"/>
        <w:gridCol w:w="1783"/>
        <w:gridCol w:w="1100"/>
        <w:gridCol w:w="1019"/>
        <w:gridCol w:w="1176"/>
        <w:gridCol w:w="975"/>
        <w:gridCol w:w="1200"/>
        <w:gridCol w:w="1119"/>
      </w:tblGrid>
      <w:tr w:rsidR="004C0C02" w:rsidRPr="00092B6D" w:rsidTr="007607C4">
        <w:trPr>
          <w:trHeight w:val="395"/>
        </w:trPr>
        <w:tc>
          <w:tcPr>
            <w:tcW w:w="3788" w:type="dxa"/>
            <w:gridSpan w:val="3"/>
            <w:tcBorders>
              <w:top w:val="single" w:sz="4" w:space="0" w:color="auto"/>
              <w:left w:val="single" w:sz="4" w:space="0" w:color="auto"/>
              <w:bottom w:val="single" w:sz="4" w:space="0" w:color="auto"/>
              <w:right w:val="single" w:sz="4" w:space="0" w:color="auto"/>
            </w:tcBorders>
            <w:hideMark/>
          </w:tcPr>
          <w:p w:rsidR="004C0C02" w:rsidRPr="00092B6D" w:rsidRDefault="004C0C02"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2014-2015</w:t>
            </w:r>
          </w:p>
        </w:tc>
        <w:tc>
          <w:tcPr>
            <w:tcW w:w="4685" w:type="dxa"/>
            <w:gridSpan w:val="3"/>
            <w:tcBorders>
              <w:top w:val="single" w:sz="4" w:space="0" w:color="auto"/>
              <w:left w:val="single" w:sz="4" w:space="0" w:color="auto"/>
              <w:bottom w:val="single" w:sz="4" w:space="0" w:color="auto"/>
              <w:right w:val="single" w:sz="4" w:space="0" w:color="auto"/>
            </w:tcBorders>
          </w:tcPr>
          <w:p w:rsidR="004C0C02" w:rsidRPr="00092B6D" w:rsidRDefault="004C0C02"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2015-2016</w:t>
            </w:r>
          </w:p>
        </w:tc>
        <w:tc>
          <w:tcPr>
            <w:tcW w:w="3295" w:type="dxa"/>
            <w:gridSpan w:val="3"/>
            <w:tcBorders>
              <w:top w:val="single" w:sz="4" w:space="0" w:color="auto"/>
              <w:left w:val="single" w:sz="4" w:space="0" w:color="auto"/>
              <w:bottom w:val="single" w:sz="4" w:space="0" w:color="auto"/>
              <w:right w:val="single" w:sz="4" w:space="0" w:color="auto"/>
            </w:tcBorders>
          </w:tcPr>
          <w:p w:rsidR="004C0C02" w:rsidRPr="00092B6D" w:rsidRDefault="004C0C02"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2016-2017</w:t>
            </w:r>
          </w:p>
        </w:tc>
        <w:tc>
          <w:tcPr>
            <w:tcW w:w="3294" w:type="dxa"/>
            <w:gridSpan w:val="3"/>
            <w:tcBorders>
              <w:top w:val="single" w:sz="4" w:space="0" w:color="auto"/>
              <w:left w:val="single" w:sz="4" w:space="0" w:color="auto"/>
              <w:bottom w:val="single" w:sz="4" w:space="0" w:color="auto"/>
              <w:right w:val="single" w:sz="4" w:space="0" w:color="auto"/>
            </w:tcBorders>
          </w:tcPr>
          <w:p w:rsidR="004C0C02" w:rsidRPr="00092B6D" w:rsidRDefault="007607C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2017-2018</w:t>
            </w:r>
          </w:p>
        </w:tc>
      </w:tr>
      <w:tr w:rsidR="007607C4" w:rsidRPr="00092B6D" w:rsidTr="007607C4">
        <w:trPr>
          <w:cantSplit/>
          <w:trHeight w:val="1483"/>
        </w:trPr>
        <w:tc>
          <w:tcPr>
            <w:tcW w:w="1825"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ВУЗ</w:t>
            </w:r>
          </w:p>
        </w:tc>
        <w:tc>
          <w:tcPr>
            <w:tcW w:w="983"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ССУЗ</w:t>
            </w:r>
          </w:p>
        </w:tc>
        <w:tc>
          <w:tcPr>
            <w:tcW w:w="980"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поступили </w:t>
            </w:r>
          </w:p>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 ВУЗы</w:t>
            </w:r>
          </w:p>
        </w:tc>
        <w:tc>
          <w:tcPr>
            <w:tcW w:w="1617"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ВУЗ</w:t>
            </w:r>
          </w:p>
        </w:tc>
        <w:tc>
          <w:tcPr>
            <w:tcW w:w="1285"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ССУЗ</w:t>
            </w:r>
          </w:p>
        </w:tc>
        <w:tc>
          <w:tcPr>
            <w:tcW w:w="1783"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поступили </w:t>
            </w:r>
          </w:p>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 ВУЗы</w:t>
            </w:r>
          </w:p>
        </w:tc>
        <w:tc>
          <w:tcPr>
            <w:tcW w:w="1100"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ВУЗ</w:t>
            </w:r>
          </w:p>
        </w:tc>
        <w:tc>
          <w:tcPr>
            <w:tcW w:w="1019"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ССУЗ</w:t>
            </w:r>
          </w:p>
        </w:tc>
        <w:tc>
          <w:tcPr>
            <w:tcW w:w="1176"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поступили </w:t>
            </w:r>
          </w:p>
          <w:p w:rsidR="007607C4" w:rsidRPr="00092B6D" w:rsidRDefault="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 ВУЗы</w:t>
            </w:r>
          </w:p>
        </w:tc>
        <w:tc>
          <w:tcPr>
            <w:tcW w:w="975"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ВУЗ</w:t>
            </w:r>
          </w:p>
        </w:tc>
        <w:tc>
          <w:tcPr>
            <w:tcW w:w="1200"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ССУЗ</w:t>
            </w:r>
          </w:p>
        </w:tc>
        <w:tc>
          <w:tcPr>
            <w:tcW w:w="1119"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поступили </w:t>
            </w:r>
          </w:p>
          <w:p w:rsidR="007607C4" w:rsidRPr="00092B6D" w:rsidRDefault="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 ВУЗы</w:t>
            </w:r>
          </w:p>
        </w:tc>
      </w:tr>
      <w:tr w:rsidR="007607C4" w:rsidRPr="00092B6D" w:rsidTr="007607C4">
        <w:trPr>
          <w:trHeight w:val="222"/>
        </w:trPr>
        <w:tc>
          <w:tcPr>
            <w:tcW w:w="1825" w:type="dxa"/>
            <w:tcBorders>
              <w:top w:val="single" w:sz="4" w:space="0" w:color="auto"/>
              <w:left w:val="single" w:sz="4" w:space="0" w:color="auto"/>
              <w:bottom w:val="single" w:sz="4" w:space="0" w:color="auto"/>
              <w:right w:val="single" w:sz="4" w:space="0" w:color="auto"/>
            </w:tcBorders>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25</w:t>
            </w:r>
          </w:p>
        </w:tc>
        <w:tc>
          <w:tcPr>
            <w:tcW w:w="983" w:type="dxa"/>
            <w:tcBorders>
              <w:top w:val="single" w:sz="4" w:space="0" w:color="auto"/>
              <w:left w:val="single" w:sz="4" w:space="0" w:color="auto"/>
              <w:bottom w:val="single" w:sz="4" w:space="0" w:color="auto"/>
              <w:right w:val="single" w:sz="4" w:space="0" w:color="auto"/>
            </w:tcBorders>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w:t>
            </w:r>
          </w:p>
        </w:tc>
        <w:tc>
          <w:tcPr>
            <w:tcW w:w="980" w:type="dxa"/>
            <w:tcBorders>
              <w:top w:val="single" w:sz="4" w:space="0" w:color="auto"/>
              <w:left w:val="single" w:sz="4" w:space="0" w:color="auto"/>
              <w:bottom w:val="single" w:sz="4" w:space="0" w:color="auto"/>
              <w:right w:val="single" w:sz="4" w:space="0" w:color="auto"/>
            </w:tcBorders>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65,8%</w:t>
            </w:r>
          </w:p>
        </w:tc>
        <w:tc>
          <w:tcPr>
            <w:tcW w:w="1617" w:type="dxa"/>
            <w:tcBorders>
              <w:top w:val="single" w:sz="4" w:space="0" w:color="auto"/>
              <w:left w:val="single" w:sz="4" w:space="0" w:color="auto"/>
              <w:bottom w:val="single" w:sz="4" w:space="0" w:color="auto"/>
              <w:right w:val="single" w:sz="4" w:space="0" w:color="auto"/>
            </w:tcBorders>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34</w:t>
            </w:r>
          </w:p>
        </w:tc>
        <w:tc>
          <w:tcPr>
            <w:tcW w:w="1285" w:type="dxa"/>
            <w:tcBorders>
              <w:top w:val="single" w:sz="4" w:space="0" w:color="auto"/>
              <w:left w:val="single" w:sz="4" w:space="0" w:color="auto"/>
              <w:bottom w:val="single" w:sz="4" w:space="0" w:color="auto"/>
              <w:right w:val="single" w:sz="4" w:space="0" w:color="auto"/>
            </w:tcBorders>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w:t>
            </w:r>
          </w:p>
        </w:tc>
        <w:tc>
          <w:tcPr>
            <w:tcW w:w="1783" w:type="dxa"/>
            <w:tcBorders>
              <w:top w:val="single" w:sz="4" w:space="0" w:color="auto"/>
              <w:left w:val="single" w:sz="4" w:space="0" w:color="auto"/>
              <w:bottom w:val="single" w:sz="4" w:space="0" w:color="auto"/>
              <w:right w:val="single" w:sz="4" w:space="0" w:color="auto"/>
            </w:tcBorders>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75,6%</w:t>
            </w:r>
          </w:p>
        </w:tc>
        <w:tc>
          <w:tcPr>
            <w:tcW w:w="1100" w:type="dxa"/>
            <w:tcBorders>
              <w:top w:val="single" w:sz="4" w:space="0" w:color="auto"/>
              <w:left w:val="single" w:sz="4" w:space="0" w:color="auto"/>
              <w:bottom w:val="single" w:sz="4" w:space="0" w:color="auto"/>
              <w:right w:val="single" w:sz="4" w:space="0" w:color="auto"/>
            </w:tcBorders>
          </w:tcPr>
          <w:p w:rsidR="007607C4" w:rsidRPr="00092B6D" w:rsidRDefault="007607C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36</w:t>
            </w:r>
          </w:p>
        </w:tc>
        <w:tc>
          <w:tcPr>
            <w:tcW w:w="1019" w:type="dxa"/>
            <w:tcBorders>
              <w:top w:val="single" w:sz="4" w:space="0" w:color="auto"/>
              <w:left w:val="single" w:sz="4" w:space="0" w:color="auto"/>
              <w:bottom w:val="single" w:sz="4" w:space="0" w:color="auto"/>
              <w:right w:val="single" w:sz="4" w:space="0" w:color="auto"/>
            </w:tcBorders>
          </w:tcPr>
          <w:p w:rsidR="007607C4" w:rsidRPr="00092B6D" w:rsidRDefault="007607C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w:t>
            </w:r>
          </w:p>
        </w:tc>
        <w:tc>
          <w:tcPr>
            <w:tcW w:w="1176" w:type="dxa"/>
            <w:tcBorders>
              <w:top w:val="single" w:sz="4" w:space="0" w:color="auto"/>
              <w:left w:val="single" w:sz="4" w:space="0" w:color="auto"/>
              <w:bottom w:val="single" w:sz="4" w:space="0" w:color="auto"/>
              <w:right w:val="single" w:sz="4" w:space="0" w:color="auto"/>
            </w:tcBorders>
          </w:tcPr>
          <w:p w:rsidR="007607C4" w:rsidRPr="00092B6D" w:rsidRDefault="007607C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66,7</w:t>
            </w:r>
          </w:p>
        </w:tc>
        <w:tc>
          <w:tcPr>
            <w:tcW w:w="975" w:type="dxa"/>
            <w:tcBorders>
              <w:top w:val="single" w:sz="4" w:space="0" w:color="auto"/>
              <w:left w:val="single" w:sz="4" w:space="0" w:color="auto"/>
              <w:bottom w:val="single" w:sz="4" w:space="0" w:color="auto"/>
              <w:right w:val="single" w:sz="4" w:space="0" w:color="auto"/>
            </w:tcBorders>
          </w:tcPr>
          <w:p w:rsidR="007607C4" w:rsidRPr="00092B6D" w:rsidRDefault="001076C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25</w:t>
            </w:r>
          </w:p>
        </w:tc>
        <w:tc>
          <w:tcPr>
            <w:tcW w:w="1200" w:type="dxa"/>
            <w:tcBorders>
              <w:top w:val="single" w:sz="4" w:space="0" w:color="auto"/>
              <w:left w:val="single" w:sz="4" w:space="0" w:color="auto"/>
              <w:bottom w:val="single" w:sz="4" w:space="0" w:color="auto"/>
              <w:right w:val="single" w:sz="4" w:space="0" w:color="auto"/>
            </w:tcBorders>
          </w:tcPr>
          <w:p w:rsidR="007607C4" w:rsidRPr="00092B6D" w:rsidRDefault="001076C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15</w:t>
            </w:r>
          </w:p>
        </w:tc>
        <w:tc>
          <w:tcPr>
            <w:tcW w:w="1119" w:type="dxa"/>
            <w:tcBorders>
              <w:top w:val="single" w:sz="4" w:space="0" w:color="auto"/>
              <w:left w:val="single" w:sz="4" w:space="0" w:color="auto"/>
              <w:bottom w:val="single" w:sz="4" w:space="0" w:color="auto"/>
              <w:right w:val="single" w:sz="4" w:space="0" w:color="auto"/>
            </w:tcBorders>
          </w:tcPr>
          <w:p w:rsidR="007607C4" w:rsidRPr="00092B6D" w:rsidRDefault="001076C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60</w:t>
            </w:r>
          </w:p>
        </w:tc>
      </w:tr>
      <w:tr w:rsidR="004C0C02" w:rsidRPr="00092B6D" w:rsidTr="007607C4">
        <w:trPr>
          <w:trHeight w:val="478"/>
        </w:trPr>
        <w:tc>
          <w:tcPr>
            <w:tcW w:w="3788" w:type="dxa"/>
            <w:gridSpan w:val="3"/>
            <w:tcBorders>
              <w:top w:val="single" w:sz="4" w:space="0" w:color="auto"/>
              <w:left w:val="single" w:sz="4" w:space="0" w:color="auto"/>
              <w:bottom w:val="single" w:sz="4" w:space="0" w:color="auto"/>
              <w:right w:val="single" w:sz="4" w:space="0" w:color="auto"/>
            </w:tcBorders>
            <w:hideMark/>
          </w:tcPr>
          <w:p w:rsidR="004C0C02" w:rsidRPr="00092B6D" w:rsidRDefault="004C0C02"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Всего 38</w:t>
            </w:r>
          </w:p>
          <w:p w:rsidR="004C0C02" w:rsidRPr="00092B6D" w:rsidRDefault="004C0C02"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выпускников</w:t>
            </w:r>
          </w:p>
        </w:tc>
        <w:tc>
          <w:tcPr>
            <w:tcW w:w="4685" w:type="dxa"/>
            <w:gridSpan w:val="3"/>
            <w:tcBorders>
              <w:top w:val="single" w:sz="4" w:space="0" w:color="auto"/>
              <w:left w:val="single" w:sz="4" w:space="0" w:color="auto"/>
              <w:bottom w:val="single" w:sz="4" w:space="0" w:color="auto"/>
              <w:right w:val="single" w:sz="4" w:space="0" w:color="auto"/>
            </w:tcBorders>
          </w:tcPr>
          <w:p w:rsidR="004C0C02" w:rsidRPr="00092B6D" w:rsidRDefault="004C0C02"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Всего 44</w:t>
            </w:r>
          </w:p>
          <w:p w:rsidR="004C0C02" w:rsidRPr="00092B6D" w:rsidRDefault="004C0C02"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выпускников</w:t>
            </w:r>
          </w:p>
        </w:tc>
        <w:tc>
          <w:tcPr>
            <w:tcW w:w="3295" w:type="dxa"/>
            <w:gridSpan w:val="3"/>
            <w:tcBorders>
              <w:top w:val="single" w:sz="4" w:space="0" w:color="auto"/>
              <w:left w:val="single" w:sz="4" w:space="0" w:color="auto"/>
              <w:bottom w:val="single" w:sz="4" w:space="0" w:color="auto"/>
              <w:right w:val="single" w:sz="4" w:space="0" w:color="auto"/>
            </w:tcBorders>
          </w:tcPr>
          <w:p w:rsidR="004C0C02" w:rsidRPr="00092B6D" w:rsidRDefault="004C0C02" w:rsidP="0000604E">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Всего  54</w:t>
            </w:r>
          </w:p>
          <w:p w:rsidR="004C0C02" w:rsidRPr="00092B6D" w:rsidRDefault="004C0C02" w:rsidP="0000604E">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выпускников</w:t>
            </w:r>
          </w:p>
        </w:tc>
        <w:tc>
          <w:tcPr>
            <w:tcW w:w="3294" w:type="dxa"/>
            <w:gridSpan w:val="3"/>
            <w:tcBorders>
              <w:top w:val="single" w:sz="4" w:space="0" w:color="auto"/>
              <w:left w:val="single" w:sz="4" w:space="0" w:color="auto"/>
              <w:bottom w:val="single" w:sz="4" w:space="0" w:color="auto"/>
              <w:right w:val="single" w:sz="4" w:space="0" w:color="auto"/>
            </w:tcBorders>
          </w:tcPr>
          <w:p w:rsidR="007607C4" w:rsidRPr="00092B6D" w:rsidRDefault="007607C4" w:rsidP="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Всего 42</w:t>
            </w:r>
          </w:p>
          <w:p w:rsidR="004C0C02" w:rsidRPr="00092B6D" w:rsidRDefault="007607C4" w:rsidP="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выпускников</w:t>
            </w:r>
          </w:p>
        </w:tc>
      </w:tr>
    </w:tbl>
    <w:p w:rsidR="00195A7B" w:rsidRPr="00092B6D" w:rsidRDefault="00195A7B" w:rsidP="008F2219">
      <w:pPr>
        <w:spacing w:after="0"/>
        <w:rPr>
          <w:rFonts w:ascii="Times New Roman" w:hAnsi="Times New Roman" w:cs="Times New Roman"/>
          <w:b/>
          <w:sz w:val="24"/>
          <w:szCs w:val="24"/>
        </w:rPr>
      </w:pPr>
    </w:p>
    <w:p w:rsidR="00983F50" w:rsidRPr="00092B6D" w:rsidRDefault="000B41BC" w:rsidP="006A0404">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Улучшение материально- технической базы.</w:t>
      </w:r>
    </w:p>
    <w:p w:rsidR="0010049F" w:rsidRPr="00092B6D" w:rsidRDefault="003A18F2" w:rsidP="006A0404">
      <w:pPr>
        <w:shd w:val="clear" w:color="auto" w:fill="FFFFFF"/>
        <w:spacing w:after="0"/>
        <w:jc w:val="both"/>
        <w:rPr>
          <w:rFonts w:ascii="Times New Roman" w:hAnsi="Times New Roman" w:cs="Times New Roman"/>
          <w:sz w:val="24"/>
          <w:szCs w:val="24"/>
        </w:rPr>
      </w:pPr>
      <w:r w:rsidRPr="00092B6D">
        <w:rPr>
          <w:rFonts w:ascii="Times New Roman" w:eastAsia="Times New Roman" w:hAnsi="Times New Roman" w:cs="Times New Roman"/>
          <w:spacing w:val="-9"/>
          <w:sz w:val="24"/>
          <w:szCs w:val="24"/>
        </w:rPr>
        <w:t xml:space="preserve">В гимназии большое значение уделяется эстетическому оформлению </w:t>
      </w:r>
      <w:r w:rsidR="008975B9" w:rsidRPr="00092B6D">
        <w:rPr>
          <w:rFonts w:ascii="Times New Roman" w:eastAsia="Times New Roman" w:hAnsi="Times New Roman" w:cs="Times New Roman"/>
          <w:spacing w:val="-9"/>
          <w:sz w:val="24"/>
          <w:szCs w:val="24"/>
        </w:rPr>
        <w:t xml:space="preserve">экстерьера и интерьера </w:t>
      </w:r>
      <w:r w:rsidR="00C609E7" w:rsidRPr="00092B6D">
        <w:rPr>
          <w:rFonts w:ascii="Times New Roman" w:eastAsia="Times New Roman" w:hAnsi="Times New Roman" w:cs="Times New Roman"/>
          <w:spacing w:val="-9"/>
          <w:sz w:val="24"/>
          <w:szCs w:val="24"/>
        </w:rPr>
        <w:t>гимназии</w:t>
      </w:r>
      <w:r w:rsidR="008975B9" w:rsidRPr="00092B6D">
        <w:rPr>
          <w:rFonts w:ascii="Times New Roman" w:eastAsia="Times New Roman" w:hAnsi="Times New Roman" w:cs="Times New Roman"/>
          <w:spacing w:val="-9"/>
          <w:sz w:val="24"/>
          <w:szCs w:val="24"/>
        </w:rPr>
        <w:t xml:space="preserve">. </w:t>
      </w:r>
    </w:p>
    <w:p w:rsidR="001076C7" w:rsidRPr="00092B6D" w:rsidRDefault="001076C7" w:rsidP="006A0404">
      <w:pPr>
        <w:shd w:val="clear" w:color="auto" w:fill="FFFFFF"/>
        <w:spacing w:after="0"/>
        <w:jc w:val="both"/>
        <w:rPr>
          <w:rFonts w:ascii="Times New Roman" w:hAnsi="Times New Roman" w:cs="Times New Roman"/>
          <w:sz w:val="24"/>
          <w:szCs w:val="24"/>
        </w:rPr>
      </w:pPr>
      <w:r w:rsidRPr="00092B6D">
        <w:rPr>
          <w:rFonts w:ascii="Times New Roman" w:hAnsi="Times New Roman" w:cs="Times New Roman"/>
          <w:sz w:val="24"/>
          <w:szCs w:val="24"/>
        </w:rPr>
        <w:t>В рамках реализации республиканской программы «150 школ» МКОУ КГ №1 получила субсидии на капитальный ремонт фасада здания, на противопожарные мероприятия, на приобретение школьной мебели.</w:t>
      </w:r>
    </w:p>
    <w:p w:rsidR="00C71F3E" w:rsidRPr="00092B6D" w:rsidRDefault="00C71F3E" w:rsidP="00C71F3E">
      <w:pPr>
        <w:rPr>
          <w:rFonts w:ascii="Times New Roman" w:hAnsi="Times New Roman" w:cs="Times New Roman"/>
          <w:sz w:val="24"/>
          <w:szCs w:val="24"/>
          <w:vertAlign w:val="superscript"/>
        </w:rPr>
      </w:pPr>
    </w:p>
    <w:p w:rsidR="00C71F3E" w:rsidRPr="00092B6D" w:rsidRDefault="00C71F3E" w:rsidP="00C71F3E">
      <w:pPr>
        <w:jc w:val="center"/>
        <w:rPr>
          <w:rFonts w:ascii="Times New Roman" w:hAnsi="Times New Roman" w:cs="Times New Roman"/>
          <w:b/>
          <w:sz w:val="24"/>
          <w:szCs w:val="24"/>
        </w:rPr>
      </w:pPr>
      <w:r w:rsidRPr="00092B6D">
        <w:rPr>
          <w:rFonts w:ascii="Times New Roman" w:hAnsi="Times New Roman" w:cs="Times New Roman"/>
          <w:b/>
          <w:sz w:val="24"/>
          <w:szCs w:val="24"/>
        </w:rPr>
        <w:t>Выводы:</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lastRenderedPageBreak/>
        <w:t>1. Педагогический коллектив стабильный, творчески работающий, но в данном учебном году были затруднения следующего характера- нет актового зала, в аварийном состоянии полы спортивного зала.</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2. Основные задачи и цели, поставленные перед коллективом, выполнены.</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3.  Повысилась результативность участия педагогического коллектива в конкурсах профессионального мастерства.</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4. Учащихся, стоящих на учете в инспекции по делам несовершеннолетних, нет .</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5. По итогам проводимого  МКУ УО  «город Кизляр» конкурса «Лучшее образовательное учреждение»  среди школ города МКОУ КГ  №1 является победителем.</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6. В учебно-воспитательном процессе особое внимание уделяется здоровье - сберегающим технологиям, использованию ИКТ, работе с одаренными детьми.</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7. Наблюдается позитивная динамика воспитательной работы. </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8. Наблюдается рост показателей качества участия учащихся в конкурсах, олимпиадах, конференциях различных уровней.</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9. Работу педагогического коллектива считать удовлетворительной.</w:t>
      </w:r>
    </w:p>
    <w:p w:rsidR="00C71F3E" w:rsidRPr="00092B6D" w:rsidRDefault="00C71F3E" w:rsidP="00C71F3E">
      <w:pPr>
        <w:rPr>
          <w:rFonts w:ascii="Times New Roman" w:hAnsi="Times New Roman" w:cs="Times New Roman"/>
          <w:b/>
          <w:sz w:val="24"/>
          <w:szCs w:val="24"/>
        </w:rPr>
      </w:pPr>
    </w:p>
    <w:p w:rsidR="00C71F3E" w:rsidRPr="00092B6D" w:rsidRDefault="00C71F3E" w:rsidP="00C71F3E">
      <w:pPr>
        <w:jc w:val="center"/>
        <w:rPr>
          <w:rFonts w:ascii="Times New Roman" w:hAnsi="Times New Roman" w:cs="Times New Roman"/>
          <w:b/>
          <w:sz w:val="24"/>
          <w:szCs w:val="24"/>
        </w:rPr>
      </w:pPr>
      <w:r w:rsidRPr="00092B6D">
        <w:rPr>
          <w:rFonts w:ascii="Times New Roman" w:hAnsi="Times New Roman" w:cs="Times New Roman"/>
          <w:b/>
          <w:sz w:val="24"/>
          <w:szCs w:val="24"/>
        </w:rPr>
        <w:t>Задачи на 2019-2020 учебный   год:</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1. Совершенствовать работу по повышению качества знаний учащихся. </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2. Повышать качество образования через дальнейшее внедрение информационных технологий в учебный процесс;  использовать современные педагогические технологии, направленные на развитие индивидуальных, творческих и познавательных способностей учащихся.</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3. Продолжить работу  по подготовке  учащихся к ЕГЭ в 11 классе, к ОГЭ в 9 классе.</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4. Активизировать работу с одаренными и слабоуспевающими учениками по предметам.</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5. Активизировать работу учителей и учащихся по подготовке к олимпиадам различных дисциплин.</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6. Продолжать внедрять  в практику ФГОС.</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7. Продолжить работу с учащимися, повышая их познавательную активность, развивая творческий потенциал, активно привлекая уч-ся к исследовательской деятельности и к сотрудничеству в рамках программы «ВУЗ- гимназия».</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8. Повышать профессиональную компетентность  учителей. </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9. Педагогам  активно участвовать  в сетевых сообществах, распространяя и обобщая передовой педагогический опыт.</w:t>
      </w:r>
    </w:p>
    <w:p w:rsidR="00C71F3E" w:rsidRPr="00092B6D" w:rsidRDefault="00C71F3E" w:rsidP="00C71F3E">
      <w:pPr>
        <w:pStyle w:val="af3"/>
        <w:numPr>
          <w:ilvl w:val="0"/>
          <w:numId w:val="1"/>
        </w:numPr>
        <w:spacing w:line="240" w:lineRule="auto"/>
        <w:jc w:val="both"/>
        <w:rPr>
          <w:rFonts w:ascii="Times New Roman" w:hAnsi="Times New Roman"/>
          <w:sz w:val="24"/>
          <w:szCs w:val="24"/>
        </w:rPr>
      </w:pPr>
      <w:r w:rsidRPr="00092B6D">
        <w:rPr>
          <w:rFonts w:ascii="Times New Roman" w:hAnsi="Times New Roman"/>
          <w:sz w:val="24"/>
          <w:szCs w:val="24"/>
        </w:rPr>
        <w:t xml:space="preserve">Учителям продолжить работать над формированием </w:t>
      </w:r>
      <w:proofErr w:type="spellStart"/>
      <w:r w:rsidRPr="00092B6D">
        <w:rPr>
          <w:rFonts w:ascii="Times New Roman" w:hAnsi="Times New Roman"/>
          <w:sz w:val="24"/>
          <w:szCs w:val="24"/>
        </w:rPr>
        <w:t>метапредметных</w:t>
      </w:r>
      <w:proofErr w:type="spellEnd"/>
      <w:r w:rsidRPr="00092B6D">
        <w:rPr>
          <w:rFonts w:ascii="Times New Roman" w:hAnsi="Times New Roman"/>
          <w:sz w:val="24"/>
          <w:szCs w:val="24"/>
        </w:rPr>
        <w:t xml:space="preserve"> навыков и </w:t>
      </w:r>
      <w:proofErr w:type="spellStart"/>
      <w:r w:rsidRPr="00092B6D">
        <w:rPr>
          <w:rFonts w:ascii="Times New Roman" w:hAnsi="Times New Roman"/>
          <w:sz w:val="24"/>
          <w:szCs w:val="24"/>
        </w:rPr>
        <w:t>социокультурных</w:t>
      </w:r>
      <w:proofErr w:type="spellEnd"/>
      <w:r w:rsidRPr="00092B6D">
        <w:rPr>
          <w:rFonts w:ascii="Times New Roman" w:hAnsi="Times New Roman"/>
          <w:sz w:val="24"/>
          <w:szCs w:val="24"/>
        </w:rPr>
        <w:t xml:space="preserve"> компетенций учащихся.</w:t>
      </w:r>
    </w:p>
    <w:p w:rsidR="00C71F3E" w:rsidRPr="00092B6D" w:rsidRDefault="00C71F3E" w:rsidP="00C71F3E">
      <w:pPr>
        <w:pStyle w:val="af3"/>
        <w:numPr>
          <w:ilvl w:val="0"/>
          <w:numId w:val="1"/>
        </w:numPr>
        <w:spacing w:line="240" w:lineRule="auto"/>
        <w:jc w:val="both"/>
        <w:rPr>
          <w:rFonts w:ascii="Times New Roman" w:hAnsi="Times New Roman"/>
          <w:sz w:val="24"/>
          <w:szCs w:val="24"/>
        </w:rPr>
      </w:pPr>
      <w:r w:rsidRPr="00092B6D">
        <w:rPr>
          <w:rFonts w:ascii="Times New Roman" w:hAnsi="Times New Roman"/>
          <w:sz w:val="24"/>
          <w:szCs w:val="24"/>
        </w:rPr>
        <w:t>Продолжить работу по  преемственности между ДКОУ и начальной школой, начальным и средним звеном гимназии.</w:t>
      </w:r>
    </w:p>
    <w:p w:rsidR="00C71F3E" w:rsidRPr="00092B6D" w:rsidRDefault="00C71F3E" w:rsidP="00C71F3E">
      <w:pPr>
        <w:pStyle w:val="af3"/>
        <w:numPr>
          <w:ilvl w:val="0"/>
          <w:numId w:val="1"/>
        </w:numPr>
        <w:spacing w:line="240" w:lineRule="auto"/>
        <w:rPr>
          <w:rFonts w:ascii="Times New Roman" w:hAnsi="Times New Roman"/>
          <w:sz w:val="24"/>
          <w:szCs w:val="24"/>
        </w:rPr>
      </w:pPr>
      <w:r w:rsidRPr="00092B6D">
        <w:rPr>
          <w:rFonts w:ascii="Times New Roman" w:hAnsi="Times New Roman"/>
          <w:sz w:val="24"/>
          <w:szCs w:val="24"/>
        </w:rPr>
        <w:t xml:space="preserve">Систематизировать  работу по </w:t>
      </w:r>
      <w:proofErr w:type="spellStart"/>
      <w:r w:rsidRPr="00092B6D">
        <w:rPr>
          <w:rFonts w:ascii="Times New Roman" w:hAnsi="Times New Roman"/>
          <w:sz w:val="24"/>
          <w:szCs w:val="24"/>
        </w:rPr>
        <w:t>здоровьесбережению</w:t>
      </w:r>
      <w:proofErr w:type="spellEnd"/>
      <w:r w:rsidRPr="00092B6D">
        <w:rPr>
          <w:rFonts w:ascii="Times New Roman" w:hAnsi="Times New Roman"/>
          <w:sz w:val="24"/>
          <w:szCs w:val="24"/>
        </w:rPr>
        <w:t>, направленную на реализацию классно-урочной и внеурочной деятельности обучающихся, эффективную организацию просветительской деятельности .</w:t>
      </w:r>
    </w:p>
    <w:p w:rsidR="00C71F3E" w:rsidRPr="00092B6D" w:rsidRDefault="00C71F3E" w:rsidP="00C71F3E">
      <w:pPr>
        <w:pStyle w:val="af3"/>
        <w:numPr>
          <w:ilvl w:val="0"/>
          <w:numId w:val="1"/>
        </w:numPr>
        <w:spacing w:line="240" w:lineRule="auto"/>
        <w:jc w:val="both"/>
        <w:rPr>
          <w:rFonts w:ascii="Times New Roman" w:hAnsi="Times New Roman"/>
          <w:sz w:val="24"/>
          <w:szCs w:val="24"/>
        </w:rPr>
      </w:pPr>
      <w:r w:rsidRPr="00092B6D">
        <w:rPr>
          <w:rFonts w:ascii="Times New Roman" w:hAnsi="Times New Roman"/>
          <w:sz w:val="24"/>
          <w:szCs w:val="24"/>
        </w:rPr>
        <w:t>Работать над укреплением материально-технической базы.</w:t>
      </w:r>
    </w:p>
    <w:p w:rsidR="00C71F3E" w:rsidRPr="00092B6D" w:rsidRDefault="00C71F3E" w:rsidP="00C71F3E">
      <w:pPr>
        <w:spacing w:after="0" w:line="240" w:lineRule="auto"/>
        <w:rPr>
          <w:rFonts w:ascii="Times New Roman" w:hAnsi="Times New Roman" w:cs="Times New Roman"/>
          <w:sz w:val="24"/>
          <w:szCs w:val="24"/>
        </w:rPr>
      </w:pPr>
    </w:p>
    <w:p w:rsidR="007E420D" w:rsidRPr="00092B6D" w:rsidRDefault="007E420D" w:rsidP="00267BCA">
      <w:pPr>
        <w:spacing w:after="0" w:line="240" w:lineRule="auto"/>
        <w:rPr>
          <w:rFonts w:ascii="Times New Roman" w:hAnsi="Times New Roman" w:cs="Times New Roman"/>
          <w:b/>
          <w:sz w:val="24"/>
          <w:szCs w:val="24"/>
        </w:rPr>
      </w:pPr>
    </w:p>
    <w:p w:rsidR="00C609E7" w:rsidRPr="00092B6D" w:rsidRDefault="00C609E7" w:rsidP="00C609E7">
      <w:pPr>
        <w:rPr>
          <w:rFonts w:ascii="Times New Roman" w:hAnsi="Times New Roman" w:cs="Times New Roman"/>
          <w:sz w:val="24"/>
          <w:szCs w:val="24"/>
        </w:rPr>
      </w:pPr>
    </w:p>
    <w:p w:rsidR="00FB29A7" w:rsidRPr="00092B6D" w:rsidRDefault="0010049F" w:rsidP="008F51DC">
      <w:pPr>
        <w:spacing w:after="0"/>
        <w:jc w:val="both"/>
        <w:rPr>
          <w:rFonts w:ascii="Times New Roman" w:hAnsi="Times New Roman" w:cs="Times New Roman"/>
          <w:b/>
          <w:sz w:val="24"/>
          <w:szCs w:val="24"/>
        </w:rPr>
      </w:pPr>
      <w:r w:rsidRPr="00092B6D">
        <w:rPr>
          <w:rFonts w:ascii="Times New Roman" w:hAnsi="Times New Roman" w:cs="Times New Roman"/>
          <w:b/>
          <w:sz w:val="24"/>
          <w:szCs w:val="24"/>
        </w:rPr>
        <w:t xml:space="preserve">Директор МКОУ КГ № 1                                        </w:t>
      </w:r>
      <w:r w:rsidR="002215CD" w:rsidRPr="00092B6D">
        <w:rPr>
          <w:rFonts w:ascii="Times New Roman" w:hAnsi="Times New Roman" w:cs="Times New Roman"/>
          <w:b/>
          <w:sz w:val="24"/>
          <w:szCs w:val="24"/>
        </w:rPr>
        <w:t xml:space="preserve">                                                                                              </w:t>
      </w:r>
      <w:r w:rsidRPr="00092B6D">
        <w:rPr>
          <w:rFonts w:ascii="Times New Roman" w:hAnsi="Times New Roman" w:cs="Times New Roman"/>
          <w:b/>
          <w:sz w:val="24"/>
          <w:szCs w:val="24"/>
        </w:rPr>
        <w:t>Н.А.Боровикова</w:t>
      </w:r>
    </w:p>
    <w:sectPr w:rsidR="00FB29A7" w:rsidRPr="00092B6D" w:rsidSect="00FC30D5">
      <w:pgSz w:w="16838" w:h="11906" w:orient="landscape"/>
      <w:pgMar w:top="284" w:right="2379" w:bottom="142"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79D" w:rsidRDefault="0021479D" w:rsidP="004D2C88">
      <w:pPr>
        <w:spacing w:after="0" w:line="240" w:lineRule="auto"/>
      </w:pPr>
      <w:r>
        <w:separator/>
      </w:r>
    </w:p>
  </w:endnote>
  <w:endnote w:type="continuationSeparator" w:id="0">
    <w:p w:rsidR="0021479D" w:rsidRDefault="0021479D" w:rsidP="004D2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246029" w:usb3="00000000" w:csb0="000001FF" w:csb1="00000000"/>
  </w:font>
  <w:font w:name="Droid Sans Fallback">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FreeSans">
    <w:altName w:val="Arial"/>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79D" w:rsidRDefault="0021479D" w:rsidP="004D2C88">
      <w:pPr>
        <w:spacing w:after="0" w:line="240" w:lineRule="auto"/>
      </w:pPr>
      <w:r>
        <w:separator/>
      </w:r>
    </w:p>
  </w:footnote>
  <w:footnote w:type="continuationSeparator" w:id="0">
    <w:p w:rsidR="0021479D" w:rsidRDefault="0021479D" w:rsidP="004D2C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1CB09C8"/>
    <w:multiLevelType w:val="hybridMultilevel"/>
    <w:tmpl w:val="5720E7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A77C28"/>
    <w:multiLevelType w:val="hybridMultilevel"/>
    <w:tmpl w:val="7632D6C8"/>
    <w:lvl w:ilvl="0" w:tplc="0419000F">
      <w:start w:val="10"/>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D3363F"/>
    <w:multiLevelType w:val="hybridMultilevel"/>
    <w:tmpl w:val="1CDEF5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2D000C"/>
    <w:multiLevelType w:val="hybridMultilevel"/>
    <w:tmpl w:val="617E78F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3B3B7D35"/>
    <w:multiLevelType w:val="multilevel"/>
    <w:tmpl w:val="497EE0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C35763B"/>
    <w:multiLevelType w:val="multilevel"/>
    <w:tmpl w:val="3C35763B"/>
    <w:lvl w:ilvl="0">
      <w:start w:val="1"/>
      <w:numFmt w:val="decimal"/>
      <w:lvlText w:val="%1."/>
      <w:lvlJc w:val="left"/>
      <w:pPr>
        <w:tabs>
          <w:tab w:val="left"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6F379B1"/>
    <w:multiLevelType w:val="multilevel"/>
    <w:tmpl w:val="B8764004"/>
    <w:lvl w:ilvl="0">
      <w:start w:val="1"/>
      <w:numFmt w:val="decimal"/>
      <w:lvlText w:val="%1."/>
      <w:lvlJc w:val="left"/>
      <w:pPr>
        <w:tabs>
          <w:tab w:val="num" w:pos="720"/>
        </w:tabs>
        <w:ind w:left="720" w:hanging="360"/>
      </w:pPr>
      <w:rPr>
        <w:rFonts w:ascii="Times New Roman" w:hAnsi="Times New Roman" w:cs="Times New Roman" w:hint="default"/>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954C1A2"/>
    <w:multiLevelType w:val="singleLevel"/>
    <w:tmpl w:val="5954C1A2"/>
    <w:lvl w:ilvl="0">
      <w:start w:val="2"/>
      <w:numFmt w:val="decimal"/>
      <w:suff w:val="nothing"/>
      <w:lvlText w:val="%1."/>
      <w:lvlJc w:val="left"/>
      <w:pPr>
        <w:ind w:left="0" w:firstLine="0"/>
      </w:pPr>
    </w:lvl>
  </w:abstractNum>
  <w:abstractNum w:abstractNumId="11">
    <w:nsid w:val="5954CC83"/>
    <w:multiLevelType w:val="singleLevel"/>
    <w:tmpl w:val="5954CC83"/>
    <w:lvl w:ilvl="0">
      <w:start w:val="12"/>
      <w:numFmt w:val="decimal"/>
      <w:suff w:val="space"/>
      <w:lvlText w:val="%1."/>
      <w:lvlJc w:val="left"/>
      <w:pPr>
        <w:ind w:left="0" w:firstLine="0"/>
      </w:pPr>
    </w:lvl>
  </w:abstractNum>
  <w:abstractNum w:abstractNumId="12">
    <w:nsid w:val="67294FCC"/>
    <w:multiLevelType w:val="hybridMultilevel"/>
    <w:tmpl w:val="1A1C0300"/>
    <w:lvl w:ilvl="0" w:tplc="5E9CFCB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C3D223A"/>
    <w:multiLevelType w:val="multilevel"/>
    <w:tmpl w:val="041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7A5C77BD"/>
    <w:multiLevelType w:val="hybridMultilevel"/>
    <w:tmpl w:val="7C66E9A4"/>
    <w:lvl w:ilvl="0" w:tplc="D77A0820">
      <w:start w:val="1"/>
      <w:numFmt w:val="bullet"/>
      <w:lvlText w:val=""/>
      <w:lvlJc w:val="left"/>
      <w:pPr>
        <w:tabs>
          <w:tab w:val="num" w:pos="644"/>
        </w:tabs>
        <w:ind w:left="644" w:hanging="360"/>
      </w:pPr>
      <w:rPr>
        <w:rFonts w:ascii="Symbol" w:hAnsi="Symbol" w:hint="default"/>
        <w:color w:val="000000" w:themeColor="text1"/>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14"/>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num>
  <w:num w:numId="11">
    <w:abstractNumId w:val="11"/>
    <w:lvlOverride w:ilvl="0">
      <w:startOverride w:val="12"/>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footnotePr>
    <w:footnote w:id="-1"/>
    <w:footnote w:id="0"/>
  </w:footnotePr>
  <w:endnotePr>
    <w:endnote w:id="-1"/>
    <w:endnote w:id="0"/>
  </w:endnotePr>
  <w:compat>
    <w:useFELayout/>
  </w:compat>
  <w:rsids>
    <w:rsidRoot w:val="0010049F"/>
    <w:rsid w:val="00000185"/>
    <w:rsid w:val="00001888"/>
    <w:rsid w:val="000019A2"/>
    <w:rsid w:val="00004ADA"/>
    <w:rsid w:val="0000604E"/>
    <w:rsid w:val="0000673D"/>
    <w:rsid w:val="00006FE1"/>
    <w:rsid w:val="00011994"/>
    <w:rsid w:val="00016EDE"/>
    <w:rsid w:val="00027BC4"/>
    <w:rsid w:val="0003130C"/>
    <w:rsid w:val="00040C08"/>
    <w:rsid w:val="000426A2"/>
    <w:rsid w:val="000459DC"/>
    <w:rsid w:val="00047F8C"/>
    <w:rsid w:val="000519EB"/>
    <w:rsid w:val="00052ADB"/>
    <w:rsid w:val="00054F54"/>
    <w:rsid w:val="000571DA"/>
    <w:rsid w:val="0006032C"/>
    <w:rsid w:val="00061D08"/>
    <w:rsid w:val="00064743"/>
    <w:rsid w:val="00065E92"/>
    <w:rsid w:val="00066FF6"/>
    <w:rsid w:val="00071BC5"/>
    <w:rsid w:val="00071EBD"/>
    <w:rsid w:val="00072485"/>
    <w:rsid w:val="0007544F"/>
    <w:rsid w:val="00082DCE"/>
    <w:rsid w:val="0009145D"/>
    <w:rsid w:val="00092B6D"/>
    <w:rsid w:val="00094A3C"/>
    <w:rsid w:val="0009604C"/>
    <w:rsid w:val="000A7174"/>
    <w:rsid w:val="000B1005"/>
    <w:rsid w:val="000B2A97"/>
    <w:rsid w:val="000B41BC"/>
    <w:rsid w:val="000C0C68"/>
    <w:rsid w:val="000C25F6"/>
    <w:rsid w:val="000C52DA"/>
    <w:rsid w:val="000D6591"/>
    <w:rsid w:val="000F1758"/>
    <w:rsid w:val="000F3894"/>
    <w:rsid w:val="0010049F"/>
    <w:rsid w:val="00101A0B"/>
    <w:rsid w:val="00102F39"/>
    <w:rsid w:val="00105E03"/>
    <w:rsid w:val="00106E74"/>
    <w:rsid w:val="001076C7"/>
    <w:rsid w:val="0011372E"/>
    <w:rsid w:val="00114C19"/>
    <w:rsid w:val="001161AA"/>
    <w:rsid w:val="00124E83"/>
    <w:rsid w:val="00126ECA"/>
    <w:rsid w:val="00127514"/>
    <w:rsid w:val="001279CD"/>
    <w:rsid w:val="00132FDE"/>
    <w:rsid w:val="0013617B"/>
    <w:rsid w:val="00143345"/>
    <w:rsid w:val="00147273"/>
    <w:rsid w:val="00151264"/>
    <w:rsid w:val="00161D6C"/>
    <w:rsid w:val="001628A1"/>
    <w:rsid w:val="00163A50"/>
    <w:rsid w:val="00170DAD"/>
    <w:rsid w:val="00173216"/>
    <w:rsid w:val="00176150"/>
    <w:rsid w:val="00176519"/>
    <w:rsid w:val="00180388"/>
    <w:rsid w:val="0018407D"/>
    <w:rsid w:val="00187F5C"/>
    <w:rsid w:val="00195A7B"/>
    <w:rsid w:val="001A136F"/>
    <w:rsid w:val="001A3C7C"/>
    <w:rsid w:val="001B4F9B"/>
    <w:rsid w:val="001B5774"/>
    <w:rsid w:val="001B583C"/>
    <w:rsid w:val="001B7BB7"/>
    <w:rsid w:val="001C479B"/>
    <w:rsid w:val="001C5BB1"/>
    <w:rsid w:val="001C6699"/>
    <w:rsid w:val="001D27AE"/>
    <w:rsid w:val="001D59D3"/>
    <w:rsid w:val="001E21D4"/>
    <w:rsid w:val="001E3D6A"/>
    <w:rsid w:val="001E690D"/>
    <w:rsid w:val="001F12C9"/>
    <w:rsid w:val="001F3616"/>
    <w:rsid w:val="001F438B"/>
    <w:rsid w:val="001F5870"/>
    <w:rsid w:val="001F64B5"/>
    <w:rsid w:val="001F7EA8"/>
    <w:rsid w:val="00201FBF"/>
    <w:rsid w:val="00204BC9"/>
    <w:rsid w:val="00212C17"/>
    <w:rsid w:val="0021479D"/>
    <w:rsid w:val="002148E4"/>
    <w:rsid w:val="00214FF8"/>
    <w:rsid w:val="00215D38"/>
    <w:rsid w:val="0021761E"/>
    <w:rsid w:val="00217708"/>
    <w:rsid w:val="002215CD"/>
    <w:rsid w:val="002226F6"/>
    <w:rsid w:val="00226300"/>
    <w:rsid w:val="00226DA1"/>
    <w:rsid w:val="00230386"/>
    <w:rsid w:val="0023049F"/>
    <w:rsid w:val="0023273E"/>
    <w:rsid w:val="00233D86"/>
    <w:rsid w:val="00235D30"/>
    <w:rsid w:val="00236773"/>
    <w:rsid w:val="002419A1"/>
    <w:rsid w:val="00242312"/>
    <w:rsid w:val="0025356A"/>
    <w:rsid w:val="002561DF"/>
    <w:rsid w:val="00267BCA"/>
    <w:rsid w:val="00272943"/>
    <w:rsid w:val="002755D0"/>
    <w:rsid w:val="00276164"/>
    <w:rsid w:val="002842E8"/>
    <w:rsid w:val="0028454D"/>
    <w:rsid w:val="002860BC"/>
    <w:rsid w:val="002869CF"/>
    <w:rsid w:val="00286B0B"/>
    <w:rsid w:val="00290AC2"/>
    <w:rsid w:val="00290ED2"/>
    <w:rsid w:val="00292003"/>
    <w:rsid w:val="00293209"/>
    <w:rsid w:val="00293F64"/>
    <w:rsid w:val="00295BCE"/>
    <w:rsid w:val="002A69A6"/>
    <w:rsid w:val="002B24EC"/>
    <w:rsid w:val="002B7089"/>
    <w:rsid w:val="002C46EB"/>
    <w:rsid w:val="002C49FB"/>
    <w:rsid w:val="002C5119"/>
    <w:rsid w:val="002C62A7"/>
    <w:rsid w:val="002D2D56"/>
    <w:rsid w:val="002D7301"/>
    <w:rsid w:val="002E43F9"/>
    <w:rsid w:val="002E6F69"/>
    <w:rsid w:val="002F1EF8"/>
    <w:rsid w:val="002F409C"/>
    <w:rsid w:val="002F4B1B"/>
    <w:rsid w:val="002F6C15"/>
    <w:rsid w:val="003007AF"/>
    <w:rsid w:val="00303A30"/>
    <w:rsid w:val="003054AB"/>
    <w:rsid w:val="00306572"/>
    <w:rsid w:val="00312658"/>
    <w:rsid w:val="003131FB"/>
    <w:rsid w:val="003139FA"/>
    <w:rsid w:val="00313DE9"/>
    <w:rsid w:val="0031510D"/>
    <w:rsid w:val="00316CE1"/>
    <w:rsid w:val="00316F8B"/>
    <w:rsid w:val="0031700E"/>
    <w:rsid w:val="00322429"/>
    <w:rsid w:val="003255DE"/>
    <w:rsid w:val="00325B79"/>
    <w:rsid w:val="00330A60"/>
    <w:rsid w:val="0034273A"/>
    <w:rsid w:val="0034386E"/>
    <w:rsid w:val="00344F80"/>
    <w:rsid w:val="00346C1A"/>
    <w:rsid w:val="003475D5"/>
    <w:rsid w:val="00347CBA"/>
    <w:rsid w:val="00350BB4"/>
    <w:rsid w:val="003604F4"/>
    <w:rsid w:val="003617CF"/>
    <w:rsid w:val="003640A3"/>
    <w:rsid w:val="00364748"/>
    <w:rsid w:val="00375B61"/>
    <w:rsid w:val="00377037"/>
    <w:rsid w:val="00382C4B"/>
    <w:rsid w:val="003844D5"/>
    <w:rsid w:val="00385A20"/>
    <w:rsid w:val="003914E2"/>
    <w:rsid w:val="00393D93"/>
    <w:rsid w:val="003A0A27"/>
    <w:rsid w:val="003A18F2"/>
    <w:rsid w:val="003A230E"/>
    <w:rsid w:val="003A26AB"/>
    <w:rsid w:val="003A273C"/>
    <w:rsid w:val="003B00C3"/>
    <w:rsid w:val="003B19F0"/>
    <w:rsid w:val="003B3A4F"/>
    <w:rsid w:val="003B62B0"/>
    <w:rsid w:val="003C14B9"/>
    <w:rsid w:val="003C3E9E"/>
    <w:rsid w:val="003D15B6"/>
    <w:rsid w:val="003D167F"/>
    <w:rsid w:val="003D38E2"/>
    <w:rsid w:val="003D5F28"/>
    <w:rsid w:val="003E006D"/>
    <w:rsid w:val="003E26B3"/>
    <w:rsid w:val="003E3F0A"/>
    <w:rsid w:val="003F51FD"/>
    <w:rsid w:val="0040008B"/>
    <w:rsid w:val="00402076"/>
    <w:rsid w:val="00405871"/>
    <w:rsid w:val="00411360"/>
    <w:rsid w:val="0041373E"/>
    <w:rsid w:val="004145E0"/>
    <w:rsid w:val="00422A3D"/>
    <w:rsid w:val="004242D8"/>
    <w:rsid w:val="0043022A"/>
    <w:rsid w:val="0043175F"/>
    <w:rsid w:val="00431FFC"/>
    <w:rsid w:val="00432897"/>
    <w:rsid w:val="00441042"/>
    <w:rsid w:val="00442047"/>
    <w:rsid w:val="00452DAE"/>
    <w:rsid w:val="004541F4"/>
    <w:rsid w:val="00455C02"/>
    <w:rsid w:val="00457BED"/>
    <w:rsid w:val="00460278"/>
    <w:rsid w:val="00463B70"/>
    <w:rsid w:val="00466554"/>
    <w:rsid w:val="0048283D"/>
    <w:rsid w:val="00487129"/>
    <w:rsid w:val="00487830"/>
    <w:rsid w:val="00487F08"/>
    <w:rsid w:val="00495A6D"/>
    <w:rsid w:val="004A104F"/>
    <w:rsid w:val="004A1503"/>
    <w:rsid w:val="004A2B16"/>
    <w:rsid w:val="004A4C04"/>
    <w:rsid w:val="004B0454"/>
    <w:rsid w:val="004B383C"/>
    <w:rsid w:val="004B6F22"/>
    <w:rsid w:val="004C0C02"/>
    <w:rsid w:val="004C2704"/>
    <w:rsid w:val="004C34A4"/>
    <w:rsid w:val="004C45E4"/>
    <w:rsid w:val="004D0B7F"/>
    <w:rsid w:val="004D2069"/>
    <w:rsid w:val="004D2822"/>
    <w:rsid w:val="004D2C88"/>
    <w:rsid w:val="004D63C3"/>
    <w:rsid w:val="004D7F06"/>
    <w:rsid w:val="004E0752"/>
    <w:rsid w:val="004E143E"/>
    <w:rsid w:val="004E4250"/>
    <w:rsid w:val="004E639F"/>
    <w:rsid w:val="004E710E"/>
    <w:rsid w:val="004F0A13"/>
    <w:rsid w:val="004F0C9E"/>
    <w:rsid w:val="004F4141"/>
    <w:rsid w:val="004F598B"/>
    <w:rsid w:val="00500D61"/>
    <w:rsid w:val="00513341"/>
    <w:rsid w:val="00516BBE"/>
    <w:rsid w:val="00521348"/>
    <w:rsid w:val="005236FD"/>
    <w:rsid w:val="00526528"/>
    <w:rsid w:val="005274FE"/>
    <w:rsid w:val="00541346"/>
    <w:rsid w:val="00545368"/>
    <w:rsid w:val="00545BE4"/>
    <w:rsid w:val="00550161"/>
    <w:rsid w:val="00553522"/>
    <w:rsid w:val="005538DA"/>
    <w:rsid w:val="0056023F"/>
    <w:rsid w:val="0056628C"/>
    <w:rsid w:val="00566348"/>
    <w:rsid w:val="00566AFF"/>
    <w:rsid w:val="00566FF1"/>
    <w:rsid w:val="005675C9"/>
    <w:rsid w:val="005747D9"/>
    <w:rsid w:val="00577490"/>
    <w:rsid w:val="005803AE"/>
    <w:rsid w:val="00582432"/>
    <w:rsid w:val="005843E1"/>
    <w:rsid w:val="00586C0C"/>
    <w:rsid w:val="005948D0"/>
    <w:rsid w:val="005A117D"/>
    <w:rsid w:val="005A171A"/>
    <w:rsid w:val="005B00A9"/>
    <w:rsid w:val="005B21FA"/>
    <w:rsid w:val="005B6AD3"/>
    <w:rsid w:val="005C398A"/>
    <w:rsid w:val="005D1A4B"/>
    <w:rsid w:val="005D3866"/>
    <w:rsid w:val="005D4A37"/>
    <w:rsid w:val="005E0DE6"/>
    <w:rsid w:val="005F7B6B"/>
    <w:rsid w:val="00601748"/>
    <w:rsid w:val="00602DBA"/>
    <w:rsid w:val="00611DB2"/>
    <w:rsid w:val="006132A4"/>
    <w:rsid w:val="006133E4"/>
    <w:rsid w:val="00614B9F"/>
    <w:rsid w:val="006162EF"/>
    <w:rsid w:val="00633031"/>
    <w:rsid w:val="006378A8"/>
    <w:rsid w:val="006432A8"/>
    <w:rsid w:val="0064387F"/>
    <w:rsid w:val="00650553"/>
    <w:rsid w:val="006506DB"/>
    <w:rsid w:val="0065509D"/>
    <w:rsid w:val="0066121B"/>
    <w:rsid w:val="00662C98"/>
    <w:rsid w:val="00663223"/>
    <w:rsid w:val="00664B6E"/>
    <w:rsid w:val="006651B0"/>
    <w:rsid w:val="00672E66"/>
    <w:rsid w:val="00680577"/>
    <w:rsid w:val="0069131B"/>
    <w:rsid w:val="00696D6F"/>
    <w:rsid w:val="006A0404"/>
    <w:rsid w:val="006A19FE"/>
    <w:rsid w:val="006A2AC6"/>
    <w:rsid w:val="006A378E"/>
    <w:rsid w:val="006B2F7B"/>
    <w:rsid w:val="006B3FCF"/>
    <w:rsid w:val="006C286F"/>
    <w:rsid w:val="006D3E58"/>
    <w:rsid w:val="006D5A9B"/>
    <w:rsid w:val="006D6070"/>
    <w:rsid w:val="006E3ED3"/>
    <w:rsid w:val="006F125B"/>
    <w:rsid w:val="006F5D08"/>
    <w:rsid w:val="0070358C"/>
    <w:rsid w:val="00704189"/>
    <w:rsid w:val="007056A6"/>
    <w:rsid w:val="00705D67"/>
    <w:rsid w:val="007061B7"/>
    <w:rsid w:val="0071169D"/>
    <w:rsid w:val="007127EA"/>
    <w:rsid w:val="00716793"/>
    <w:rsid w:val="007203F5"/>
    <w:rsid w:val="0072079E"/>
    <w:rsid w:val="00723CB8"/>
    <w:rsid w:val="007253B0"/>
    <w:rsid w:val="00727D44"/>
    <w:rsid w:val="007303C4"/>
    <w:rsid w:val="00733788"/>
    <w:rsid w:val="007366CB"/>
    <w:rsid w:val="00736702"/>
    <w:rsid w:val="00737849"/>
    <w:rsid w:val="00742203"/>
    <w:rsid w:val="007441A1"/>
    <w:rsid w:val="00747A52"/>
    <w:rsid w:val="0075163F"/>
    <w:rsid w:val="00752307"/>
    <w:rsid w:val="007579FF"/>
    <w:rsid w:val="007607C4"/>
    <w:rsid w:val="007609F4"/>
    <w:rsid w:val="00762AC1"/>
    <w:rsid w:val="00765CB4"/>
    <w:rsid w:val="00773713"/>
    <w:rsid w:val="0077513F"/>
    <w:rsid w:val="007836F7"/>
    <w:rsid w:val="00784523"/>
    <w:rsid w:val="007952C4"/>
    <w:rsid w:val="007A03DE"/>
    <w:rsid w:val="007A3300"/>
    <w:rsid w:val="007A3A1C"/>
    <w:rsid w:val="007B1B88"/>
    <w:rsid w:val="007B54B9"/>
    <w:rsid w:val="007B677A"/>
    <w:rsid w:val="007C1667"/>
    <w:rsid w:val="007C3E15"/>
    <w:rsid w:val="007C7B96"/>
    <w:rsid w:val="007D2365"/>
    <w:rsid w:val="007D307B"/>
    <w:rsid w:val="007D44D7"/>
    <w:rsid w:val="007D7A7A"/>
    <w:rsid w:val="007E115E"/>
    <w:rsid w:val="007E420D"/>
    <w:rsid w:val="007E606E"/>
    <w:rsid w:val="007E6E10"/>
    <w:rsid w:val="00822651"/>
    <w:rsid w:val="00822BBB"/>
    <w:rsid w:val="00823B19"/>
    <w:rsid w:val="00823B49"/>
    <w:rsid w:val="00830079"/>
    <w:rsid w:val="00831C95"/>
    <w:rsid w:val="00832164"/>
    <w:rsid w:val="00833B6A"/>
    <w:rsid w:val="00834088"/>
    <w:rsid w:val="008373B6"/>
    <w:rsid w:val="008401E8"/>
    <w:rsid w:val="00840D29"/>
    <w:rsid w:val="00844EB9"/>
    <w:rsid w:val="00854058"/>
    <w:rsid w:val="008548DD"/>
    <w:rsid w:val="0085589D"/>
    <w:rsid w:val="00857DAE"/>
    <w:rsid w:val="00863646"/>
    <w:rsid w:val="00864FEB"/>
    <w:rsid w:val="00865E43"/>
    <w:rsid w:val="00866D06"/>
    <w:rsid w:val="00872A31"/>
    <w:rsid w:val="008839ED"/>
    <w:rsid w:val="00885DAD"/>
    <w:rsid w:val="00887E9B"/>
    <w:rsid w:val="008975B9"/>
    <w:rsid w:val="008A144B"/>
    <w:rsid w:val="008A158E"/>
    <w:rsid w:val="008A1F93"/>
    <w:rsid w:val="008A21BA"/>
    <w:rsid w:val="008A6C67"/>
    <w:rsid w:val="008B4AEC"/>
    <w:rsid w:val="008C4DD5"/>
    <w:rsid w:val="008C6230"/>
    <w:rsid w:val="008C629B"/>
    <w:rsid w:val="008D17A1"/>
    <w:rsid w:val="008D1A74"/>
    <w:rsid w:val="008E3AE6"/>
    <w:rsid w:val="008E5499"/>
    <w:rsid w:val="008E7F92"/>
    <w:rsid w:val="008F2219"/>
    <w:rsid w:val="008F2EFA"/>
    <w:rsid w:val="008F4113"/>
    <w:rsid w:val="008F51DC"/>
    <w:rsid w:val="00902035"/>
    <w:rsid w:val="00910E44"/>
    <w:rsid w:val="00913DCD"/>
    <w:rsid w:val="00917ABD"/>
    <w:rsid w:val="00917CEC"/>
    <w:rsid w:val="00917D3D"/>
    <w:rsid w:val="0092574B"/>
    <w:rsid w:val="00932314"/>
    <w:rsid w:val="00932EB3"/>
    <w:rsid w:val="00935F0D"/>
    <w:rsid w:val="0094074C"/>
    <w:rsid w:val="0094075E"/>
    <w:rsid w:val="00945AB9"/>
    <w:rsid w:val="0094654D"/>
    <w:rsid w:val="0095223D"/>
    <w:rsid w:val="00952B26"/>
    <w:rsid w:val="00952C2D"/>
    <w:rsid w:val="00952FA6"/>
    <w:rsid w:val="009561DB"/>
    <w:rsid w:val="00956D54"/>
    <w:rsid w:val="00957132"/>
    <w:rsid w:val="00957AA5"/>
    <w:rsid w:val="00963D4D"/>
    <w:rsid w:val="00964F30"/>
    <w:rsid w:val="00965704"/>
    <w:rsid w:val="00965D52"/>
    <w:rsid w:val="00971988"/>
    <w:rsid w:val="0098255A"/>
    <w:rsid w:val="009827F4"/>
    <w:rsid w:val="00983F50"/>
    <w:rsid w:val="009854E1"/>
    <w:rsid w:val="00991460"/>
    <w:rsid w:val="0099313C"/>
    <w:rsid w:val="00993990"/>
    <w:rsid w:val="009A6BD6"/>
    <w:rsid w:val="009B2BB8"/>
    <w:rsid w:val="009B7917"/>
    <w:rsid w:val="009C7AEC"/>
    <w:rsid w:val="009D459A"/>
    <w:rsid w:val="009D4E47"/>
    <w:rsid w:val="009E011A"/>
    <w:rsid w:val="009E5A4D"/>
    <w:rsid w:val="009E67E9"/>
    <w:rsid w:val="009F15C6"/>
    <w:rsid w:val="009F2A10"/>
    <w:rsid w:val="009F2D4C"/>
    <w:rsid w:val="009F39B5"/>
    <w:rsid w:val="009F5255"/>
    <w:rsid w:val="009F5C9D"/>
    <w:rsid w:val="009F65A7"/>
    <w:rsid w:val="009F696A"/>
    <w:rsid w:val="00A00BE5"/>
    <w:rsid w:val="00A06D0B"/>
    <w:rsid w:val="00A07851"/>
    <w:rsid w:val="00A10192"/>
    <w:rsid w:val="00A16DA4"/>
    <w:rsid w:val="00A17949"/>
    <w:rsid w:val="00A22491"/>
    <w:rsid w:val="00A270CE"/>
    <w:rsid w:val="00A300C1"/>
    <w:rsid w:val="00A31F08"/>
    <w:rsid w:val="00A3284B"/>
    <w:rsid w:val="00A36036"/>
    <w:rsid w:val="00A3690C"/>
    <w:rsid w:val="00A407A1"/>
    <w:rsid w:val="00A42A5F"/>
    <w:rsid w:val="00A44022"/>
    <w:rsid w:val="00A44AB0"/>
    <w:rsid w:val="00A45065"/>
    <w:rsid w:val="00A454DA"/>
    <w:rsid w:val="00A4741A"/>
    <w:rsid w:val="00A5230A"/>
    <w:rsid w:val="00A54087"/>
    <w:rsid w:val="00A6018B"/>
    <w:rsid w:val="00A73309"/>
    <w:rsid w:val="00A767FD"/>
    <w:rsid w:val="00A80D07"/>
    <w:rsid w:val="00A81AF6"/>
    <w:rsid w:val="00A864C6"/>
    <w:rsid w:val="00A910C8"/>
    <w:rsid w:val="00A925AB"/>
    <w:rsid w:val="00A969B4"/>
    <w:rsid w:val="00AA130E"/>
    <w:rsid w:val="00AA2849"/>
    <w:rsid w:val="00AA3690"/>
    <w:rsid w:val="00AA3E31"/>
    <w:rsid w:val="00AA4689"/>
    <w:rsid w:val="00AA7957"/>
    <w:rsid w:val="00AB1486"/>
    <w:rsid w:val="00AB1A85"/>
    <w:rsid w:val="00AB4217"/>
    <w:rsid w:val="00AB640E"/>
    <w:rsid w:val="00AB7AE1"/>
    <w:rsid w:val="00AC4DD8"/>
    <w:rsid w:val="00AC5F41"/>
    <w:rsid w:val="00AC61C9"/>
    <w:rsid w:val="00AD31CD"/>
    <w:rsid w:val="00AD4C17"/>
    <w:rsid w:val="00AE0DB0"/>
    <w:rsid w:val="00AE1613"/>
    <w:rsid w:val="00AE7CD0"/>
    <w:rsid w:val="00AF0FAD"/>
    <w:rsid w:val="00AF25FB"/>
    <w:rsid w:val="00B005E6"/>
    <w:rsid w:val="00B0065C"/>
    <w:rsid w:val="00B046E5"/>
    <w:rsid w:val="00B20173"/>
    <w:rsid w:val="00B20193"/>
    <w:rsid w:val="00B205BC"/>
    <w:rsid w:val="00B20F5D"/>
    <w:rsid w:val="00B25444"/>
    <w:rsid w:val="00B26D1D"/>
    <w:rsid w:val="00B30BAA"/>
    <w:rsid w:val="00B317C8"/>
    <w:rsid w:val="00B32852"/>
    <w:rsid w:val="00B3291E"/>
    <w:rsid w:val="00B3339D"/>
    <w:rsid w:val="00B33A7D"/>
    <w:rsid w:val="00B35872"/>
    <w:rsid w:val="00B35C37"/>
    <w:rsid w:val="00B35FB9"/>
    <w:rsid w:val="00B4297A"/>
    <w:rsid w:val="00B43CF7"/>
    <w:rsid w:val="00B44A91"/>
    <w:rsid w:val="00B51264"/>
    <w:rsid w:val="00B52236"/>
    <w:rsid w:val="00B53574"/>
    <w:rsid w:val="00B54B8A"/>
    <w:rsid w:val="00B55A68"/>
    <w:rsid w:val="00B56E52"/>
    <w:rsid w:val="00B658C3"/>
    <w:rsid w:val="00B70E5E"/>
    <w:rsid w:val="00B753DB"/>
    <w:rsid w:val="00B76611"/>
    <w:rsid w:val="00B81D38"/>
    <w:rsid w:val="00B82790"/>
    <w:rsid w:val="00B8371F"/>
    <w:rsid w:val="00B84875"/>
    <w:rsid w:val="00B8647B"/>
    <w:rsid w:val="00B909C8"/>
    <w:rsid w:val="00B96EF2"/>
    <w:rsid w:val="00BA217B"/>
    <w:rsid w:val="00BA2C8B"/>
    <w:rsid w:val="00BA47C1"/>
    <w:rsid w:val="00BB6305"/>
    <w:rsid w:val="00BC0279"/>
    <w:rsid w:val="00BC4A3A"/>
    <w:rsid w:val="00BD26BB"/>
    <w:rsid w:val="00BD325E"/>
    <w:rsid w:val="00BE34CF"/>
    <w:rsid w:val="00BE36B2"/>
    <w:rsid w:val="00BE4047"/>
    <w:rsid w:val="00BE40CD"/>
    <w:rsid w:val="00BE5B21"/>
    <w:rsid w:val="00BE6FED"/>
    <w:rsid w:val="00BF0567"/>
    <w:rsid w:val="00BF0EB1"/>
    <w:rsid w:val="00BF3F02"/>
    <w:rsid w:val="00BF67B0"/>
    <w:rsid w:val="00C03F42"/>
    <w:rsid w:val="00C10EB3"/>
    <w:rsid w:val="00C12440"/>
    <w:rsid w:val="00C13A3E"/>
    <w:rsid w:val="00C1400D"/>
    <w:rsid w:val="00C144E9"/>
    <w:rsid w:val="00C1720A"/>
    <w:rsid w:val="00C172B4"/>
    <w:rsid w:val="00C17429"/>
    <w:rsid w:val="00C2321E"/>
    <w:rsid w:val="00C25CEC"/>
    <w:rsid w:val="00C32A83"/>
    <w:rsid w:val="00C33330"/>
    <w:rsid w:val="00C44210"/>
    <w:rsid w:val="00C44E41"/>
    <w:rsid w:val="00C45734"/>
    <w:rsid w:val="00C50E84"/>
    <w:rsid w:val="00C52C1D"/>
    <w:rsid w:val="00C53940"/>
    <w:rsid w:val="00C53F23"/>
    <w:rsid w:val="00C55BEA"/>
    <w:rsid w:val="00C56DB1"/>
    <w:rsid w:val="00C609E7"/>
    <w:rsid w:val="00C61F71"/>
    <w:rsid w:val="00C70EFC"/>
    <w:rsid w:val="00C71F3E"/>
    <w:rsid w:val="00C72000"/>
    <w:rsid w:val="00C73281"/>
    <w:rsid w:val="00C7494E"/>
    <w:rsid w:val="00C75DD0"/>
    <w:rsid w:val="00C76EAE"/>
    <w:rsid w:val="00C77A50"/>
    <w:rsid w:val="00C8243A"/>
    <w:rsid w:val="00C84E99"/>
    <w:rsid w:val="00C91E08"/>
    <w:rsid w:val="00C920C9"/>
    <w:rsid w:val="00C951F0"/>
    <w:rsid w:val="00CA11C6"/>
    <w:rsid w:val="00CA1F07"/>
    <w:rsid w:val="00CA45E5"/>
    <w:rsid w:val="00CA7D3B"/>
    <w:rsid w:val="00CC00E9"/>
    <w:rsid w:val="00CC48F3"/>
    <w:rsid w:val="00CC79AF"/>
    <w:rsid w:val="00CD4339"/>
    <w:rsid w:val="00CD57D2"/>
    <w:rsid w:val="00CF13ED"/>
    <w:rsid w:val="00CF227C"/>
    <w:rsid w:val="00CF7A04"/>
    <w:rsid w:val="00CF7B40"/>
    <w:rsid w:val="00CF7D49"/>
    <w:rsid w:val="00D000A0"/>
    <w:rsid w:val="00D019D7"/>
    <w:rsid w:val="00D07D77"/>
    <w:rsid w:val="00D105C8"/>
    <w:rsid w:val="00D12B2A"/>
    <w:rsid w:val="00D12FBF"/>
    <w:rsid w:val="00D166A9"/>
    <w:rsid w:val="00D21420"/>
    <w:rsid w:val="00D305C6"/>
    <w:rsid w:val="00D30F78"/>
    <w:rsid w:val="00D322F9"/>
    <w:rsid w:val="00D33251"/>
    <w:rsid w:val="00D33A68"/>
    <w:rsid w:val="00D34F27"/>
    <w:rsid w:val="00D36646"/>
    <w:rsid w:val="00D36DC0"/>
    <w:rsid w:val="00D378D1"/>
    <w:rsid w:val="00D407D6"/>
    <w:rsid w:val="00D4449B"/>
    <w:rsid w:val="00D453E7"/>
    <w:rsid w:val="00D46684"/>
    <w:rsid w:val="00D46EBC"/>
    <w:rsid w:val="00D52E73"/>
    <w:rsid w:val="00D54FE0"/>
    <w:rsid w:val="00D5695C"/>
    <w:rsid w:val="00D61C05"/>
    <w:rsid w:val="00D64060"/>
    <w:rsid w:val="00D65F12"/>
    <w:rsid w:val="00D73523"/>
    <w:rsid w:val="00D74B42"/>
    <w:rsid w:val="00D7627B"/>
    <w:rsid w:val="00D83647"/>
    <w:rsid w:val="00D8735A"/>
    <w:rsid w:val="00D90DC4"/>
    <w:rsid w:val="00D93354"/>
    <w:rsid w:val="00D9397F"/>
    <w:rsid w:val="00DA0F89"/>
    <w:rsid w:val="00DA20BB"/>
    <w:rsid w:val="00DA2C8B"/>
    <w:rsid w:val="00DA4313"/>
    <w:rsid w:val="00DB1CE4"/>
    <w:rsid w:val="00DB34A0"/>
    <w:rsid w:val="00DB7386"/>
    <w:rsid w:val="00DC1E74"/>
    <w:rsid w:val="00DC2D3C"/>
    <w:rsid w:val="00DC5451"/>
    <w:rsid w:val="00DC5F87"/>
    <w:rsid w:val="00DD134C"/>
    <w:rsid w:val="00DD1353"/>
    <w:rsid w:val="00DD3E9A"/>
    <w:rsid w:val="00DD52B4"/>
    <w:rsid w:val="00DF06E4"/>
    <w:rsid w:val="00DF27B7"/>
    <w:rsid w:val="00DF2899"/>
    <w:rsid w:val="00DF42E0"/>
    <w:rsid w:val="00DF4CDB"/>
    <w:rsid w:val="00E03DE4"/>
    <w:rsid w:val="00E052E3"/>
    <w:rsid w:val="00E12BB8"/>
    <w:rsid w:val="00E205B8"/>
    <w:rsid w:val="00E20CF6"/>
    <w:rsid w:val="00E2173C"/>
    <w:rsid w:val="00E244F2"/>
    <w:rsid w:val="00E30745"/>
    <w:rsid w:val="00E4184C"/>
    <w:rsid w:val="00E436CF"/>
    <w:rsid w:val="00E45A52"/>
    <w:rsid w:val="00E46580"/>
    <w:rsid w:val="00E5137A"/>
    <w:rsid w:val="00E5364B"/>
    <w:rsid w:val="00E537BE"/>
    <w:rsid w:val="00E53BAC"/>
    <w:rsid w:val="00E55CE3"/>
    <w:rsid w:val="00E56A3A"/>
    <w:rsid w:val="00E57D81"/>
    <w:rsid w:val="00E61E45"/>
    <w:rsid w:val="00E62A1B"/>
    <w:rsid w:val="00E671DF"/>
    <w:rsid w:val="00E70232"/>
    <w:rsid w:val="00E727AD"/>
    <w:rsid w:val="00E73BED"/>
    <w:rsid w:val="00E74120"/>
    <w:rsid w:val="00E8001E"/>
    <w:rsid w:val="00E82A3E"/>
    <w:rsid w:val="00E8490F"/>
    <w:rsid w:val="00E86D27"/>
    <w:rsid w:val="00E879F6"/>
    <w:rsid w:val="00E9450E"/>
    <w:rsid w:val="00EA473E"/>
    <w:rsid w:val="00EB0059"/>
    <w:rsid w:val="00EB5989"/>
    <w:rsid w:val="00EC27CF"/>
    <w:rsid w:val="00EC6242"/>
    <w:rsid w:val="00EC7D06"/>
    <w:rsid w:val="00EC7F50"/>
    <w:rsid w:val="00ED01AE"/>
    <w:rsid w:val="00ED5BD1"/>
    <w:rsid w:val="00ED7451"/>
    <w:rsid w:val="00EE2117"/>
    <w:rsid w:val="00EE2E16"/>
    <w:rsid w:val="00EE6712"/>
    <w:rsid w:val="00F07592"/>
    <w:rsid w:val="00F07ACF"/>
    <w:rsid w:val="00F101EA"/>
    <w:rsid w:val="00F14D7E"/>
    <w:rsid w:val="00F160F1"/>
    <w:rsid w:val="00F22024"/>
    <w:rsid w:val="00F23920"/>
    <w:rsid w:val="00F34BB3"/>
    <w:rsid w:val="00F37778"/>
    <w:rsid w:val="00F4290D"/>
    <w:rsid w:val="00F46CB3"/>
    <w:rsid w:val="00F527D5"/>
    <w:rsid w:val="00F56BDF"/>
    <w:rsid w:val="00F5739F"/>
    <w:rsid w:val="00F5797D"/>
    <w:rsid w:val="00F66F96"/>
    <w:rsid w:val="00F71568"/>
    <w:rsid w:val="00F71C4C"/>
    <w:rsid w:val="00F76B94"/>
    <w:rsid w:val="00F80AE3"/>
    <w:rsid w:val="00F82C1D"/>
    <w:rsid w:val="00F85253"/>
    <w:rsid w:val="00F857C1"/>
    <w:rsid w:val="00F869F4"/>
    <w:rsid w:val="00F91BEF"/>
    <w:rsid w:val="00F95B8E"/>
    <w:rsid w:val="00FA007F"/>
    <w:rsid w:val="00FA1D54"/>
    <w:rsid w:val="00FA4686"/>
    <w:rsid w:val="00FA4AFF"/>
    <w:rsid w:val="00FA67F7"/>
    <w:rsid w:val="00FB13A4"/>
    <w:rsid w:val="00FB251F"/>
    <w:rsid w:val="00FB29A7"/>
    <w:rsid w:val="00FB624D"/>
    <w:rsid w:val="00FC10AD"/>
    <w:rsid w:val="00FC30D5"/>
    <w:rsid w:val="00FC5C68"/>
    <w:rsid w:val="00FD3BFD"/>
    <w:rsid w:val="00FE198B"/>
    <w:rsid w:val="00FF0407"/>
    <w:rsid w:val="00FF1D30"/>
    <w:rsid w:val="00FF3ECC"/>
    <w:rsid w:val="00FF6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Outline List 2" w:uiPriority="0"/>
    <w:lsdException w:name="Table Subtle 1" w:uiPriority="0"/>
    <w:lsdException w:name="Table Web 2" w:uiPriority="0"/>
    <w:lsdException w:name="Table Web 3"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005"/>
  </w:style>
  <w:style w:type="paragraph" w:styleId="1">
    <w:name w:val="heading 1"/>
    <w:basedOn w:val="a"/>
    <w:next w:val="a"/>
    <w:link w:val="10"/>
    <w:uiPriority w:val="9"/>
    <w:qFormat/>
    <w:rsid w:val="00100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00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843E1"/>
    <w:pPr>
      <w:keepNext/>
      <w:spacing w:after="0" w:line="240" w:lineRule="auto"/>
      <w:jc w:val="center"/>
      <w:outlineLvl w:val="2"/>
    </w:pPr>
    <w:rPr>
      <w:rFonts w:ascii="Times New Roman" w:eastAsia="Times New Roman" w:hAnsi="Times New Roman" w:cs="Times New Roman"/>
      <w:b/>
      <w:sz w:val="24"/>
      <w:szCs w:val="20"/>
    </w:rPr>
  </w:style>
  <w:style w:type="paragraph" w:styleId="4">
    <w:name w:val="heading 4"/>
    <w:basedOn w:val="a"/>
    <w:next w:val="a"/>
    <w:link w:val="40"/>
    <w:semiHidden/>
    <w:unhideWhenUsed/>
    <w:qFormat/>
    <w:rsid w:val="005843E1"/>
    <w:pPr>
      <w:keepNext/>
      <w:spacing w:after="0" w:line="240" w:lineRule="auto"/>
      <w:ind w:left="992" w:right="142"/>
      <w:jc w:val="center"/>
      <w:outlineLvl w:val="3"/>
    </w:pPr>
    <w:rPr>
      <w:rFonts w:ascii="Times New Roman" w:eastAsia="Times New Roman" w:hAnsi="Times New Roman" w:cs="Times New Roman"/>
      <w:b/>
      <w:sz w:val="28"/>
      <w:szCs w:val="20"/>
    </w:rPr>
  </w:style>
  <w:style w:type="paragraph" w:styleId="5">
    <w:name w:val="heading 5"/>
    <w:basedOn w:val="a"/>
    <w:next w:val="a"/>
    <w:link w:val="50"/>
    <w:semiHidden/>
    <w:unhideWhenUsed/>
    <w:qFormat/>
    <w:rsid w:val="005843E1"/>
    <w:pPr>
      <w:keepNext/>
      <w:spacing w:before="80" w:after="0" w:line="240" w:lineRule="auto"/>
      <w:jc w:val="center"/>
      <w:outlineLvl w:val="4"/>
    </w:pPr>
    <w:rPr>
      <w:rFonts w:ascii="Arial" w:eastAsia="Times New Roman" w:hAnsi="Arial" w:cs="Times New Roman"/>
      <w:b/>
      <w:sz w:val="18"/>
      <w:szCs w:val="20"/>
    </w:rPr>
  </w:style>
  <w:style w:type="paragraph" w:styleId="6">
    <w:name w:val="heading 6"/>
    <w:basedOn w:val="a"/>
    <w:next w:val="a"/>
    <w:link w:val="60"/>
    <w:semiHidden/>
    <w:unhideWhenUsed/>
    <w:qFormat/>
    <w:rsid w:val="005843E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semiHidden/>
    <w:unhideWhenUsed/>
    <w:qFormat/>
    <w:rsid w:val="005843E1"/>
    <w:pPr>
      <w:keepNext/>
      <w:spacing w:after="0" w:line="240" w:lineRule="auto"/>
      <w:outlineLvl w:val="6"/>
    </w:pPr>
    <w:rPr>
      <w:rFonts w:ascii="Times New Roman" w:eastAsia="Times New Roman" w:hAnsi="Times New Roman" w:cs="Times New Roman"/>
      <w:b/>
      <w:sz w:val="24"/>
      <w:szCs w:val="20"/>
      <w:lang w:val="en-US"/>
    </w:rPr>
  </w:style>
  <w:style w:type="paragraph" w:styleId="8">
    <w:name w:val="heading 8"/>
    <w:basedOn w:val="a"/>
    <w:next w:val="a"/>
    <w:link w:val="80"/>
    <w:uiPriority w:val="99"/>
    <w:semiHidden/>
    <w:unhideWhenUsed/>
    <w:qFormat/>
    <w:rsid w:val="005843E1"/>
    <w:pPr>
      <w:keepNext/>
      <w:spacing w:after="0" w:line="240" w:lineRule="auto"/>
      <w:jc w:val="center"/>
      <w:outlineLvl w:val="7"/>
    </w:pPr>
    <w:rPr>
      <w:rFonts w:ascii="Times New Roman" w:eastAsia="Times New Roman" w:hAnsi="Times New Roman" w:cs="Times New Roman"/>
      <w:b/>
      <w:sz w:val="28"/>
      <w:szCs w:val="20"/>
    </w:rPr>
  </w:style>
  <w:style w:type="paragraph" w:styleId="9">
    <w:name w:val="heading 9"/>
    <w:basedOn w:val="a"/>
    <w:next w:val="a"/>
    <w:link w:val="90"/>
    <w:uiPriority w:val="99"/>
    <w:semiHidden/>
    <w:unhideWhenUsed/>
    <w:qFormat/>
    <w:rsid w:val="005843E1"/>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4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0049F"/>
    <w:rPr>
      <w:rFonts w:asciiTheme="majorHAnsi" w:eastAsiaTheme="majorEastAsia" w:hAnsiTheme="majorHAnsi" w:cstheme="majorBidi"/>
      <w:b/>
      <w:bCs/>
      <w:color w:val="4F81BD" w:themeColor="accent1"/>
      <w:sz w:val="26"/>
      <w:szCs w:val="26"/>
    </w:rPr>
  </w:style>
  <w:style w:type="paragraph" w:styleId="a3">
    <w:name w:val="Normal (Web)"/>
    <w:basedOn w:val="a"/>
    <w:link w:val="a4"/>
    <w:unhideWhenUsed/>
    <w:qFormat/>
    <w:rsid w:val="0010049F"/>
    <w:pPr>
      <w:spacing w:before="100" w:beforeAutospacing="1" w:after="119" w:line="240" w:lineRule="auto"/>
    </w:pPr>
    <w:rPr>
      <w:rFonts w:ascii="Times New Roman" w:eastAsia="Times New Roman" w:hAnsi="Times New Roman" w:cs="Times New Roman"/>
      <w:sz w:val="24"/>
      <w:szCs w:val="24"/>
    </w:rPr>
  </w:style>
  <w:style w:type="paragraph" w:styleId="a5">
    <w:name w:val="annotation text"/>
    <w:basedOn w:val="a"/>
    <w:link w:val="a6"/>
    <w:uiPriority w:val="99"/>
    <w:semiHidden/>
    <w:unhideWhenUsed/>
    <w:rsid w:val="0010049F"/>
    <w:pPr>
      <w:spacing w:after="0" w:line="240" w:lineRule="auto"/>
    </w:pPr>
    <w:rPr>
      <w:rFonts w:ascii="Times New Roman" w:hAnsi="Times New Roman" w:cs="Times New Roman"/>
      <w:sz w:val="20"/>
      <w:szCs w:val="20"/>
    </w:rPr>
  </w:style>
  <w:style w:type="character" w:customStyle="1" w:styleId="a6">
    <w:name w:val="Текст примечания Знак"/>
    <w:basedOn w:val="a0"/>
    <w:link w:val="a5"/>
    <w:uiPriority w:val="99"/>
    <w:semiHidden/>
    <w:rsid w:val="0010049F"/>
    <w:rPr>
      <w:rFonts w:ascii="Times New Roman" w:hAnsi="Times New Roman" w:cs="Times New Roman"/>
      <w:sz w:val="20"/>
      <w:szCs w:val="20"/>
    </w:rPr>
  </w:style>
  <w:style w:type="paragraph" w:styleId="a7">
    <w:name w:val="header"/>
    <w:basedOn w:val="a"/>
    <w:link w:val="a8"/>
    <w:uiPriority w:val="99"/>
    <w:semiHidden/>
    <w:unhideWhenUsed/>
    <w:rsid w:val="0010049F"/>
    <w:pPr>
      <w:tabs>
        <w:tab w:val="center" w:pos="4677"/>
        <w:tab w:val="right" w:pos="9355"/>
      </w:tabs>
      <w:spacing w:after="0" w:line="240" w:lineRule="auto"/>
    </w:pPr>
    <w:rPr>
      <w:rFonts w:ascii="Times New Roman" w:hAnsi="Times New Roman" w:cs="Times New Roman"/>
      <w:sz w:val="28"/>
      <w:szCs w:val="28"/>
    </w:rPr>
  </w:style>
  <w:style w:type="character" w:customStyle="1" w:styleId="a8">
    <w:name w:val="Верхний колонтитул Знак"/>
    <w:basedOn w:val="a0"/>
    <w:link w:val="a7"/>
    <w:uiPriority w:val="99"/>
    <w:semiHidden/>
    <w:rsid w:val="0010049F"/>
    <w:rPr>
      <w:rFonts w:ascii="Times New Roman" w:hAnsi="Times New Roman" w:cs="Times New Roman"/>
      <w:sz w:val="28"/>
      <w:szCs w:val="28"/>
    </w:rPr>
  </w:style>
  <w:style w:type="paragraph" w:styleId="a9">
    <w:name w:val="footer"/>
    <w:basedOn w:val="a"/>
    <w:link w:val="aa"/>
    <w:uiPriority w:val="99"/>
    <w:semiHidden/>
    <w:unhideWhenUsed/>
    <w:rsid w:val="0010049F"/>
    <w:pPr>
      <w:tabs>
        <w:tab w:val="center" w:pos="4677"/>
        <w:tab w:val="right" w:pos="9355"/>
      </w:tabs>
      <w:spacing w:after="0" w:line="240" w:lineRule="auto"/>
    </w:pPr>
    <w:rPr>
      <w:rFonts w:ascii="Times New Roman" w:hAnsi="Times New Roman" w:cs="Times New Roman"/>
      <w:sz w:val="28"/>
      <w:szCs w:val="28"/>
    </w:rPr>
  </w:style>
  <w:style w:type="character" w:customStyle="1" w:styleId="aa">
    <w:name w:val="Нижний колонтитул Знак"/>
    <w:basedOn w:val="a0"/>
    <w:link w:val="a9"/>
    <w:uiPriority w:val="99"/>
    <w:semiHidden/>
    <w:rsid w:val="0010049F"/>
    <w:rPr>
      <w:rFonts w:ascii="Times New Roman" w:hAnsi="Times New Roman" w:cs="Times New Roman"/>
      <w:sz w:val="28"/>
      <w:szCs w:val="28"/>
    </w:rPr>
  </w:style>
  <w:style w:type="paragraph" w:styleId="ab">
    <w:name w:val="Body Text"/>
    <w:basedOn w:val="a"/>
    <w:link w:val="ac"/>
    <w:uiPriority w:val="99"/>
    <w:semiHidden/>
    <w:unhideWhenUsed/>
    <w:rsid w:val="0010049F"/>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semiHidden/>
    <w:rsid w:val="0010049F"/>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10049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10049F"/>
    <w:rPr>
      <w:rFonts w:ascii="Times New Roman" w:eastAsia="Times New Roman" w:hAnsi="Times New Roman" w:cs="Times New Roman"/>
      <w:sz w:val="24"/>
      <w:szCs w:val="24"/>
    </w:rPr>
  </w:style>
  <w:style w:type="paragraph" w:styleId="ad">
    <w:name w:val="annotation subject"/>
    <w:basedOn w:val="a5"/>
    <w:next w:val="a5"/>
    <w:link w:val="ae"/>
    <w:uiPriority w:val="99"/>
    <w:semiHidden/>
    <w:unhideWhenUsed/>
    <w:rsid w:val="0010049F"/>
    <w:rPr>
      <w:b/>
      <w:bCs/>
    </w:rPr>
  </w:style>
  <w:style w:type="character" w:customStyle="1" w:styleId="ae">
    <w:name w:val="Тема примечания Знак"/>
    <w:basedOn w:val="a6"/>
    <w:link w:val="ad"/>
    <w:uiPriority w:val="99"/>
    <w:semiHidden/>
    <w:rsid w:val="0010049F"/>
    <w:rPr>
      <w:rFonts w:ascii="Times New Roman" w:hAnsi="Times New Roman" w:cs="Times New Roman"/>
      <w:b/>
      <w:bCs/>
      <w:sz w:val="20"/>
      <w:szCs w:val="20"/>
    </w:rPr>
  </w:style>
  <w:style w:type="paragraph" w:styleId="af">
    <w:name w:val="Balloon Text"/>
    <w:basedOn w:val="a"/>
    <w:link w:val="af0"/>
    <w:uiPriority w:val="99"/>
    <w:semiHidden/>
    <w:unhideWhenUsed/>
    <w:rsid w:val="0010049F"/>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10049F"/>
    <w:rPr>
      <w:rFonts w:ascii="Tahoma" w:eastAsia="Times New Roman" w:hAnsi="Tahoma" w:cs="Tahoma"/>
      <w:sz w:val="16"/>
      <w:szCs w:val="16"/>
    </w:rPr>
  </w:style>
  <w:style w:type="paragraph" w:styleId="af1">
    <w:name w:val="No Spacing"/>
    <w:link w:val="af2"/>
    <w:uiPriority w:val="1"/>
    <w:qFormat/>
    <w:rsid w:val="0010049F"/>
    <w:pPr>
      <w:widowControl w:val="0"/>
      <w:autoSpaceDE w:val="0"/>
      <w:autoSpaceDN w:val="0"/>
      <w:adjustRightInd w:val="0"/>
      <w:spacing w:after="0" w:line="240" w:lineRule="auto"/>
    </w:pPr>
    <w:rPr>
      <w:rFonts w:ascii="Times New Roman" w:hAnsi="Times New Roman" w:cs="Times New Roman"/>
      <w:sz w:val="20"/>
      <w:szCs w:val="20"/>
    </w:rPr>
  </w:style>
  <w:style w:type="paragraph" w:styleId="af3">
    <w:name w:val="List Paragraph"/>
    <w:basedOn w:val="a"/>
    <w:link w:val="af4"/>
    <w:uiPriority w:val="34"/>
    <w:qFormat/>
    <w:rsid w:val="0010049F"/>
    <w:pPr>
      <w:spacing w:after="0"/>
      <w:ind w:left="720"/>
      <w:contextualSpacing/>
    </w:pPr>
    <w:rPr>
      <w:rFonts w:ascii="Calibri" w:eastAsia="Calibri" w:hAnsi="Calibri" w:cs="Times New Roman"/>
      <w:sz w:val="28"/>
      <w:szCs w:val="28"/>
      <w:lang w:eastAsia="en-US"/>
    </w:rPr>
  </w:style>
  <w:style w:type="character" w:styleId="af5">
    <w:name w:val="annotation reference"/>
    <w:basedOn w:val="a0"/>
    <w:uiPriority w:val="99"/>
    <w:semiHidden/>
    <w:unhideWhenUsed/>
    <w:rsid w:val="0010049F"/>
    <w:rPr>
      <w:sz w:val="16"/>
      <w:szCs w:val="16"/>
    </w:rPr>
  </w:style>
  <w:style w:type="table" w:styleId="af6">
    <w:name w:val="Table Grid"/>
    <w:basedOn w:val="a1"/>
    <w:uiPriority w:val="59"/>
    <w:qFormat/>
    <w:rsid w:val="0010049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e0e7eee2fbe9">
    <w:name w:val="Бc1аe0зe7оeeвe2ыfbйe9"/>
    <w:uiPriority w:val="99"/>
    <w:rsid w:val="00C25CEC"/>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cef1edeee2edeee9f2e5eaf1f2">
    <w:name w:val="Оceсf1нedоeeвe2нedоeeйe9 тf2еe5кeaсf1тf2"/>
    <w:basedOn w:val="c1e0e7eee2fbe9"/>
    <w:uiPriority w:val="99"/>
    <w:rsid w:val="00C25CEC"/>
    <w:pPr>
      <w:spacing w:after="120"/>
    </w:pPr>
    <w:rPr>
      <w:rFonts w:eastAsiaTheme="minorEastAsia"/>
      <w:kern w:val="0"/>
      <w:lang w:eastAsia="ru-RU" w:bidi="ar-SA"/>
    </w:rPr>
  </w:style>
  <w:style w:type="character" w:customStyle="1" w:styleId="af4">
    <w:name w:val="Абзац списка Знак"/>
    <w:link w:val="af3"/>
    <w:uiPriority w:val="34"/>
    <w:locked/>
    <w:rsid w:val="00151264"/>
    <w:rPr>
      <w:rFonts w:ascii="Calibri" w:eastAsia="Calibri" w:hAnsi="Calibri" w:cs="Times New Roman"/>
      <w:sz w:val="28"/>
      <w:szCs w:val="28"/>
      <w:lang w:eastAsia="en-US"/>
    </w:rPr>
  </w:style>
  <w:style w:type="character" w:customStyle="1" w:styleId="71">
    <w:name w:val="Стиль7 Знак"/>
    <w:link w:val="72"/>
    <w:locked/>
    <w:rsid w:val="00151264"/>
    <w:rPr>
      <w:sz w:val="28"/>
    </w:rPr>
  </w:style>
  <w:style w:type="paragraph" w:customStyle="1" w:styleId="72">
    <w:name w:val="Стиль7"/>
    <w:basedOn w:val="af3"/>
    <w:link w:val="71"/>
    <w:rsid w:val="00151264"/>
    <w:pPr>
      <w:spacing w:after="200" w:line="240" w:lineRule="auto"/>
      <w:ind w:left="0"/>
    </w:pPr>
    <w:rPr>
      <w:rFonts w:asciiTheme="minorHAnsi" w:eastAsiaTheme="minorEastAsia" w:hAnsiTheme="minorHAnsi" w:cstheme="minorBidi"/>
      <w:szCs w:val="22"/>
      <w:lang w:eastAsia="ru-RU"/>
    </w:rPr>
  </w:style>
  <w:style w:type="character" w:styleId="af7">
    <w:name w:val="Subtle Emphasis"/>
    <w:basedOn w:val="a0"/>
    <w:uiPriority w:val="19"/>
    <w:qFormat/>
    <w:rsid w:val="00151264"/>
    <w:rPr>
      <w:rFonts w:ascii="Times New Roman" w:hAnsi="Times New Roman" w:cs="Times New Roman" w:hint="default"/>
      <w:i/>
      <w:iCs/>
      <w:color w:val="808080" w:themeColor="text1" w:themeTint="7F"/>
    </w:rPr>
  </w:style>
  <w:style w:type="character" w:styleId="af8">
    <w:name w:val="Intense Emphasis"/>
    <w:basedOn w:val="a0"/>
    <w:uiPriority w:val="21"/>
    <w:qFormat/>
    <w:rsid w:val="00151264"/>
    <w:rPr>
      <w:rFonts w:ascii="Times New Roman" w:hAnsi="Times New Roman" w:cs="Times New Roman" w:hint="default"/>
      <w:b/>
      <w:bCs/>
      <w:i/>
      <w:iCs/>
      <w:color w:val="4F81BD"/>
    </w:rPr>
  </w:style>
  <w:style w:type="character" w:customStyle="1" w:styleId="30">
    <w:name w:val="Заголовок 3 Знак"/>
    <w:basedOn w:val="a0"/>
    <w:link w:val="3"/>
    <w:semiHidden/>
    <w:rsid w:val="005843E1"/>
    <w:rPr>
      <w:rFonts w:ascii="Times New Roman" w:eastAsia="Times New Roman" w:hAnsi="Times New Roman" w:cs="Times New Roman"/>
      <w:b/>
      <w:sz w:val="24"/>
      <w:szCs w:val="20"/>
    </w:rPr>
  </w:style>
  <w:style w:type="character" w:customStyle="1" w:styleId="40">
    <w:name w:val="Заголовок 4 Знак"/>
    <w:basedOn w:val="a0"/>
    <w:link w:val="4"/>
    <w:semiHidden/>
    <w:rsid w:val="005843E1"/>
    <w:rPr>
      <w:rFonts w:ascii="Times New Roman" w:eastAsia="Times New Roman" w:hAnsi="Times New Roman" w:cs="Times New Roman"/>
      <w:b/>
      <w:sz w:val="28"/>
      <w:szCs w:val="20"/>
    </w:rPr>
  </w:style>
  <w:style w:type="character" w:customStyle="1" w:styleId="50">
    <w:name w:val="Заголовок 5 Знак"/>
    <w:basedOn w:val="a0"/>
    <w:link w:val="5"/>
    <w:semiHidden/>
    <w:rsid w:val="005843E1"/>
    <w:rPr>
      <w:rFonts w:ascii="Arial" w:eastAsia="Times New Roman" w:hAnsi="Arial" w:cs="Times New Roman"/>
      <w:b/>
      <w:sz w:val="18"/>
      <w:szCs w:val="20"/>
    </w:rPr>
  </w:style>
  <w:style w:type="character" w:customStyle="1" w:styleId="60">
    <w:name w:val="Заголовок 6 Знак"/>
    <w:basedOn w:val="a0"/>
    <w:link w:val="6"/>
    <w:semiHidden/>
    <w:rsid w:val="005843E1"/>
    <w:rPr>
      <w:rFonts w:ascii="Times New Roman" w:eastAsia="Times New Roman" w:hAnsi="Times New Roman" w:cs="Times New Roman"/>
      <w:b/>
      <w:bCs/>
    </w:rPr>
  </w:style>
  <w:style w:type="character" w:customStyle="1" w:styleId="70">
    <w:name w:val="Заголовок 7 Знак"/>
    <w:basedOn w:val="a0"/>
    <w:link w:val="7"/>
    <w:uiPriority w:val="99"/>
    <w:semiHidden/>
    <w:rsid w:val="005843E1"/>
    <w:rPr>
      <w:rFonts w:ascii="Times New Roman" w:eastAsia="Times New Roman" w:hAnsi="Times New Roman" w:cs="Times New Roman"/>
      <w:b/>
      <w:sz w:val="24"/>
      <w:szCs w:val="20"/>
      <w:lang w:val="en-US"/>
    </w:rPr>
  </w:style>
  <w:style w:type="character" w:customStyle="1" w:styleId="80">
    <w:name w:val="Заголовок 8 Знак"/>
    <w:basedOn w:val="a0"/>
    <w:link w:val="8"/>
    <w:uiPriority w:val="99"/>
    <w:semiHidden/>
    <w:rsid w:val="005843E1"/>
    <w:rPr>
      <w:rFonts w:ascii="Times New Roman" w:eastAsia="Times New Roman" w:hAnsi="Times New Roman" w:cs="Times New Roman"/>
      <w:b/>
      <w:sz w:val="28"/>
      <w:szCs w:val="20"/>
    </w:rPr>
  </w:style>
  <w:style w:type="character" w:customStyle="1" w:styleId="90">
    <w:name w:val="Заголовок 9 Знак"/>
    <w:basedOn w:val="a0"/>
    <w:link w:val="9"/>
    <w:uiPriority w:val="99"/>
    <w:semiHidden/>
    <w:rsid w:val="005843E1"/>
    <w:rPr>
      <w:rFonts w:ascii="Arial" w:eastAsia="Times New Roman" w:hAnsi="Arial" w:cs="Arial"/>
    </w:rPr>
  </w:style>
  <w:style w:type="character" w:styleId="af9">
    <w:name w:val="Hyperlink"/>
    <w:uiPriority w:val="99"/>
    <w:semiHidden/>
    <w:unhideWhenUsed/>
    <w:rsid w:val="005843E1"/>
    <w:rPr>
      <w:color w:val="0000FF"/>
      <w:u w:val="single"/>
    </w:rPr>
  </w:style>
  <w:style w:type="character" w:styleId="afa">
    <w:name w:val="FollowedHyperlink"/>
    <w:semiHidden/>
    <w:unhideWhenUsed/>
    <w:rsid w:val="005843E1"/>
    <w:rPr>
      <w:color w:val="800080"/>
      <w:u w:val="single"/>
    </w:rPr>
  </w:style>
  <w:style w:type="paragraph" w:styleId="HTML">
    <w:name w:val="HTML Preformatted"/>
    <w:basedOn w:val="a"/>
    <w:link w:val="HTML0"/>
    <w:semiHidden/>
    <w:unhideWhenUsed/>
    <w:rsid w:val="0058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843E1"/>
    <w:rPr>
      <w:rFonts w:ascii="Courier New" w:eastAsia="Times New Roman" w:hAnsi="Courier New" w:cs="Courier New"/>
      <w:sz w:val="20"/>
      <w:szCs w:val="20"/>
    </w:rPr>
  </w:style>
  <w:style w:type="character" w:customStyle="1" w:styleId="a4">
    <w:name w:val="Обычный (веб) Знак"/>
    <w:link w:val="a3"/>
    <w:locked/>
    <w:rsid w:val="005843E1"/>
    <w:rPr>
      <w:rFonts w:ascii="Times New Roman" w:eastAsia="Times New Roman" w:hAnsi="Times New Roman" w:cs="Times New Roman"/>
      <w:sz w:val="24"/>
      <w:szCs w:val="24"/>
    </w:rPr>
  </w:style>
  <w:style w:type="paragraph" w:styleId="afb">
    <w:name w:val="footnote text"/>
    <w:basedOn w:val="a"/>
    <w:link w:val="afc"/>
    <w:uiPriority w:val="99"/>
    <w:semiHidden/>
    <w:unhideWhenUsed/>
    <w:rsid w:val="005843E1"/>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semiHidden/>
    <w:rsid w:val="005843E1"/>
    <w:rPr>
      <w:rFonts w:ascii="Times New Roman" w:eastAsia="Times New Roman" w:hAnsi="Times New Roman" w:cs="Times New Roman"/>
      <w:sz w:val="20"/>
      <w:szCs w:val="20"/>
    </w:rPr>
  </w:style>
  <w:style w:type="paragraph" w:styleId="afd">
    <w:name w:val="caption"/>
    <w:basedOn w:val="a"/>
    <w:next w:val="a"/>
    <w:uiPriority w:val="99"/>
    <w:semiHidden/>
    <w:unhideWhenUsed/>
    <w:qFormat/>
    <w:rsid w:val="005843E1"/>
    <w:pPr>
      <w:spacing w:after="0" w:line="240" w:lineRule="auto"/>
      <w:ind w:right="-381"/>
      <w:jc w:val="both"/>
    </w:pPr>
    <w:rPr>
      <w:rFonts w:ascii="Times New Roman" w:eastAsia="Times New Roman" w:hAnsi="Times New Roman" w:cs="Times New Roman"/>
      <w:b/>
      <w:sz w:val="24"/>
      <w:szCs w:val="20"/>
    </w:rPr>
  </w:style>
  <w:style w:type="paragraph" w:styleId="afe">
    <w:name w:val="List"/>
    <w:basedOn w:val="ab"/>
    <w:uiPriority w:val="99"/>
    <w:semiHidden/>
    <w:unhideWhenUsed/>
    <w:rsid w:val="005843E1"/>
    <w:pPr>
      <w:suppressAutoHyphens/>
    </w:pPr>
    <w:rPr>
      <w:lang w:eastAsia="ar-SA"/>
    </w:rPr>
  </w:style>
  <w:style w:type="paragraph" w:styleId="23">
    <w:name w:val="List 2"/>
    <w:basedOn w:val="a"/>
    <w:uiPriority w:val="99"/>
    <w:semiHidden/>
    <w:unhideWhenUsed/>
    <w:rsid w:val="005843E1"/>
    <w:pPr>
      <w:spacing w:after="0" w:line="240" w:lineRule="auto"/>
      <w:ind w:left="566" w:hanging="283"/>
    </w:pPr>
    <w:rPr>
      <w:rFonts w:ascii="Times New Roman" w:eastAsia="Times New Roman" w:hAnsi="Times New Roman" w:cs="Times New Roman"/>
      <w:sz w:val="20"/>
      <w:szCs w:val="20"/>
    </w:rPr>
  </w:style>
  <w:style w:type="paragraph" w:styleId="aff">
    <w:name w:val="Title"/>
    <w:basedOn w:val="a"/>
    <w:link w:val="aff0"/>
    <w:qFormat/>
    <w:rsid w:val="005843E1"/>
    <w:pPr>
      <w:spacing w:after="0" w:line="240" w:lineRule="auto"/>
      <w:jc w:val="center"/>
    </w:pPr>
    <w:rPr>
      <w:rFonts w:ascii="Times New Roman" w:eastAsia="Times New Roman" w:hAnsi="Times New Roman" w:cs="Times New Roman"/>
      <w:sz w:val="28"/>
      <w:szCs w:val="24"/>
    </w:rPr>
  </w:style>
  <w:style w:type="character" w:customStyle="1" w:styleId="aff0">
    <w:name w:val="Название Знак"/>
    <w:basedOn w:val="a0"/>
    <w:link w:val="aff"/>
    <w:rsid w:val="005843E1"/>
    <w:rPr>
      <w:rFonts w:ascii="Times New Roman" w:eastAsia="Times New Roman" w:hAnsi="Times New Roman" w:cs="Times New Roman"/>
      <w:sz w:val="28"/>
      <w:szCs w:val="24"/>
    </w:rPr>
  </w:style>
  <w:style w:type="paragraph" w:styleId="aff1">
    <w:name w:val="Body Text Indent"/>
    <w:basedOn w:val="a"/>
    <w:link w:val="aff2"/>
    <w:uiPriority w:val="99"/>
    <w:semiHidden/>
    <w:unhideWhenUsed/>
    <w:rsid w:val="005843E1"/>
    <w:pPr>
      <w:spacing w:after="0" w:line="360" w:lineRule="auto"/>
      <w:ind w:firstLine="851"/>
      <w:jc w:val="both"/>
    </w:pPr>
    <w:rPr>
      <w:rFonts w:ascii="Times New Roman" w:eastAsia="Times New Roman" w:hAnsi="Times New Roman" w:cs="Times New Roman"/>
      <w:sz w:val="24"/>
      <w:szCs w:val="20"/>
    </w:rPr>
  </w:style>
  <w:style w:type="character" w:customStyle="1" w:styleId="aff2">
    <w:name w:val="Основной текст с отступом Знак"/>
    <w:basedOn w:val="a0"/>
    <w:link w:val="aff1"/>
    <w:uiPriority w:val="99"/>
    <w:semiHidden/>
    <w:rsid w:val="005843E1"/>
    <w:rPr>
      <w:rFonts w:ascii="Times New Roman" w:eastAsia="Times New Roman" w:hAnsi="Times New Roman" w:cs="Times New Roman"/>
      <w:sz w:val="24"/>
      <w:szCs w:val="20"/>
    </w:rPr>
  </w:style>
  <w:style w:type="paragraph" w:styleId="aff3">
    <w:name w:val="Subtitle"/>
    <w:basedOn w:val="a"/>
    <w:link w:val="aff4"/>
    <w:uiPriority w:val="99"/>
    <w:qFormat/>
    <w:rsid w:val="005843E1"/>
    <w:pPr>
      <w:spacing w:after="0" w:line="240" w:lineRule="auto"/>
      <w:jc w:val="center"/>
    </w:pPr>
    <w:rPr>
      <w:rFonts w:ascii="Times New Roman" w:eastAsia="Times New Roman" w:hAnsi="Times New Roman" w:cs="Times New Roman"/>
      <w:sz w:val="28"/>
      <w:szCs w:val="20"/>
    </w:rPr>
  </w:style>
  <w:style w:type="character" w:customStyle="1" w:styleId="aff4">
    <w:name w:val="Подзаголовок Знак"/>
    <w:basedOn w:val="a0"/>
    <w:link w:val="aff3"/>
    <w:uiPriority w:val="99"/>
    <w:rsid w:val="005843E1"/>
    <w:rPr>
      <w:rFonts w:ascii="Times New Roman" w:eastAsia="Times New Roman" w:hAnsi="Times New Roman" w:cs="Times New Roman"/>
      <w:sz w:val="28"/>
      <w:szCs w:val="20"/>
    </w:rPr>
  </w:style>
  <w:style w:type="paragraph" w:styleId="31">
    <w:name w:val="Body Text 3"/>
    <w:basedOn w:val="a"/>
    <w:link w:val="32"/>
    <w:uiPriority w:val="99"/>
    <w:semiHidden/>
    <w:unhideWhenUsed/>
    <w:rsid w:val="005843E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5843E1"/>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5843E1"/>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5843E1"/>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5843E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5843E1"/>
    <w:rPr>
      <w:rFonts w:ascii="Times New Roman" w:eastAsia="Times New Roman" w:hAnsi="Times New Roman" w:cs="Times New Roman"/>
      <w:sz w:val="16"/>
      <w:szCs w:val="16"/>
    </w:rPr>
  </w:style>
  <w:style w:type="paragraph" w:styleId="aff5">
    <w:name w:val="Block Text"/>
    <w:basedOn w:val="a"/>
    <w:uiPriority w:val="99"/>
    <w:semiHidden/>
    <w:unhideWhenUsed/>
    <w:rsid w:val="005843E1"/>
    <w:pPr>
      <w:spacing w:after="0" w:line="240" w:lineRule="auto"/>
      <w:ind w:left="284" w:right="-1050"/>
      <w:jc w:val="both"/>
    </w:pPr>
    <w:rPr>
      <w:rFonts w:ascii="Times New Roman" w:eastAsia="Times New Roman" w:hAnsi="Times New Roman" w:cs="Times New Roman"/>
      <w:sz w:val="24"/>
      <w:szCs w:val="20"/>
    </w:rPr>
  </w:style>
  <w:style w:type="character" w:customStyle="1" w:styleId="af2">
    <w:name w:val="Без интервала Знак"/>
    <w:link w:val="af1"/>
    <w:uiPriority w:val="1"/>
    <w:locked/>
    <w:rsid w:val="005843E1"/>
    <w:rPr>
      <w:rFonts w:ascii="Times New Roman" w:hAnsi="Times New Roman" w:cs="Times New Roman"/>
      <w:sz w:val="20"/>
      <w:szCs w:val="20"/>
    </w:rPr>
  </w:style>
  <w:style w:type="paragraph" w:customStyle="1" w:styleId="11">
    <w:name w:val="Обычный1"/>
    <w:uiPriority w:val="99"/>
    <w:rsid w:val="005843E1"/>
    <w:pPr>
      <w:spacing w:after="0" w:line="240" w:lineRule="auto"/>
    </w:pPr>
    <w:rPr>
      <w:rFonts w:ascii="Times New Roman" w:eastAsia="Times New Roman" w:hAnsi="Times New Roman" w:cs="Times New Roman"/>
      <w:sz w:val="20"/>
      <w:szCs w:val="20"/>
    </w:rPr>
  </w:style>
  <w:style w:type="paragraph" w:customStyle="1" w:styleId="aff6">
    <w:name w:val="Знак"/>
    <w:basedOn w:val="a"/>
    <w:uiPriority w:val="99"/>
    <w:rsid w:val="005843E1"/>
    <w:pPr>
      <w:spacing w:after="160" w:line="240" w:lineRule="exact"/>
    </w:pPr>
    <w:rPr>
      <w:rFonts w:ascii="Verdana" w:eastAsia="Times New Roman" w:hAnsi="Verdana" w:cs="Times New Roman"/>
      <w:sz w:val="20"/>
      <w:szCs w:val="20"/>
      <w:lang w:val="en-US" w:eastAsia="en-US"/>
    </w:rPr>
  </w:style>
  <w:style w:type="paragraph" w:customStyle="1" w:styleId="u">
    <w:name w:val="u"/>
    <w:basedOn w:val="a"/>
    <w:uiPriority w:val="99"/>
    <w:rsid w:val="005843E1"/>
    <w:pPr>
      <w:spacing w:after="0" w:line="240" w:lineRule="auto"/>
      <w:ind w:firstLine="390"/>
      <w:jc w:val="both"/>
    </w:pPr>
    <w:rPr>
      <w:rFonts w:ascii="Times New Roman" w:eastAsia="Times New Roman" w:hAnsi="Times New Roman" w:cs="Times New Roman"/>
      <w:sz w:val="24"/>
      <w:szCs w:val="24"/>
    </w:rPr>
  </w:style>
  <w:style w:type="paragraph" w:customStyle="1" w:styleId="12">
    <w:name w:val="заголовок 1"/>
    <w:basedOn w:val="a"/>
    <w:next w:val="a"/>
    <w:uiPriority w:val="99"/>
    <w:rsid w:val="005843E1"/>
    <w:pPr>
      <w:keepNext/>
      <w:autoSpaceDE w:val="0"/>
      <w:autoSpaceDN w:val="0"/>
      <w:spacing w:after="0" w:line="240" w:lineRule="auto"/>
      <w:jc w:val="center"/>
      <w:outlineLvl w:val="0"/>
    </w:pPr>
    <w:rPr>
      <w:rFonts w:ascii="Times New Roman" w:eastAsia="Times New Roman" w:hAnsi="Times New Roman" w:cs="Times New Roman"/>
      <w:b/>
      <w:bCs/>
      <w:sz w:val="20"/>
      <w:szCs w:val="20"/>
    </w:rPr>
  </w:style>
  <w:style w:type="paragraph" w:customStyle="1" w:styleId="aff7">
    <w:name w:val="текст сноски"/>
    <w:basedOn w:val="a"/>
    <w:uiPriority w:val="99"/>
    <w:rsid w:val="005843E1"/>
    <w:pPr>
      <w:autoSpaceDE w:val="0"/>
      <w:autoSpaceDN w:val="0"/>
      <w:spacing w:after="0" w:line="240" w:lineRule="auto"/>
    </w:pPr>
    <w:rPr>
      <w:rFonts w:ascii="Times New Roman" w:eastAsia="Times New Roman" w:hAnsi="Times New Roman" w:cs="Times New Roman"/>
      <w:sz w:val="20"/>
      <w:szCs w:val="20"/>
    </w:rPr>
  </w:style>
  <w:style w:type="paragraph" w:customStyle="1" w:styleId="Default">
    <w:name w:val="Default"/>
    <w:uiPriority w:val="99"/>
    <w:rsid w:val="005843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8">
    <w:name w:val="Style8"/>
    <w:basedOn w:val="Default"/>
    <w:next w:val="Default"/>
    <w:uiPriority w:val="99"/>
    <w:rsid w:val="005843E1"/>
    <w:rPr>
      <w:color w:val="auto"/>
    </w:rPr>
  </w:style>
  <w:style w:type="paragraph" w:customStyle="1" w:styleId="13">
    <w:name w:val="Основной текст1"/>
    <w:basedOn w:val="a"/>
    <w:uiPriority w:val="99"/>
    <w:rsid w:val="005843E1"/>
    <w:pPr>
      <w:widowControl w:val="0"/>
      <w:snapToGrid w:val="0"/>
      <w:spacing w:after="0" w:line="240" w:lineRule="auto"/>
      <w:ind w:right="271"/>
      <w:jc w:val="both"/>
    </w:pPr>
    <w:rPr>
      <w:rFonts w:ascii="Times New Roman" w:eastAsia="Times New Roman" w:hAnsi="Times New Roman" w:cs="Times New Roman"/>
      <w:sz w:val="24"/>
      <w:szCs w:val="20"/>
    </w:rPr>
  </w:style>
  <w:style w:type="paragraph" w:customStyle="1" w:styleId="ConsPlusNormal">
    <w:name w:val="ConsPlusNormal"/>
    <w:uiPriority w:val="99"/>
    <w:rsid w:val="005843E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5843E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5843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
    <w:name w:val="Заголовок 1 Галя"/>
    <w:basedOn w:val="a"/>
    <w:uiPriority w:val="99"/>
    <w:rsid w:val="005843E1"/>
    <w:pPr>
      <w:spacing w:after="0" w:line="240" w:lineRule="auto"/>
      <w:jc w:val="center"/>
    </w:pPr>
    <w:rPr>
      <w:rFonts w:ascii="Times New Roman" w:eastAsia="Times New Roman" w:hAnsi="Times New Roman" w:cs="Times New Roman"/>
      <w:b/>
      <w:sz w:val="28"/>
      <w:szCs w:val="28"/>
    </w:rPr>
  </w:style>
  <w:style w:type="paragraph" w:customStyle="1" w:styleId="26">
    <w:name w:val="Заголовок 2 Галя"/>
    <w:basedOn w:val="a"/>
    <w:uiPriority w:val="99"/>
    <w:rsid w:val="005843E1"/>
    <w:pPr>
      <w:spacing w:after="0" w:line="240" w:lineRule="auto"/>
      <w:jc w:val="center"/>
    </w:pPr>
    <w:rPr>
      <w:rFonts w:ascii="Times New Roman" w:eastAsia="Times New Roman" w:hAnsi="Times New Roman" w:cs="Times New Roman"/>
      <w:b/>
      <w:sz w:val="28"/>
      <w:szCs w:val="28"/>
    </w:rPr>
  </w:style>
  <w:style w:type="paragraph" w:customStyle="1" w:styleId="xl84">
    <w:name w:val="xl84"/>
    <w:basedOn w:val="a"/>
    <w:uiPriority w:val="99"/>
    <w:rsid w:val="005843E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8">
    <w:name w:val="Заголовок статьи"/>
    <w:basedOn w:val="a"/>
    <w:next w:val="a"/>
    <w:uiPriority w:val="99"/>
    <w:rsid w:val="005843E1"/>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9">
    <w:name w:val="Комментарий"/>
    <w:basedOn w:val="a"/>
    <w:next w:val="a"/>
    <w:uiPriority w:val="99"/>
    <w:rsid w:val="005843E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fa">
    <w:name w:val="Таблицы (моноширинный)"/>
    <w:basedOn w:val="a"/>
    <w:next w:val="a"/>
    <w:uiPriority w:val="99"/>
    <w:rsid w:val="005843E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FR1">
    <w:name w:val="FR1"/>
    <w:uiPriority w:val="99"/>
    <w:rsid w:val="005843E1"/>
    <w:pPr>
      <w:widowControl w:val="0"/>
      <w:snapToGrid w:val="0"/>
      <w:spacing w:after="0" w:line="240" w:lineRule="auto"/>
      <w:ind w:left="5320" w:right="400" w:firstLine="1160"/>
    </w:pPr>
    <w:rPr>
      <w:rFonts w:ascii="Times New Roman" w:eastAsia="Times New Roman" w:hAnsi="Times New Roman" w:cs="Times New Roman"/>
      <w:sz w:val="20"/>
      <w:szCs w:val="20"/>
    </w:rPr>
  </w:style>
  <w:style w:type="paragraph" w:customStyle="1" w:styleId="justify2">
    <w:name w:val="justify2"/>
    <w:basedOn w:val="a"/>
    <w:uiPriority w:val="99"/>
    <w:rsid w:val="0058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Оглавление"/>
    <w:basedOn w:val="affa"/>
    <w:next w:val="a"/>
    <w:uiPriority w:val="99"/>
    <w:rsid w:val="005843E1"/>
    <w:pPr>
      <w:ind w:left="140"/>
    </w:pPr>
    <w:rPr>
      <w:lang w:eastAsia="ko-KR"/>
    </w:rPr>
  </w:style>
  <w:style w:type="paragraph" w:customStyle="1" w:styleId="affc">
    <w:name w:val="Заголовок"/>
    <w:basedOn w:val="a"/>
    <w:next w:val="ab"/>
    <w:uiPriority w:val="99"/>
    <w:rsid w:val="005843E1"/>
    <w:pPr>
      <w:keepNext/>
      <w:suppressAutoHyphens/>
      <w:spacing w:before="240" w:after="120" w:line="240" w:lineRule="auto"/>
    </w:pPr>
    <w:rPr>
      <w:rFonts w:ascii="Arial" w:eastAsia="Calibri" w:hAnsi="Arial" w:cs="Tahoma"/>
      <w:sz w:val="28"/>
      <w:szCs w:val="28"/>
      <w:lang w:eastAsia="ar-SA"/>
    </w:rPr>
  </w:style>
  <w:style w:type="paragraph" w:customStyle="1" w:styleId="210">
    <w:name w:val="Основной текст 21"/>
    <w:basedOn w:val="a"/>
    <w:uiPriority w:val="99"/>
    <w:rsid w:val="005843E1"/>
    <w:pPr>
      <w:suppressAutoHyphens/>
      <w:spacing w:after="120" w:line="480" w:lineRule="auto"/>
    </w:pPr>
    <w:rPr>
      <w:rFonts w:ascii="Times New Roman" w:eastAsia="Times New Roman" w:hAnsi="Times New Roman" w:cs="Times New Roman"/>
      <w:sz w:val="24"/>
      <w:szCs w:val="24"/>
      <w:lang w:eastAsia="ar-SA"/>
    </w:rPr>
  </w:style>
  <w:style w:type="paragraph" w:customStyle="1" w:styleId="affd">
    <w:name w:val="Текст (лев.подпись)"/>
    <w:basedOn w:val="a"/>
    <w:next w:val="a"/>
    <w:uiPriority w:val="99"/>
    <w:rsid w:val="005843E1"/>
    <w:pPr>
      <w:widowControl w:val="0"/>
      <w:autoSpaceDE w:val="0"/>
      <w:autoSpaceDN w:val="0"/>
      <w:adjustRightInd w:val="0"/>
      <w:spacing w:after="0" w:line="240" w:lineRule="auto"/>
    </w:pPr>
    <w:rPr>
      <w:rFonts w:ascii="Arial" w:eastAsia="Times New Roman" w:hAnsi="Arial" w:cs="Times New Roman"/>
      <w:sz w:val="20"/>
      <w:szCs w:val="20"/>
      <w:lang w:eastAsia="ko-KR"/>
    </w:rPr>
  </w:style>
  <w:style w:type="paragraph" w:customStyle="1" w:styleId="affe">
    <w:name w:val="Текст (прав.подпись)"/>
    <w:basedOn w:val="a"/>
    <w:next w:val="a"/>
    <w:uiPriority w:val="99"/>
    <w:rsid w:val="005843E1"/>
    <w:pPr>
      <w:widowControl w:val="0"/>
      <w:autoSpaceDE w:val="0"/>
      <w:autoSpaceDN w:val="0"/>
      <w:adjustRightInd w:val="0"/>
      <w:spacing w:after="0" w:line="240" w:lineRule="auto"/>
      <w:jc w:val="right"/>
    </w:pPr>
    <w:rPr>
      <w:rFonts w:ascii="Arial" w:eastAsia="Times New Roman" w:hAnsi="Arial" w:cs="Times New Roman"/>
      <w:sz w:val="20"/>
      <w:szCs w:val="20"/>
      <w:lang w:eastAsia="ko-KR"/>
    </w:rPr>
  </w:style>
  <w:style w:type="paragraph" w:customStyle="1" w:styleId="afff">
    <w:name w:val="Прижатый влево"/>
    <w:basedOn w:val="a"/>
    <w:next w:val="a"/>
    <w:uiPriority w:val="99"/>
    <w:rsid w:val="005843E1"/>
    <w:pPr>
      <w:widowControl w:val="0"/>
      <w:autoSpaceDE w:val="0"/>
      <w:autoSpaceDN w:val="0"/>
      <w:adjustRightInd w:val="0"/>
      <w:spacing w:after="0" w:line="240" w:lineRule="auto"/>
    </w:pPr>
    <w:rPr>
      <w:rFonts w:ascii="Arial" w:eastAsia="Times New Roman" w:hAnsi="Arial" w:cs="Times New Roman"/>
      <w:sz w:val="20"/>
      <w:szCs w:val="20"/>
      <w:lang w:eastAsia="ko-KR"/>
    </w:rPr>
  </w:style>
  <w:style w:type="paragraph" w:customStyle="1" w:styleId="15">
    <w:name w:val="Абзац списка1"/>
    <w:basedOn w:val="a"/>
    <w:uiPriority w:val="34"/>
    <w:qFormat/>
    <w:rsid w:val="005843E1"/>
    <w:pPr>
      <w:suppressAutoHyphens/>
      <w:ind w:left="720"/>
    </w:pPr>
    <w:rPr>
      <w:rFonts w:ascii="Calibri" w:eastAsia="Times New Roman" w:hAnsi="Calibri" w:cs="Times New Roman"/>
      <w:lang w:eastAsia="ar-SA"/>
    </w:rPr>
  </w:style>
  <w:style w:type="paragraph" w:customStyle="1" w:styleId="27">
    <w:name w:val="Название2"/>
    <w:basedOn w:val="a"/>
    <w:uiPriority w:val="99"/>
    <w:rsid w:val="005843E1"/>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8">
    <w:name w:val="Указатель2"/>
    <w:basedOn w:val="a"/>
    <w:uiPriority w:val="99"/>
    <w:rsid w:val="005843E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6">
    <w:name w:val="Название1"/>
    <w:basedOn w:val="a"/>
    <w:uiPriority w:val="99"/>
    <w:rsid w:val="005843E1"/>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7">
    <w:name w:val="Указатель1"/>
    <w:basedOn w:val="a"/>
    <w:uiPriority w:val="99"/>
    <w:rsid w:val="005843E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Содержимое таблицы"/>
    <w:basedOn w:val="a"/>
    <w:rsid w:val="005843E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uiPriority w:val="99"/>
    <w:rsid w:val="005843E1"/>
    <w:pPr>
      <w:jc w:val="center"/>
    </w:pPr>
    <w:rPr>
      <w:b/>
      <w:bCs/>
    </w:rPr>
  </w:style>
  <w:style w:type="paragraph" w:customStyle="1" w:styleId="afff2">
    <w:name w:val="???????"/>
    <w:uiPriority w:val="99"/>
    <w:rsid w:val="005843E1"/>
    <w:pPr>
      <w:widowControl w:val="0"/>
      <w:suppressAutoHyphens/>
      <w:autoSpaceDE w:val="0"/>
      <w:spacing w:after="0" w:line="200" w:lineRule="atLeast"/>
    </w:pPr>
    <w:rPr>
      <w:rFonts w:ascii="DejaVu Sans" w:eastAsia="DejaVu Sans" w:hAnsi="DejaVu Sans" w:cs="DejaVu Sans"/>
      <w:kern w:val="2"/>
      <w:sz w:val="36"/>
      <w:szCs w:val="36"/>
      <w:lang w:eastAsia="hi-IN" w:bidi="hi-IN"/>
    </w:rPr>
  </w:style>
  <w:style w:type="paragraph" w:customStyle="1" w:styleId="afff3">
    <w:name w:val="?????? ?? ????????"/>
    <w:basedOn w:val="afff2"/>
    <w:uiPriority w:val="99"/>
    <w:rsid w:val="005843E1"/>
  </w:style>
  <w:style w:type="paragraph" w:customStyle="1" w:styleId="afff4">
    <w:name w:val="?????? ? ?????"/>
    <w:basedOn w:val="afff2"/>
    <w:uiPriority w:val="99"/>
    <w:rsid w:val="005843E1"/>
  </w:style>
  <w:style w:type="paragraph" w:customStyle="1" w:styleId="afff5">
    <w:name w:val="?????? ??? ???????"/>
    <w:basedOn w:val="afff2"/>
    <w:uiPriority w:val="99"/>
    <w:rsid w:val="005843E1"/>
  </w:style>
  <w:style w:type="paragraph" w:customStyle="1" w:styleId="afff6">
    <w:name w:val="?????"/>
    <w:basedOn w:val="afff2"/>
    <w:uiPriority w:val="99"/>
    <w:rsid w:val="005843E1"/>
  </w:style>
  <w:style w:type="paragraph" w:customStyle="1" w:styleId="afff7">
    <w:name w:val="???????? ?????"/>
    <w:basedOn w:val="afff2"/>
    <w:uiPriority w:val="99"/>
    <w:rsid w:val="005843E1"/>
  </w:style>
  <w:style w:type="paragraph" w:customStyle="1" w:styleId="afff8">
    <w:name w:val="???????????? ?????? ?? ??????"/>
    <w:basedOn w:val="afff2"/>
    <w:uiPriority w:val="99"/>
    <w:rsid w:val="005843E1"/>
  </w:style>
  <w:style w:type="paragraph" w:customStyle="1" w:styleId="afff9">
    <w:name w:val="?????? ?????? ? ????????"/>
    <w:basedOn w:val="afff2"/>
    <w:uiPriority w:val="99"/>
    <w:rsid w:val="005843E1"/>
    <w:pPr>
      <w:ind w:firstLine="340"/>
    </w:pPr>
  </w:style>
  <w:style w:type="paragraph" w:customStyle="1" w:styleId="afffa">
    <w:name w:val="?????????"/>
    <w:basedOn w:val="afff2"/>
    <w:uiPriority w:val="99"/>
    <w:rsid w:val="005843E1"/>
  </w:style>
  <w:style w:type="paragraph" w:customStyle="1" w:styleId="18">
    <w:name w:val="????????? 1"/>
    <w:basedOn w:val="afff2"/>
    <w:uiPriority w:val="99"/>
    <w:rsid w:val="005843E1"/>
    <w:pPr>
      <w:jc w:val="center"/>
    </w:pPr>
  </w:style>
  <w:style w:type="paragraph" w:customStyle="1" w:styleId="29">
    <w:name w:val="????????? 2"/>
    <w:basedOn w:val="afff2"/>
    <w:uiPriority w:val="99"/>
    <w:rsid w:val="005843E1"/>
    <w:pPr>
      <w:spacing w:before="57" w:after="57"/>
      <w:ind w:right="113"/>
      <w:jc w:val="center"/>
    </w:pPr>
  </w:style>
  <w:style w:type="paragraph" w:customStyle="1" w:styleId="WW-">
    <w:name w:val="WW-?????????"/>
    <w:basedOn w:val="afff2"/>
    <w:uiPriority w:val="99"/>
    <w:rsid w:val="005843E1"/>
    <w:pPr>
      <w:spacing w:before="238" w:after="119"/>
    </w:pPr>
  </w:style>
  <w:style w:type="paragraph" w:customStyle="1" w:styleId="WW-1">
    <w:name w:val="WW-????????? 1"/>
    <w:basedOn w:val="afff2"/>
    <w:uiPriority w:val="99"/>
    <w:rsid w:val="005843E1"/>
    <w:pPr>
      <w:spacing w:before="238" w:after="119"/>
    </w:pPr>
  </w:style>
  <w:style w:type="paragraph" w:customStyle="1" w:styleId="WW-2">
    <w:name w:val="WW-????????? 2"/>
    <w:basedOn w:val="afff2"/>
    <w:uiPriority w:val="99"/>
    <w:rsid w:val="005843E1"/>
    <w:pPr>
      <w:spacing w:before="238" w:after="119"/>
    </w:pPr>
  </w:style>
  <w:style w:type="paragraph" w:customStyle="1" w:styleId="afffb">
    <w:name w:val="????????? ?????"/>
    <w:basedOn w:val="afff2"/>
    <w:uiPriority w:val="99"/>
    <w:rsid w:val="005843E1"/>
  </w:style>
  <w:style w:type="paragraph" w:customStyle="1" w:styleId="BlueLTGliederung1">
    <w:name w:val="Blue~LT~Gliederung 1"/>
    <w:uiPriority w:val="99"/>
    <w:rsid w:val="005843E1"/>
    <w:pPr>
      <w:widowControl w:val="0"/>
      <w:suppressAutoHyphens/>
      <w:autoSpaceDE w:val="0"/>
      <w:spacing w:after="283" w:line="240" w:lineRule="auto"/>
    </w:pPr>
    <w:rPr>
      <w:rFonts w:ascii="DejaVu Sans" w:eastAsia="DejaVu Sans" w:hAnsi="DejaVu Sans" w:cs="DejaVu Sans"/>
      <w:sz w:val="64"/>
      <w:szCs w:val="64"/>
      <w:lang w:eastAsia="hi-IN" w:bidi="hi-IN"/>
    </w:rPr>
  </w:style>
  <w:style w:type="paragraph" w:customStyle="1" w:styleId="BlueLTGliederung2">
    <w:name w:val="Blue~LT~Gliederung 2"/>
    <w:basedOn w:val="BlueLTGliederung1"/>
    <w:uiPriority w:val="99"/>
    <w:rsid w:val="005843E1"/>
    <w:pPr>
      <w:spacing w:after="227"/>
    </w:pPr>
    <w:rPr>
      <w:sz w:val="56"/>
      <w:szCs w:val="56"/>
    </w:rPr>
  </w:style>
  <w:style w:type="paragraph" w:customStyle="1" w:styleId="BlueLTGliederung3">
    <w:name w:val="Blue~LT~Gliederung 3"/>
    <w:basedOn w:val="BlueLTGliederung2"/>
    <w:uiPriority w:val="99"/>
    <w:rsid w:val="005843E1"/>
    <w:pPr>
      <w:spacing w:after="170"/>
      <w:ind w:left="2041" w:hanging="340"/>
    </w:pPr>
    <w:rPr>
      <w:sz w:val="48"/>
      <w:szCs w:val="48"/>
    </w:rPr>
  </w:style>
  <w:style w:type="paragraph" w:customStyle="1" w:styleId="BlueLTGliederung4">
    <w:name w:val="Blue~LT~Gliederung 4"/>
    <w:basedOn w:val="BlueLTGliederung3"/>
    <w:uiPriority w:val="99"/>
    <w:rsid w:val="005843E1"/>
    <w:pPr>
      <w:spacing w:after="113"/>
      <w:ind w:left="2721"/>
    </w:pPr>
    <w:rPr>
      <w:sz w:val="40"/>
      <w:szCs w:val="40"/>
    </w:rPr>
  </w:style>
  <w:style w:type="paragraph" w:customStyle="1" w:styleId="BlueLTGliederung5">
    <w:name w:val="Blue~LT~Gliederung 5"/>
    <w:basedOn w:val="BlueLTGliederung4"/>
    <w:uiPriority w:val="99"/>
    <w:rsid w:val="005843E1"/>
    <w:pPr>
      <w:spacing w:after="57"/>
      <w:ind w:left="3402"/>
    </w:pPr>
  </w:style>
  <w:style w:type="paragraph" w:customStyle="1" w:styleId="BlueLTGliederung6">
    <w:name w:val="Blue~LT~Gliederung 6"/>
    <w:basedOn w:val="BlueLTGliederung5"/>
    <w:uiPriority w:val="99"/>
    <w:rsid w:val="005843E1"/>
    <w:pPr>
      <w:ind w:left="4082"/>
    </w:pPr>
  </w:style>
  <w:style w:type="paragraph" w:customStyle="1" w:styleId="BlueLTGliederung7">
    <w:name w:val="Blue~LT~Gliederung 7"/>
    <w:basedOn w:val="BlueLTGliederung6"/>
    <w:uiPriority w:val="99"/>
    <w:rsid w:val="005843E1"/>
    <w:pPr>
      <w:ind w:left="4762"/>
    </w:pPr>
  </w:style>
  <w:style w:type="paragraph" w:customStyle="1" w:styleId="BlueLTGliederung8">
    <w:name w:val="Blue~LT~Gliederung 8"/>
    <w:basedOn w:val="BlueLTGliederung7"/>
    <w:uiPriority w:val="99"/>
    <w:rsid w:val="005843E1"/>
    <w:pPr>
      <w:ind w:left="5443"/>
    </w:pPr>
  </w:style>
  <w:style w:type="paragraph" w:customStyle="1" w:styleId="BlueLTGliederung9">
    <w:name w:val="Blue~LT~Gliederung 9"/>
    <w:basedOn w:val="BlueLTGliederung8"/>
    <w:uiPriority w:val="99"/>
    <w:rsid w:val="005843E1"/>
    <w:pPr>
      <w:ind w:left="6123"/>
    </w:pPr>
  </w:style>
  <w:style w:type="paragraph" w:customStyle="1" w:styleId="BlueLTTitel">
    <w:name w:val="Blue~LT~Titel"/>
    <w:uiPriority w:val="99"/>
    <w:rsid w:val="005843E1"/>
    <w:pPr>
      <w:widowControl w:val="0"/>
      <w:suppressAutoHyphens/>
      <w:autoSpaceDE w:val="0"/>
      <w:spacing w:after="0" w:line="240" w:lineRule="auto"/>
      <w:jc w:val="center"/>
    </w:pPr>
    <w:rPr>
      <w:rFonts w:ascii="DejaVu Sans" w:eastAsia="DejaVu Sans" w:hAnsi="DejaVu Sans" w:cs="DejaVu Sans"/>
      <w:color w:val="FFFFFF"/>
      <w:sz w:val="88"/>
      <w:szCs w:val="88"/>
      <w:lang w:eastAsia="hi-IN" w:bidi="hi-IN"/>
    </w:rPr>
  </w:style>
  <w:style w:type="paragraph" w:customStyle="1" w:styleId="BlueLTUntertitel">
    <w:name w:val="Blue~LT~Untertitel"/>
    <w:uiPriority w:val="99"/>
    <w:rsid w:val="005843E1"/>
    <w:pPr>
      <w:widowControl w:val="0"/>
      <w:suppressAutoHyphens/>
      <w:autoSpaceDE w:val="0"/>
      <w:spacing w:after="0" w:line="240" w:lineRule="auto"/>
      <w:ind w:hanging="340"/>
      <w:jc w:val="center"/>
    </w:pPr>
    <w:rPr>
      <w:rFonts w:ascii="DejaVu Sans" w:eastAsia="DejaVu Sans" w:hAnsi="DejaVu Sans" w:cs="DejaVu Sans"/>
      <w:sz w:val="64"/>
      <w:szCs w:val="64"/>
      <w:lang w:eastAsia="hi-IN" w:bidi="hi-IN"/>
    </w:rPr>
  </w:style>
  <w:style w:type="paragraph" w:customStyle="1" w:styleId="BlueLTNotizen">
    <w:name w:val="Blue~LT~Notizen"/>
    <w:uiPriority w:val="99"/>
    <w:rsid w:val="005843E1"/>
    <w:pPr>
      <w:widowControl w:val="0"/>
      <w:suppressAutoHyphens/>
      <w:autoSpaceDE w:val="0"/>
      <w:spacing w:after="0" w:line="240" w:lineRule="auto"/>
      <w:ind w:left="340" w:hanging="340"/>
    </w:pPr>
    <w:rPr>
      <w:rFonts w:ascii="DejaVu Sans" w:eastAsia="DejaVu Sans" w:hAnsi="DejaVu Sans" w:cs="DejaVu Sans"/>
      <w:sz w:val="40"/>
      <w:szCs w:val="40"/>
      <w:lang w:eastAsia="hi-IN" w:bidi="hi-IN"/>
    </w:rPr>
  </w:style>
  <w:style w:type="paragraph" w:customStyle="1" w:styleId="BlueLTHintergrundobjekte">
    <w:name w:val="Blue~LT~Hintergrundobjekte"/>
    <w:uiPriority w:val="99"/>
    <w:rsid w:val="005843E1"/>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BlueLTHintergrund">
    <w:name w:val="Blue~LT~Hintergrund"/>
    <w:uiPriority w:val="99"/>
    <w:rsid w:val="005843E1"/>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default0">
    <w:name w:val="default"/>
    <w:uiPriority w:val="99"/>
    <w:rsid w:val="005843E1"/>
    <w:pPr>
      <w:widowControl w:val="0"/>
      <w:suppressAutoHyphens/>
      <w:autoSpaceDE w:val="0"/>
      <w:spacing w:after="0" w:line="200" w:lineRule="atLeast"/>
    </w:pPr>
    <w:rPr>
      <w:rFonts w:ascii="DejaVu Sans" w:eastAsia="DejaVu Sans" w:hAnsi="DejaVu Sans" w:cs="DejaVu Sans"/>
      <w:kern w:val="2"/>
      <w:sz w:val="36"/>
      <w:szCs w:val="36"/>
      <w:lang w:eastAsia="hi-IN" w:bidi="hi-IN"/>
    </w:rPr>
  </w:style>
  <w:style w:type="paragraph" w:customStyle="1" w:styleId="blue1">
    <w:name w:val="blue1"/>
    <w:basedOn w:val="default0"/>
    <w:uiPriority w:val="99"/>
    <w:rsid w:val="005843E1"/>
  </w:style>
  <w:style w:type="paragraph" w:customStyle="1" w:styleId="blue2">
    <w:name w:val="blue2"/>
    <w:basedOn w:val="default0"/>
    <w:uiPriority w:val="99"/>
    <w:rsid w:val="005843E1"/>
  </w:style>
  <w:style w:type="paragraph" w:customStyle="1" w:styleId="blue3">
    <w:name w:val="blue3"/>
    <w:basedOn w:val="default0"/>
    <w:uiPriority w:val="99"/>
    <w:rsid w:val="005843E1"/>
  </w:style>
  <w:style w:type="paragraph" w:customStyle="1" w:styleId="bw1">
    <w:name w:val="bw1"/>
    <w:basedOn w:val="default0"/>
    <w:uiPriority w:val="99"/>
    <w:rsid w:val="005843E1"/>
  </w:style>
  <w:style w:type="paragraph" w:customStyle="1" w:styleId="bw2">
    <w:name w:val="bw2"/>
    <w:basedOn w:val="default0"/>
    <w:uiPriority w:val="99"/>
    <w:rsid w:val="005843E1"/>
  </w:style>
  <w:style w:type="paragraph" w:customStyle="1" w:styleId="bw3">
    <w:name w:val="bw3"/>
    <w:basedOn w:val="default0"/>
    <w:uiPriority w:val="99"/>
    <w:rsid w:val="005843E1"/>
  </w:style>
  <w:style w:type="paragraph" w:customStyle="1" w:styleId="orange1">
    <w:name w:val="orange1"/>
    <w:basedOn w:val="default0"/>
    <w:uiPriority w:val="99"/>
    <w:rsid w:val="005843E1"/>
  </w:style>
  <w:style w:type="paragraph" w:customStyle="1" w:styleId="orange2">
    <w:name w:val="orange2"/>
    <w:basedOn w:val="default0"/>
    <w:uiPriority w:val="99"/>
    <w:rsid w:val="005843E1"/>
  </w:style>
  <w:style w:type="paragraph" w:customStyle="1" w:styleId="orange3">
    <w:name w:val="orange3"/>
    <w:basedOn w:val="default0"/>
    <w:uiPriority w:val="99"/>
    <w:rsid w:val="005843E1"/>
  </w:style>
  <w:style w:type="paragraph" w:customStyle="1" w:styleId="turquise1">
    <w:name w:val="turquise1"/>
    <w:basedOn w:val="default0"/>
    <w:uiPriority w:val="99"/>
    <w:rsid w:val="005843E1"/>
  </w:style>
  <w:style w:type="paragraph" w:customStyle="1" w:styleId="turquise2">
    <w:name w:val="turquise2"/>
    <w:basedOn w:val="default0"/>
    <w:uiPriority w:val="99"/>
    <w:rsid w:val="005843E1"/>
  </w:style>
  <w:style w:type="paragraph" w:customStyle="1" w:styleId="turquise3">
    <w:name w:val="turquise3"/>
    <w:basedOn w:val="default0"/>
    <w:uiPriority w:val="99"/>
    <w:rsid w:val="005843E1"/>
  </w:style>
  <w:style w:type="paragraph" w:customStyle="1" w:styleId="gray1">
    <w:name w:val="gray1"/>
    <w:basedOn w:val="default0"/>
    <w:uiPriority w:val="99"/>
    <w:rsid w:val="005843E1"/>
  </w:style>
  <w:style w:type="paragraph" w:customStyle="1" w:styleId="gray2">
    <w:name w:val="gray2"/>
    <w:basedOn w:val="default0"/>
    <w:uiPriority w:val="99"/>
    <w:rsid w:val="005843E1"/>
  </w:style>
  <w:style w:type="paragraph" w:customStyle="1" w:styleId="gray3">
    <w:name w:val="gray3"/>
    <w:basedOn w:val="default0"/>
    <w:uiPriority w:val="99"/>
    <w:rsid w:val="005843E1"/>
  </w:style>
  <w:style w:type="paragraph" w:customStyle="1" w:styleId="sun1">
    <w:name w:val="sun1"/>
    <w:basedOn w:val="default0"/>
    <w:uiPriority w:val="99"/>
    <w:rsid w:val="005843E1"/>
  </w:style>
  <w:style w:type="paragraph" w:customStyle="1" w:styleId="sun2">
    <w:name w:val="sun2"/>
    <w:basedOn w:val="default0"/>
    <w:uiPriority w:val="99"/>
    <w:rsid w:val="005843E1"/>
  </w:style>
  <w:style w:type="paragraph" w:customStyle="1" w:styleId="sun3">
    <w:name w:val="sun3"/>
    <w:basedOn w:val="default0"/>
    <w:uiPriority w:val="99"/>
    <w:rsid w:val="005843E1"/>
  </w:style>
  <w:style w:type="paragraph" w:customStyle="1" w:styleId="earth1">
    <w:name w:val="earth1"/>
    <w:basedOn w:val="default0"/>
    <w:uiPriority w:val="99"/>
    <w:rsid w:val="005843E1"/>
  </w:style>
  <w:style w:type="paragraph" w:customStyle="1" w:styleId="earth2">
    <w:name w:val="earth2"/>
    <w:basedOn w:val="default0"/>
    <w:uiPriority w:val="99"/>
    <w:rsid w:val="005843E1"/>
  </w:style>
  <w:style w:type="paragraph" w:customStyle="1" w:styleId="earth3">
    <w:name w:val="earth3"/>
    <w:basedOn w:val="default0"/>
    <w:uiPriority w:val="99"/>
    <w:rsid w:val="005843E1"/>
  </w:style>
  <w:style w:type="paragraph" w:customStyle="1" w:styleId="green1">
    <w:name w:val="green1"/>
    <w:basedOn w:val="default0"/>
    <w:uiPriority w:val="99"/>
    <w:rsid w:val="005843E1"/>
  </w:style>
  <w:style w:type="paragraph" w:customStyle="1" w:styleId="green2">
    <w:name w:val="green2"/>
    <w:basedOn w:val="default0"/>
    <w:uiPriority w:val="99"/>
    <w:rsid w:val="005843E1"/>
  </w:style>
  <w:style w:type="paragraph" w:customStyle="1" w:styleId="green3">
    <w:name w:val="green3"/>
    <w:basedOn w:val="default0"/>
    <w:uiPriority w:val="99"/>
    <w:rsid w:val="005843E1"/>
  </w:style>
  <w:style w:type="paragraph" w:customStyle="1" w:styleId="seetang1">
    <w:name w:val="seetang1"/>
    <w:basedOn w:val="default0"/>
    <w:uiPriority w:val="99"/>
    <w:rsid w:val="005843E1"/>
  </w:style>
  <w:style w:type="paragraph" w:customStyle="1" w:styleId="seetang2">
    <w:name w:val="seetang2"/>
    <w:basedOn w:val="default0"/>
    <w:uiPriority w:val="99"/>
    <w:rsid w:val="005843E1"/>
  </w:style>
  <w:style w:type="paragraph" w:customStyle="1" w:styleId="seetang3">
    <w:name w:val="seetang3"/>
    <w:basedOn w:val="default0"/>
    <w:uiPriority w:val="99"/>
    <w:rsid w:val="005843E1"/>
  </w:style>
  <w:style w:type="paragraph" w:customStyle="1" w:styleId="lightblue1">
    <w:name w:val="lightblue1"/>
    <w:basedOn w:val="default0"/>
    <w:uiPriority w:val="99"/>
    <w:rsid w:val="005843E1"/>
  </w:style>
  <w:style w:type="paragraph" w:customStyle="1" w:styleId="lightblue2">
    <w:name w:val="lightblue2"/>
    <w:basedOn w:val="default0"/>
    <w:uiPriority w:val="99"/>
    <w:rsid w:val="005843E1"/>
  </w:style>
  <w:style w:type="paragraph" w:customStyle="1" w:styleId="lightblue3">
    <w:name w:val="lightblue3"/>
    <w:basedOn w:val="default0"/>
    <w:uiPriority w:val="99"/>
    <w:rsid w:val="005843E1"/>
  </w:style>
  <w:style w:type="paragraph" w:customStyle="1" w:styleId="yellow1">
    <w:name w:val="yellow1"/>
    <w:basedOn w:val="default0"/>
    <w:uiPriority w:val="99"/>
    <w:rsid w:val="005843E1"/>
  </w:style>
  <w:style w:type="paragraph" w:customStyle="1" w:styleId="yellow2">
    <w:name w:val="yellow2"/>
    <w:basedOn w:val="default0"/>
    <w:uiPriority w:val="99"/>
    <w:rsid w:val="005843E1"/>
  </w:style>
  <w:style w:type="paragraph" w:customStyle="1" w:styleId="yellow3">
    <w:name w:val="yellow3"/>
    <w:basedOn w:val="default0"/>
    <w:uiPriority w:val="99"/>
    <w:rsid w:val="005843E1"/>
  </w:style>
  <w:style w:type="paragraph" w:customStyle="1" w:styleId="WW-10">
    <w:name w:val="WW-?????????1"/>
    <w:uiPriority w:val="99"/>
    <w:rsid w:val="005843E1"/>
    <w:pPr>
      <w:widowControl w:val="0"/>
      <w:suppressAutoHyphens/>
      <w:autoSpaceDE w:val="0"/>
      <w:spacing w:after="0" w:line="240" w:lineRule="auto"/>
      <w:jc w:val="center"/>
    </w:pPr>
    <w:rPr>
      <w:rFonts w:ascii="DejaVu Sans" w:eastAsia="DejaVu Sans" w:hAnsi="DejaVu Sans" w:cs="DejaVu Sans"/>
      <w:color w:val="FFFFFF"/>
      <w:sz w:val="88"/>
      <w:szCs w:val="88"/>
      <w:lang w:eastAsia="hi-IN" w:bidi="hi-IN"/>
    </w:rPr>
  </w:style>
  <w:style w:type="paragraph" w:customStyle="1" w:styleId="afffc">
    <w:name w:val="????????????"/>
    <w:uiPriority w:val="99"/>
    <w:rsid w:val="005843E1"/>
    <w:pPr>
      <w:widowControl w:val="0"/>
      <w:suppressAutoHyphens/>
      <w:autoSpaceDE w:val="0"/>
      <w:spacing w:after="0" w:line="240" w:lineRule="auto"/>
      <w:ind w:hanging="340"/>
      <w:jc w:val="center"/>
    </w:pPr>
    <w:rPr>
      <w:rFonts w:ascii="DejaVu Sans" w:eastAsia="DejaVu Sans" w:hAnsi="DejaVu Sans" w:cs="DejaVu Sans"/>
      <w:sz w:val="64"/>
      <w:szCs w:val="64"/>
      <w:lang w:eastAsia="hi-IN" w:bidi="hi-IN"/>
    </w:rPr>
  </w:style>
  <w:style w:type="paragraph" w:customStyle="1" w:styleId="afffd">
    <w:name w:val="??????? ????"/>
    <w:uiPriority w:val="99"/>
    <w:rsid w:val="005843E1"/>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afffe">
    <w:name w:val="???"/>
    <w:uiPriority w:val="99"/>
    <w:rsid w:val="005843E1"/>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affff">
    <w:name w:val="??????????"/>
    <w:uiPriority w:val="99"/>
    <w:rsid w:val="005843E1"/>
    <w:pPr>
      <w:widowControl w:val="0"/>
      <w:suppressAutoHyphens/>
      <w:autoSpaceDE w:val="0"/>
      <w:spacing w:after="0" w:line="240" w:lineRule="auto"/>
      <w:ind w:left="340" w:hanging="340"/>
    </w:pPr>
    <w:rPr>
      <w:rFonts w:ascii="DejaVu Sans" w:eastAsia="DejaVu Sans" w:hAnsi="DejaVu Sans" w:cs="DejaVu Sans"/>
      <w:sz w:val="40"/>
      <w:szCs w:val="40"/>
      <w:lang w:eastAsia="hi-IN" w:bidi="hi-IN"/>
    </w:rPr>
  </w:style>
  <w:style w:type="paragraph" w:customStyle="1" w:styleId="WW-11">
    <w:name w:val="WW-????????? 11"/>
    <w:uiPriority w:val="99"/>
    <w:rsid w:val="005843E1"/>
    <w:pPr>
      <w:widowControl w:val="0"/>
      <w:suppressAutoHyphens/>
      <w:autoSpaceDE w:val="0"/>
      <w:spacing w:after="283" w:line="240" w:lineRule="auto"/>
    </w:pPr>
    <w:rPr>
      <w:rFonts w:ascii="DejaVu Sans" w:eastAsia="DejaVu Sans" w:hAnsi="DejaVu Sans" w:cs="DejaVu Sans"/>
      <w:sz w:val="64"/>
      <w:szCs w:val="64"/>
      <w:lang w:eastAsia="hi-IN" w:bidi="hi-IN"/>
    </w:rPr>
  </w:style>
  <w:style w:type="paragraph" w:customStyle="1" w:styleId="WW-21">
    <w:name w:val="WW-????????? 21"/>
    <w:basedOn w:val="WW-11"/>
    <w:uiPriority w:val="99"/>
    <w:rsid w:val="005843E1"/>
    <w:pPr>
      <w:spacing w:after="227"/>
    </w:pPr>
    <w:rPr>
      <w:sz w:val="56"/>
      <w:szCs w:val="56"/>
    </w:rPr>
  </w:style>
  <w:style w:type="paragraph" w:customStyle="1" w:styleId="35">
    <w:name w:val="????????? 3"/>
    <w:basedOn w:val="WW-21"/>
    <w:uiPriority w:val="99"/>
    <w:rsid w:val="005843E1"/>
    <w:pPr>
      <w:spacing w:after="170"/>
      <w:ind w:left="2041" w:hanging="340"/>
    </w:pPr>
    <w:rPr>
      <w:sz w:val="48"/>
      <w:szCs w:val="48"/>
    </w:rPr>
  </w:style>
  <w:style w:type="paragraph" w:customStyle="1" w:styleId="41">
    <w:name w:val="????????? 4"/>
    <w:basedOn w:val="35"/>
    <w:uiPriority w:val="99"/>
    <w:rsid w:val="005843E1"/>
    <w:pPr>
      <w:spacing w:after="113"/>
      <w:ind w:left="2721"/>
    </w:pPr>
    <w:rPr>
      <w:sz w:val="40"/>
      <w:szCs w:val="40"/>
    </w:rPr>
  </w:style>
  <w:style w:type="paragraph" w:customStyle="1" w:styleId="51">
    <w:name w:val="????????? 5"/>
    <w:basedOn w:val="41"/>
    <w:uiPriority w:val="99"/>
    <w:rsid w:val="005843E1"/>
    <w:pPr>
      <w:spacing w:after="57"/>
      <w:ind w:left="3402"/>
    </w:pPr>
  </w:style>
  <w:style w:type="paragraph" w:customStyle="1" w:styleId="61">
    <w:name w:val="????????? 6"/>
    <w:basedOn w:val="51"/>
    <w:uiPriority w:val="99"/>
    <w:rsid w:val="005843E1"/>
    <w:pPr>
      <w:ind w:left="4082"/>
    </w:pPr>
  </w:style>
  <w:style w:type="paragraph" w:customStyle="1" w:styleId="73">
    <w:name w:val="????????? 7"/>
    <w:basedOn w:val="61"/>
    <w:uiPriority w:val="99"/>
    <w:rsid w:val="005843E1"/>
    <w:pPr>
      <w:ind w:left="4762"/>
    </w:pPr>
  </w:style>
  <w:style w:type="paragraph" w:customStyle="1" w:styleId="81">
    <w:name w:val="????????? 8"/>
    <w:basedOn w:val="73"/>
    <w:uiPriority w:val="99"/>
    <w:rsid w:val="005843E1"/>
    <w:pPr>
      <w:ind w:left="5443"/>
    </w:pPr>
  </w:style>
  <w:style w:type="paragraph" w:customStyle="1" w:styleId="91">
    <w:name w:val="????????? 9"/>
    <w:basedOn w:val="81"/>
    <w:uiPriority w:val="99"/>
    <w:rsid w:val="005843E1"/>
    <w:pPr>
      <w:ind w:left="6123"/>
    </w:pPr>
  </w:style>
  <w:style w:type="character" w:customStyle="1" w:styleId="52">
    <w:name w:val="Основной текст (5)_"/>
    <w:link w:val="53"/>
    <w:locked/>
    <w:rsid w:val="005843E1"/>
    <w:rPr>
      <w:sz w:val="24"/>
      <w:szCs w:val="24"/>
      <w:shd w:val="clear" w:color="auto" w:fill="FFFFFF"/>
    </w:rPr>
  </w:style>
  <w:style w:type="paragraph" w:customStyle="1" w:styleId="53">
    <w:name w:val="Основной текст (5)"/>
    <w:basedOn w:val="a"/>
    <w:link w:val="52"/>
    <w:rsid w:val="005843E1"/>
    <w:pPr>
      <w:shd w:val="clear" w:color="auto" w:fill="FFFFFF"/>
      <w:spacing w:before="240" w:after="0" w:line="240" w:lineRule="atLeast"/>
    </w:pPr>
    <w:rPr>
      <w:sz w:val="24"/>
      <w:szCs w:val="24"/>
    </w:rPr>
  </w:style>
  <w:style w:type="paragraph" w:customStyle="1" w:styleId="2a">
    <w:name w:val="Абзац списка2"/>
    <w:basedOn w:val="a"/>
    <w:uiPriority w:val="99"/>
    <w:rsid w:val="005843E1"/>
    <w:pPr>
      <w:suppressAutoHyphens/>
      <w:ind w:left="720"/>
    </w:pPr>
    <w:rPr>
      <w:rFonts w:ascii="Calibri" w:eastAsia="Times New Roman" w:hAnsi="Calibri" w:cs="Times New Roman"/>
      <w:lang w:eastAsia="ar-SA"/>
    </w:rPr>
  </w:style>
  <w:style w:type="paragraph" w:customStyle="1" w:styleId="TableText">
    <w:name w:val="Table Text"/>
    <w:uiPriority w:val="99"/>
    <w:rsid w:val="005843E1"/>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customStyle="1" w:styleId="affff0">
    <w:name w:val="Базовый"/>
    <w:uiPriority w:val="99"/>
    <w:rsid w:val="005843E1"/>
    <w:pPr>
      <w:widowControl w:val="0"/>
      <w:tabs>
        <w:tab w:val="left" w:pos="709"/>
      </w:tabs>
      <w:suppressAutoHyphens/>
    </w:pPr>
    <w:rPr>
      <w:rFonts w:ascii="Times New Roman" w:eastAsia="Droid Sans Fallback" w:hAnsi="Times New Roman" w:cs="Lohit Hindi"/>
      <w:sz w:val="24"/>
      <w:szCs w:val="24"/>
      <w:lang w:eastAsia="zh-CN" w:bidi="hi-IN"/>
    </w:rPr>
  </w:style>
  <w:style w:type="paragraph" w:customStyle="1" w:styleId="c31">
    <w:name w:val="c31"/>
    <w:basedOn w:val="a"/>
    <w:uiPriority w:val="99"/>
    <w:rsid w:val="005843E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ff1">
    <w:name w:val="footnote reference"/>
    <w:uiPriority w:val="99"/>
    <w:semiHidden/>
    <w:unhideWhenUsed/>
    <w:rsid w:val="005843E1"/>
    <w:rPr>
      <w:vertAlign w:val="superscript"/>
    </w:rPr>
  </w:style>
  <w:style w:type="character" w:customStyle="1" w:styleId="19">
    <w:name w:val="Гиперссылка1"/>
    <w:rsid w:val="005843E1"/>
    <w:rPr>
      <w:color w:val="0000FF"/>
      <w:u w:val="single"/>
    </w:rPr>
  </w:style>
  <w:style w:type="character" w:customStyle="1" w:styleId="affff2">
    <w:name w:val="Цветовое выделение"/>
    <w:rsid w:val="005843E1"/>
    <w:rPr>
      <w:b/>
      <w:bCs/>
      <w:color w:val="000080"/>
      <w:sz w:val="20"/>
      <w:szCs w:val="20"/>
    </w:rPr>
  </w:style>
  <w:style w:type="character" w:customStyle="1" w:styleId="affff3">
    <w:name w:val="Гипертекстовая ссылка"/>
    <w:rsid w:val="005843E1"/>
    <w:rPr>
      <w:b/>
      <w:bCs/>
      <w:color w:val="008000"/>
      <w:sz w:val="20"/>
      <w:szCs w:val="20"/>
      <w:u w:val="single"/>
    </w:rPr>
  </w:style>
  <w:style w:type="character" w:customStyle="1" w:styleId="100">
    <w:name w:val="Знак Знак10"/>
    <w:locked/>
    <w:rsid w:val="005843E1"/>
    <w:rPr>
      <w:b/>
      <w:bCs/>
      <w:color w:val="800080"/>
      <w:sz w:val="24"/>
      <w:szCs w:val="24"/>
      <w:lang w:val="ru-RU" w:eastAsia="ru-RU" w:bidi="ar-SA"/>
    </w:rPr>
  </w:style>
  <w:style w:type="character" w:customStyle="1" w:styleId="92">
    <w:name w:val="Знак Знак9"/>
    <w:locked/>
    <w:rsid w:val="005843E1"/>
    <w:rPr>
      <w:rFonts w:ascii="Arial" w:hAnsi="Arial" w:cs="Arial" w:hint="default"/>
      <w:b/>
      <w:bCs/>
      <w:i/>
      <w:iCs/>
      <w:sz w:val="28"/>
      <w:szCs w:val="28"/>
      <w:lang w:val="ru-RU" w:eastAsia="ru-RU" w:bidi="ar-SA"/>
    </w:rPr>
  </w:style>
  <w:style w:type="character" w:customStyle="1" w:styleId="HTML1">
    <w:name w:val="Стандартный HTML Знак1"/>
    <w:basedOn w:val="a0"/>
    <w:uiPriority w:val="99"/>
    <w:semiHidden/>
    <w:rsid w:val="005843E1"/>
    <w:rPr>
      <w:rFonts w:ascii="Consolas" w:hAnsi="Consolas" w:cs="Consolas" w:hint="default"/>
    </w:rPr>
  </w:style>
  <w:style w:type="character" w:customStyle="1" w:styleId="1a">
    <w:name w:val="Знак Знак1"/>
    <w:semiHidden/>
    <w:locked/>
    <w:rsid w:val="005843E1"/>
    <w:rPr>
      <w:lang w:val="ru-RU" w:eastAsia="ru-RU" w:bidi="ar-SA"/>
    </w:rPr>
  </w:style>
  <w:style w:type="character" w:customStyle="1" w:styleId="2b">
    <w:name w:val="Знак Знак2"/>
    <w:locked/>
    <w:rsid w:val="005843E1"/>
    <w:rPr>
      <w:sz w:val="24"/>
      <w:szCs w:val="24"/>
      <w:lang w:val="ru-RU" w:eastAsia="ru-RU" w:bidi="ar-SA"/>
    </w:rPr>
  </w:style>
  <w:style w:type="character" w:customStyle="1" w:styleId="62">
    <w:name w:val="Знак Знак6"/>
    <w:locked/>
    <w:rsid w:val="005843E1"/>
    <w:rPr>
      <w:sz w:val="24"/>
      <w:szCs w:val="24"/>
      <w:lang w:val="ru-RU" w:eastAsia="ru-RU" w:bidi="ar-SA"/>
    </w:rPr>
  </w:style>
  <w:style w:type="character" w:customStyle="1" w:styleId="42">
    <w:name w:val="Знак Знак4"/>
    <w:locked/>
    <w:rsid w:val="005843E1"/>
    <w:rPr>
      <w:sz w:val="24"/>
      <w:szCs w:val="24"/>
      <w:lang w:val="ru-RU" w:eastAsia="ru-RU" w:bidi="ar-SA"/>
    </w:rPr>
  </w:style>
  <w:style w:type="character" w:customStyle="1" w:styleId="54">
    <w:name w:val="Знак Знак5"/>
    <w:locked/>
    <w:rsid w:val="005843E1"/>
    <w:rPr>
      <w:sz w:val="28"/>
      <w:lang w:val="ru-RU" w:eastAsia="ru-RU" w:bidi="ar-SA"/>
    </w:rPr>
  </w:style>
  <w:style w:type="character" w:customStyle="1" w:styleId="affff4">
    <w:name w:val="Знак Знак"/>
    <w:locked/>
    <w:rsid w:val="005843E1"/>
    <w:rPr>
      <w:sz w:val="16"/>
      <w:szCs w:val="16"/>
      <w:lang w:val="ru-RU" w:eastAsia="ru-RU" w:bidi="ar-SA"/>
    </w:rPr>
  </w:style>
  <w:style w:type="character" w:customStyle="1" w:styleId="74">
    <w:name w:val="Знак Знак7"/>
    <w:semiHidden/>
    <w:locked/>
    <w:rsid w:val="005843E1"/>
    <w:rPr>
      <w:rFonts w:ascii="Tahoma" w:hAnsi="Tahoma" w:cs="Tahoma" w:hint="default"/>
      <w:sz w:val="16"/>
      <w:szCs w:val="16"/>
      <w:lang w:val="ru-RU" w:eastAsia="ru-RU" w:bidi="ar-SA"/>
    </w:rPr>
  </w:style>
  <w:style w:type="character" w:customStyle="1" w:styleId="c1">
    <w:name w:val="c1"/>
    <w:basedOn w:val="a0"/>
    <w:rsid w:val="005843E1"/>
  </w:style>
  <w:style w:type="character" w:customStyle="1" w:styleId="affff5">
    <w:name w:val="Символ сноски"/>
    <w:rsid w:val="005843E1"/>
    <w:rPr>
      <w:rFonts w:ascii="Times New Roman" w:hAnsi="Times New Roman" w:cs="Times New Roman" w:hint="default"/>
      <w:vertAlign w:val="superscript"/>
    </w:rPr>
  </w:style>
  <w:style w:type="character" w:customStyle="1" w:styleId="160">
    <w:name w:val="Знак Знак16"/>
    <w:locked/>
    <w:rsid w:val="005843E1"/>
    <w:rPr>
      <w:b/>
      <w:bCs w:val="0"/>
      <w:lang w:val="ru-RU" w:eastAsia="ru-RU" w:bidi="ar-SA"/>
    </w:rPr>
  </w:style>
  <w:style w:type="character" w:customStyle="1" w:styleId="150">
    <w:name w:val="Знак Знак15"/>
    <w:locked/>
    <w:rsid w:val="005843E1"/>
    <w:rPr>
      <w:b/>
      <w:bCs w:val="0"/>
      <w:sz w:val="22"/>
      <w:lang w:val="ru-RU" w:eastAsia="ru-RU" w:bidi="ar-SA"/>
    </w:rPr>
  </w:style>
  <w:style w:type="character" w:customStyle="1" w:styleId="140">
    <w:name w:val="Знак Знак14"/>
    <w:locked/>
    <w:rsid w:val="005843E1"/>
    <w:rPr>
      <w:b/>
      <w:bCs w:val="0"/>
      <w:sz w:val="24"/>
      <w:lang w:val="ru-RU" w:eastAsia="ru-RU" w:bidi="ar-SA"/>
    </w:rPr>
  </w:style>
  <w:style w:type="character" w:customStyle="1" w:styleId="130">
    <w:name w:val="Знак Знак13"/>
    <w:locked/>
    <w:rsid w:val="005843E1"/>
    <w:rPr>
      <w:rFonts w:ascii="Arial" w:hAnsi="Arial" w:cs="Arial" w:hint="default"/>
      <w:b/>
      <w:bCs w:val="0"/>
      <w:sz w:val="18"/>
      <w:lang w:val="ru-RU" w:eastAsia="ru-RU" w:bidi="ar-SA"/>
    </w:rPr>
  </w:style>
  <w:style w:type="character" w:customStyle="1" w:styleId="120">
    <w:name w:val="Знак Знак12"/>
    <w:locked/>
    <w:rsid w:val="005843E1"/>
    <w:rPr>
      <w:b/>
      <w:bCs/>
      <w:sz w:val="22"/>
      <w:szCs w:val="22"/>
      <w:lang w:val="ru-RU" w:eastAsia="ru-RU" w:bidi="ar-SA"/>
    </w:rPr>
  </w:style>
  <w:style w:type="character" w:customStyle="1" w:styleId="82">
    <w:name w:val="Знак Знак8"/>
    <w:locked/>
    <w:rsid w:val="005843E1"/>
    <w:rPr>
      <w:rFonts w:ascii="Courier New" w:hAnsi="Courier New" w:cs="Courier New" w:hint="default"/>
      <w:lang w:val="ru-RU" w:eastAsia="ru-RU" w:bidi="ar-SA"/>
    </w:rPr>
  </w:style>
  <w:style w:type="character" w:customStyle="1" w:styleId="110">
    <w:name w:val="Знак Знак11"/>
    <w:locked/>
    <w:rsid w:val="005843E1"/>
    <w:rPr>
      <w:sz w:val="24"/>
      <w:lang w:val="ru-RU" w:eastAsia="ru-RU" w:bidi="ar-SA"/>
    </w:rPr>
  </w:style>
  <w:style w:type="character" w:customStyle="1" w:styleId="36">
    <w:name w:val="Знак Знак3"/>
    <w:locked/>
    <w:rsid w:val="005843E1"/>
    <w:rPr>
      <w:sz w:val="28"/>
      <w:szCs w:val="24"/>
      <w:lang w:val="ru-RU" w:eastAsia="ru-RU" w:bidi="ar-SA"/>
    </w:rPr>
  </w:style>
  <w:style w:type="character" w:customStyle="1" w:styleId="WW8Num3z0">
    <w:name w:val="WW8Num3z0"/>
    <w:rsid w:val="005843E1"/>
    <w:rPr>
      <w:rFonts w:ascii="Symbol" w:hAnsi="Symbol" w:hint="default"/>
    </w:rPr>
  </w:style>
  <w:style w:type="character" w:customStyle="1" w:styleId="WW8Num5z0">
    <w:name w:val="WW8Num5z0"/>
    <w:rsid w:val="005843E1"/>
    <w:rPr>
      <w:rFonts w:ascii="Wingdings" w:hAnsi="Wingdings" w:cs="Times New Roman" w:hint="default"/>
      <w:color w:val="auto"/>
    </w:rPr>
  </w:style>
  <w:style w:type="character" w:customStyle="1" w:styleId="WW8Num5z1">
    <w:name w:val="WW8Num5z1"/>
    <w:rsid w:val="005843E1"/>
    <w:rPr>
      <w:rFonts w:ascii="OpenSymbol" w:hAnsi="OpenSymbol" w:cs="Courier New" w:hint="default"/>
    </w:rPr>
  </w:style>
  <w:style w:type="character" w:customStyle="1" w:styleId="WW8Num5z3">
    <w:name w:val="WW8Num5z3"/>
    <w:rsid w:val="005843E1"/>
    <w:rPr>
      <w:rFonts w:ascii="Symbol" w:hAnsi="Symbol" w:hint="default"/>
    </w:rPr>
  </w:style>
  <w:style w:type="character" w:customStyle="1" w:styleId="WW8Num6z0">
    <w:name w:val="WW8Num6z0"/>
    <w:rsid w:val="005843E1"/>
    <w:rPr>
      <w:rFonts w:ascii="Symbol" w:hAnsi="Symbol" w:hint="default"/>
    </w:rPr>
  </w:style>
  <w:style w:type="character" w:customStyle="1" w:styleId="WW8Num6z1">
    <w:name w:val="WW8Num6z1"/>
    <w:rsid w:val="005843E1"/>
    <w:rPr>
      <w:rFonts w:ascii="Courier New" w:hAnsi="Courier New" w:cs="Courier New" w:hint="default"/>
    </w:rPr>
  </w:style>
  <w:style w:type="character" w:customStyle="1" w:styleId="WW8Num7z0">
    <w:name w:val="WW8Num7z0"/>
    <w:rsid w:val="005843E1"/>
    <w:rPr>
      <w:rFonts w:ascii="Symbol" w:hAnsi="Symbol" w:hint="default"/>
    </w:rPr>
  </w:style>
  <w:style w:type="character" w:customStyle="1" w:styleId="WW8Num8z0">
    <w:name w:val="WW8Num8z0"/>
    <w:rsid w:val="005843E1"/>
    <w:rPr>
      <w:rFonts w:ascii="Symbol" w:hAnsi="Symbol" w:hint="default"/>
    </w:rPr>
  </w:style>
  <w:style w:type="character" w:customStyle="1" w:styleId="WW8Num9z0">
    <w:name w:val="WW8Num9z0"/>
    <w:rsid w:val="005843E1"/>
    <w:rPr>
      <w:rFonts w:ascii="Symbol" w:hAnsi="Symbol" w:hint="default"/>
    </w:rPr>
  </w:style>
  <w:style w:type="character" w:customStyle="1" w:styleId="WW8Num10z0">
    <w:name w:val="WW8Num10z0"/>
    <w:rsid w:val="005843E1"/>
    <w:rPr>
      <w:rFonts w:ascii="Times New Roman" w:hAnsi="Times New Roman" w:cs="Times New Roman" w:hint="default"/>
      <w:b/>
      <w:bCs w:val="0"/>
    </w:rPr>
  </w:style>
  <w:style w:type="character" w:customStyle="1" w:styleId="WW8Num10z1">
    <w:name w:val="WW8Num10z1"/>
    <w:rsid w:val="005843E1"/>
    <w:rPr>
      <w:rFonts w:ascii="Times New Roman" w:hAnsi="Times New Roman" w:cs="Times New Roman" w:hint="default"/>
    </w:rPr>
  </w:style>
  <w:style w:type="character" w:customStyle="1" w:styleId="WW8Num11z0">
    <w:name w:val="WW8Num11z0"/>
    <w:rsid w:val="005843E1"/>
    <w:rPr>
      <w:rFonts w:ascii="Symbol" w:hAnsi="Symbol" w:cs="Times New Roman" w:hint="default"/>
      <w:color w:val="auto"/>
    </w:rPr>
  </w:style>
  <w:style w:type="character" w:customStyle="1" w:styleId="WW8Num11z1">
    <w:name w:val="WW8Num11z1"/>
    <w:rsid w:val="005843E1"/>
    <w:rPr>
      <w:rFonts w:ascii="Courier New" w:hAnsi="Courier New" w:cs="Courier New" w:hint="default"/>
    </w:rPr>
  </w:style>
  <w:style w:type="character" w:customStyle="1" w:styleId="Absatz-Standardschriftart">
    <w:name w:val="Absatz-Standardschriftart"/>
    <w:rsid w:val="005843E1"/>
  </w:style>
  <w:style w:type="character" w:customStyle="1" w:styleId="WW8Num12z0">
    <w:name w:val="WW8Num12z0"/>
    <w:rsid w:val="005843E1"/>
    <w:rPr>
      <w:rFonts w:ascii="Symbol" w:hAnsi="Symbol" w:hint="default"/>
      <w:color w:val="auto"/>
    </w:rPr>
  </w:style>
  <w:style w:type="character" w:customStyle="1" w:styleId="WW8Num12z1">
    <w:name w:val="WW8Num12z1"/>
    <w:rsid w:val="005843E1"/>
    <w:rPr>
      <w:rFonts w:ascii="Courier New" w:hAnsi="Courier New" w:cs="Courier New" w:hint="default"/>
    </w:rPr>
  </w:style>
  <w:style w:type="character" w:customStyle="1" w:styleId="WW-Absatz-Standardschriftart">
    <w:name w:val="WW-Absatz-Standardschriftart"/>
    <w:rsid w:val="005843E1"/>
  </w:style>
  <w:style w:type="character" w:customStyle="1" w:styleId="2c">
    <w:name w:val="Основной шрифт абзаца2"/>
    <w:rsid w:val="005843E1"/>
  </w:style>
  <w:style w:type="character" w:customStyle="1" w:styleId="WW-Absatz-Standardschriftart1">
    <w:name w:val="WW-Absatz-Standardschriftart1"/>
    <w:rsid w:val="005843E1"/>
  </w:style>
  <w:style w:type="character" w:customStyle="1" w:styleId="1b">
    <w:name w:val="Основной шрифт абзаца1"/>
    <w:rsid w:val="005843E1"/>
  </w:style>
  <w:style w:type="character" w:customStyle="1" w:styleId="WW8Num20z0">
    <w:name w:val="WW8Num20z0"/>
    <w:rsid w:val="005843E1"/>
    <w:rPr>
      <w:rFonts w:ascii="Symbol" w:hAnsi="Symbol" w:hint="default"/>
    </w:rPr>
  </w:style>
  <w:style w:type="character" w:customStyle="1" w:styleId="WW8Num20z2">
    <w:name w:val="WW8Num20z2"/>
    <w:rsid w:val="005843E1"/>
    <w:rPr>
      <w:rFonts w:ascii="Wingdings" w:hAnsi="Wingdings" w:hint="default"/>
    </w:rPr>
  </w:style>
  <w:style w:type="character" w:customStyle="1" w:styleId="WW8Num20z4">
    <w:name w:val="WW8Num20z4"/>
    <w:rsid w:val="005843E1"/>
    <w:rPr>
      <w:rFonts w:ascii="Courier New" w:hAnsi="Courier New" w:cs="Courier New" w:hint="default"/>
    </w:rPr>
  </w:style>
  <w:style w:type="character" w:customStyle="1" w:styleId="WW8Num8z1">
    <w:name w:val="WW8Num8z1"/>
    <w:rsid w:val="005843E1"/>
    <w:rPr>
      <w:rFonts w:ascii="Courier New" w:hAnsi="Courier New" w:cs="Courier New" w:hint="default"/>
    </w:rPr>
  </w:style>
  <w:style w:type="character" w:customStyle="1" w:styleId="WW8Num15z0">
    <w:name w:val="WW8Num15z0"/>
    <w:rsid w:val="005843E1"/>
    <w:rPr>
      <w:rFonts w:ascii="Symbol" w:hAnsi="Symbol" w:cs="Times New Roman" w:hint="default"/>
      <w:color w:val="auto"/>
    </w:rPr>
  </w:style>
  <w:style w:type="character" w:customStyle="1" w:styleId="WW8Num15z1">
    <w:name w:val="WW8Num15z1"/>
    <w:rsid w:val="005843E1"/>
    <w:rPr>
      <w:rFonts w:ascii="Courier New" w:hAnsi="Courier New" w:cs="Courier New" w:hint="default"/>
    </w:rPr>
  </w:style>
  <w:style w:type="character" w:customStyle="1" w:styleId="WW8Num11z3">
    <w:name w:val="WW8Num11z3"/>
    <w:rsid w:val="005843E1"/>
    <w:rPr>
      <w:rFonts w:ascii="Symbol" w:hAnsi="Symbol" w:hint="default"/>
    </w:rPr>
  </w:style>
  <w:style w:type="character" w:customStyle="1" w:styleId="WW8Num13z0">
    <w:name w:val="WW8Num13z0"/>
    <w:rsid w:val="005843E1"/>
    <w:rPr>
      <w:rFonts w:ascii="Symbol" w:hAnsi="Symbol" w:hint="default"/>
    </w:rPr>
  </w:style>
  <w:style w:type="character" w:customStyle="1" w:styleId="WW8Num13z1">
    <w:name w:val="WW8Num13z1"/>
    <w:rsid w:val="005843E1"/>
    <w:rPr>
      <w:rFonts w:ascii="Courier New" w:hAnsi="Courier New" w:cs="Courier New" w:hint="default"/>
    </w:rPr>
  </w:style>
  <w:style w:type="character" w:customStyle="1" w:styleId="WW8Num42z0">
    <w:name w:val="WW8Num42z0"/>
    <w:rsid w:val="005843E1"/>
    <w:rPr>
      <w:rFonts w:ascii="Symbol" w:hAnsi="Symbol" w:cs="Times New Roman" w:hint="default"/>
      <w:color w:val="auto"/>
    </w:rPr>
  </w:style>
  <w:style w:type="character" w:customStyle="1" w:styleId="WW8Num42z1">
    <w:name w:val="WW8Num42z1"/>
    <w:rsid w:val="005843E1"/>
    <w:rPr>
      <w:rFonts w:ascii="Courier New" w:hAnsi="Courier New" w:cs="Courier New" w:hint="default"/>
    </w:rPr>
  </w:style>
  <w:style w:type="character" w:customStyle="1" w:styleId="WW8Num42z2">
    <w:name w:val="WW8Num42z2"/>
    <w:rsid w:val="005843E1"/>
    <w:rPr>
      <w:rFonts w:ascii="Wingdings" w:hAnsi="Wingdings" w:hint="default"/>
    </w:rPr>
  </w:style>
  <w:style w:type="character" w:customStyle="1" w:styleId="WW8Num42z3">
    <w:name w:val="WW8Num42z3"/>
    <w:rsid w:val="005843E1"/>
    <w:rPr>
      <w:rFonts w:ascii="Symbol" w:hAnsi="Symbol" w:hint="default"/>
    </w:rPr>
  </w:style>
  <w:style w:type="character" w:customStyle="1" w:styleId="affff6">
    <w:name w:val="Маркеры списка"/>
    <w:rsid w:val="005843E1"/>
    <w:rPr>
      <w:rFonts w:ascii="OpenSymbol" w:eastAsia="OpenSymbol" w:hAnsi="OpenSymbol" w:cs="OpenSymbol" w:hint="default"/>
    </w:rPr>
  </w:style>
  <w:style w:type="character" w:customStyle="1" w:styleId="WW8Num23z0">
    <w:name w:val="WW8Num23z0"/>
    <w:rsid w:val="005843E1"/>
    <w:rPr>
      <w:rFonts w:ascii="Symbol" w:hAnsi="Symbol" w:hint="default"/>
    </w:rPr>
  </w:style>
  <w:style w:type="character" w:customStyle="1" w:styleId="WW8Num23z1">
    <w:name w:val="WW8Num23z1"/>
    <w:rsid w:val="005843E1"/>
    <w:rPr>
      <w:rFonts w:ascii="Courier New" w:hAnsi="Courier New" w:cs="Courier New" w:hint="default"/>
    </w:rPr>
  </w:style>
  <w:style w:type="character" w:customStyle="1" w:styleId="WW8Num23z2">
    <w:name w:val="WW8Num23z2"/>
    <w:rsid w:val="005843E1"/>
    <w:rPr>
      <w:rFonts w:ascii="Wingdings" w:hAnsi="Wingdings" w:hint="default"/>
    </w:rPr>
  </w:style>
  <w:style w:type="character" w:customStyle="1" w:styleId="WW8Num22z0">
    <w:name w:val="WW8Num22z0"/>
    <w:rsid w:val="005843E1"/>
    <w:rPr>
      <w:rFonts w:ascii="Symbol" w:hAnsi="Symbol" w:hint="default"/>
    </w:rPr>
  </w:style>
  <w:style w:type="character" w:customStyle="1" w:styleId="WW8Num22z1">
    <w:name w:val="WW8Num22z1"/>
    <w:rsid w:val="005843E1"/>
    <w:rPr>
      <w:rFonts w:ascii="Courier New" w:hAnsi="Courier New" w:cs="Courier New" w:hint="default"/>
    </w:rPr>
  </w:style>
  <w:style w:type="character" w:customStyle="1" w:styleId="WW8Num22z2">
    <w:name w:val="WW8Num22z2"/>
    <w:rsid w:val="005843E1"/>
    <w:rPr>
      <w:rFonts w:ascii="Wingdings" w:hAnsi="Wingdings" w:hint="default"/>
    </w:rPr>
  </w:style>
  <w:style w:type="character" w:customStyle="1" w:styleId="WW8Num6z2">
    <w:name w:val="WW8Num6z2"/>
    <w:rsid w:val="005843E1"/>
    <w:rPr>
      <w:rFonts w:ascii="Wingdings" w:hAnsi="Wingdings" w:hint="default"/>
    </w:rPr>
  </w:style>
  <w:style w:type="character" w:customStyle="1" w:styleId="WW8Num37z0">
    <w:name w:val="WW8Num37z0"/>
    <w:rsid w:val="005843E1"/>
    <w:rPr>
      <w:rFonts w:ascii="Symbol" w:hAnsi="Symbol" w:hint="default"/>
    </w:rPr>
  </w:style>
  <w:style w:type="character" w:customStyle="1" w:styleId="WW8Num37z1">
    <w:name w:val="WW8Num37z1"/>
    <w:rsid w:val="005843E1"/>
    <w:rPr>
      <w:rFonts w:ascii="Courier New" w:hAnsi="Courier New" w:cs="Courier New" w:hint="default"/>
    </w:rPr>
  </w:style>
  <w:style w:type="character" w:customStyle="1" w:styleId="WW8Num37z2">
    <w:name w:val="WW8Num37z2"/>
    <w:rsid w:val="005843E1"/>
    <w:rPr>
      <w:rFonts w:ascii="Wingdings" w:hAnsi="Wingdings" w:hint="default"/>
    </w:rPr>
  </w:style>
  <w:style w:type="character" w:customStyle="1" w:styleId="WW8Num30z1">
    <w:name w:val="WW8Num30z1"/>
    <w:rsid w:val="005843E1"/>
    <w:rPr>
      <w:rFonts w:ascii="Courier New" w:hAnsi="Courier New" w:cs="Courier New" w:hint="default"/>
    </w:rPr>
  </w:style>
  <w:style w:type="character" w:customStyle="1" w:styleId="WW8Num30z2">
    <w:name w:val="WW8Num30z2"/>
    <w:rsid w:val="005843E1"/>
    <w:rPr>
      <w:rFonts w:ascii="Wingdings" w:hAnsi="Wingdings" w:hint="default"/>
    </w:rPr>
  </w:style>
  <w:style w:type="character" w:customStyle="1" w:styleId="WW8Num30z3">
    <w:name w:val="WW8Num30z3"/>
    <w:rsid w:val="005843E1"/>
    <w:rPr>
      <w:rFonts w:ascii="Symbol" w:hAnsi="Symbol" w:hint="default"/>
    </w:rPr>
  </w:style>
  <w:style w:type="character" w:customStyle="1" w:styleId="WW8Num14z0">
    <w:name w:val="WW8Num14z0"/>
    <w:rsid w:val="005843E1"/>
    <w:rPr>
      <w:rFonts w:ascii="Symbol" w:hAnsi="Symbol" w:hint="default"/>
    </w:rPr>
  </w:style>
  <w:style w:type="character" w:customStyle="1" w:styleId="WW8Num14z1">
    <w:name w:val="WW8Num14z1"/>
    <w:rsid w:val="005843E1"/>
    <w:rPr>
      <w:rFonts w:ascii="Courier New" w:hAnsi="Courier New" w:cs="Courier New" w:hint="default"/>
    </w:rPr>
  </w:style>
  <w:style w:type="character" w:customStyle="1" w:styleId="WW8Num14z2">
    <w:name w:val="WW8Num14z2"/>
    <w:rsid w:val="005843E1"/>
    <w:rPr>
      <w:rFonts w:ascii="Wingdings" w:hAnsi="Wingdings" w:hint="default"/>
    </w:rPr>
  </w:style>
  <w:style w:type="character" w:customStyle="1" w:styleId="affff7">
    <w:name w:val="Символ нумерации"/>
    <w:rsid w:val="005843E1"/>
  </w:style>
  <w:style w:type="character" w:customStyle="1" w:styleId="75">
    <w:name w:val="Основной текст + 7"/>
    <w:aliases w:val="5 pt,Малые прописные,Основной текст + 9,Основной текст (4) + 12,5 pt1,Полужирный,Курсив,Интервал 1 pt,Основной текст + 11 pt,Основной текст + 6 pt,Основной текст + 4"/>
    <w:rsid w:val="005843E1"/>
    <w:rPr>
      <w:b/>
      <w:bCs/>
      <w:i/>
      <w:iCs/>
      <w:smallCaps/>
      <w:sz w:val="15"/>
      <w:szCs w:val="15"/>
      <w:lang w:val="en-US" w:eastAsia="en-US" w:bidi="ar-SA"/>
    </w:rPr>
  </w:style>
  <w:style w:type="character" w:customStyle="1" w:styleId="FontStyle25">
    <w:name w:val="Font Style25"/>
    <w:basedOn w:val="a0"/>
    <w:rsid w:val="005843E1"/>
    <w:rPr>
      <w:rFonts w:ascii="Times New Roman" w:hAnsi="Times New Roman" w:cs="Times New Roman" w:hint="default"/>
      <w:sz w:val="22"/>
      <w:szCs w:val="22"/>
    </w:rPr>
  </w:style>
  <w:style w:type="character" w:customStyle="1" w:styleId="apple-converted-space">
    <w:name w:val="apple-converted-space"/>
    <w:basedOn w:val="a0"/>
    <w:rsid w:val="005843E1"/>
  </w:style>
  <w:style w:type="table" w:styleId="1c">
    <w:name w:val="Table Subtle 1"/>
    <w:basedOn w:val="a1"/>
    <w:semiHidden/>
    <w:unhideWhenUsed/>
    <w:rsid w:val="005843E1"/>
    <w:pPr>
      <w:spacing w:after="0" w:line="240" w:lineRule="auto"/>
    </w:pPr>
    <w:rPr>
      <w:rFonts w:ascii="Times New Roman" w:eastAsia="Times New Roman" w:hAnsi="Times New Roman" w:cs="Times New Roman"/>
      <w:sz w:val="20"/>
      <w:szCs w:val="20"/>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Web 2"/>
    <w:basedOn w:val="a1"/>
    <w:semiHidden/>
    <w:unhideWhenUsed/>
    <w:rsid w:val="005843E1"/>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843E1"/>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d">
    <w:name w:val="Сетка таблицы1"/>
    <w:basedOn w:val="a1"/>
    <w:uiPriority w:val="59"/>
    <w:qFormat/>
    <w:rsid w:val="005843E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1"/>
    <w:uiPriority w:val="59"/>
    <w:qFormat/>
    <w:rsid w:val="005843E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aliases w:val="1 / 1.1 /"/>
    <w:basedOn w:val="a2"/>
    <w:semiHidden/>
    <w:unhideWhenUsed/>
    <w:rsid w:val="005843E1"/>
    <w:pPr>
      <w:numPr>
        <w:numId w:val="6"/>
      </w:numPr>
    </w:pPr>
  </w:style>
  <w:style w:type="paragraph" w:customStyle="1" w:styleId="37">
    <w:name w:val="Абзац списка3"/>
    <w:basedOn w:val="a"/>
    <w:uiPriority w:val="34"/>
    <w:qFormat/>
    <w:rsid w:val="00AB4217"/>
    <w:pPr>
      <w:widowControl w:val="0"/>
      <w:spacing w:after="0" w:line="240" w:lineRule="auto"/>
      <w:ind w:left="720"/>
      <w:contextualSpacing/>
      <w:jc w:val="both"/>
    </w:pPr>
    <w:rPr>
      <w:rFonts w:ascii="Times New Roman" w:eastAsia="SimSun" w:hAnsi="Times New Roman" w:cs="Times New Roman"/>
      <w:kern w:val="2"/>
      <w:sz w:val="21"/>
      <w:szCs w:val="20"/>
      <w:lang w:val="en-US" w:eastAsia="zh-CN"/>
    </w:rPr>
  </w:style>
  <w:style w:type="character" w:customStyle="1" w:styleId="FontStyle19">
    <w:name w:val="Font Style19"/>
    <w:basedOn w:val="a0"/>
    <w:rsid w:val="00C7494E"/>
    <w:rPr>
      <w:rFonts w:ascii="Calibri" w:hAnsi="Calibri" w:cs="Calibri" w:hint="default"/>
      <w:b/>
      <w:bCs/>
      <w:sz w:val="38"/>
      <w:szCs w:val="38"/>
    </w:rPr>
  </w:style>
  <w:style w:type="paragraph" w:customStyle="1" w:styleId="Style3">
    <w:name w:val="Style3"/>
    <w:basedOn w:val="a"/>
    <w:rsid w:val="008A21BA"/>
    <w:pPr>
      <w:widowControl w:val="0"/>
      <w:suppressAutoHyphens/>
      <w:spacing w:after="0" w:line="100" w:lineRule="atLeast"/>
    </w:pPr>
    <w:rPr>
      <w:rFonts w:ascii="Calibri" w:eastAsia="Times New Roman" w:hAnsi="Calibri" w:cs="Times New Roman"/>
      <w:color w:val="00000A"/>
      <w:sz w:val="24"/>
      <w:szCs w:val="24"/>
      <w:lang w:eastAsia="ar-SA"/>
    </w:rPr>
  </w:style>
  <w:style w:type="character" w:styleId="affff8">
    <w:name w:val="Strong"/>
    <w:basedOn w:val="a0"/>
    <w:qFormat/>
    <w:rsid w:val="0023273E"/>
    <w:rPr>
      <w:b/>
      <w:bCs/>
    </w:rPr>
  </w:style>
  <w:style w:type="paragraph" w:customStyle="1" w:styleId="Standard">
    <w:name w:val="Standard"/>
    <w:rsid w:val="00CA45E5"/>
    <w:pPr>
      <w:widowControl w:val="0"/>
      <w:suppressAutoHyphens/>
      <w:autoSpaceDN w:val="0"/>
      <w:spacing w:after="0" w:line="240" w:lineRule="auto"/>
    </w:pPr>
    <w:rPr>
      <w:rFonts w:ascii="Liberation Serif" w:eastAsia="DejaVu Sans" w:hAnsi="Liberation Serif" w:cs="FreeSans"/>
      <w:kern w:val="3"/>
      <w:sz w:val="24"/>
      <w:szCs w:val="24"/>
      <w:lang w:eastAsia="zh-CN" w:bidi="hi-IN"/>
    </w:rPr>
  </w:style>
  <w:style w:type="character" w:customStyle="1" w:styleId="size-18">
    <w:name w:val="size-18"/>
    <w:basedOn w:val="a0"/>
    <w:rsid w:val="00FC30D5"/>
  </w:style>
  <w:style w:type="table" w:customStyle="1" w:styleId="38">
    <w:name w:val="Сетка таблицы3"/>
    <w:basedOn w:val="a1"/>
    <w:next w:val="af6"/>
    <w:uiPriority w:val="59"/>
    <w:rsid w:val="00B56E5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6"/>
    <w:uiPriority w:val="59"/>
    <w:qFormat/>
    <w:rsid w:val="00B56E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6"/>
    <w:uiPriority w:val="59"/>
    <w:qFormat/>
    <w:rsid w:val="00B56E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111111"/>
    <w:pPr>
      <w:numPr>
        <w:numId w:val="6"/>
      </w:numPr>
    </w:pPr>
  </w:style>
</w:styles>
</file>

<file path=word/webSettings.xml><?xml version="1.0" encoding="utf-8"?>
<w:webSettings xmlns:r="http://schemas.openxmlformats.org/officeDocument/2006/relationships" xmlns:w="http://schemas.openxmlformats.org/wordprocessingml/2006/main">
  <w:divs>
    <w:div w:id="859864">
      <w:bodyDiv w:val="1"/>
      <w:marLeft w:val="0"/>
      <w:marRight w:val="0"/>
      <w:marTop w:val="0"/>
      <w:marBottom w:val="0"/>
      <w:divBdr>
        <w:top w:val="none" w:sz="0" w:space="0" w:color="auto"/>
        <w:left w:val="none" w:sz="0" w:space="0" w:color="auto"/>
        <w:bottom w:val="none" w:sz="0" w:space="0" w:color="auto"/>
        <w:right w:val="none" w:sz="0" w:space="0" w:color="auto"/>
      </w:divBdr>
    </w:div>
    <w:div w:id="14816364">
      <w:bodyDiv w:val="1"/>
      <w:marLeft w:val="0"/>
      <w:marRight w:val="0"/>
      <w:marTop w:val="0"/>
      <w:marBottom w:val="0"/>
      <w:divBdr>
        <w:top w:val="none" w:sz="0" w:space="0" w:color="auto"/>
        <w:left w:val="none" w:sz="0" w:space="0" w:color="auto"/>
        <w:bottom w:val="none" w:sz="0" w:space="0" w:color="auto"/>
        <w:right w:val="none" w:sz="0" w:space="0" w:color="auto"/>
      </w:divBdr>
    </w:div>
    <w:div w:id="15470985">
      <w:bodyDiv w:val="1"/>
      <w:marLeft w:val="0"/>
      <w:marRight w:val="0"/>
      <w:marTop w:val="0"/>
      <w:marBottom w:val="0"/>
      <w:divBdr>
        <w:top w:val="none" w:sz="0" w:space="0" w:color="auto"/>
        <w:left w:val="none" w:sz="0" w:space="0" w:color="auto"/>
        <w:bottom w:val="none" w:sz="0" w:space="0" w:color="auto"/>
        <w:right w:val="none" w:sz="0" w:space="0" w:color="auto"/>
      </w:divBdr>
    </w:div>
    <w:div w:id="16779948">
      <w:bodyDiv w:val="1"/>
      <w:marLeft w:val="0"/>
      <w:marRight w:val="0"/>
      <w:marTop w:val="0"/>
      <w:marBottom w:val="0"/>
      <w:divBdr>
        <w:top w:val="none" w:sz="0" w:space="0" w:color="auto"/>
        <w:left w:val="none" w:sz="0" w:space="0" w:color="auto"/>
        <w:bottom w:val="none" w:sz="0" w:space="0" w:color="auto"/>
        <w:right w:val="none" w:sz="0" w:space="0" w:color="auto"/>
      </w:divBdr>
    </w:div>
    <w:div w:id="24409414">
      <w:bodyDiv w:val="1"/>
      <w:marLeft w:val="0"/>
      <w:marRight w:val="0"/>
      <w:marTop w:val="0"/>
      <w:marBottom w:val="0"/>
      <w:divBdr>
        <w:top w:val="none" w:sz="0" w:space="0" w:color="auto"/>
        <w:left w:val="none" w:sz="0" w:space="0" w:color="auto"/>
        <w:bottom w:val="none" w:sz="0" w:space="0" w:color="auto"/>
        <w:right w:val="none" w:sz="0" w:space="0" w:color="auto"/>
      </w:divBdr>
    </w:div>
    <w:div w:id="24986901">
      <w:bodyDiv w:val="1"/>
      <w:marLeft w:val="0"/>
      <w:marRight w:val="0"/>
      <w:marTop w:val="0"/>
      <w:marBottom w:val="0"/>
      <w:divBdr>
        <w:top w:val="none" w:sz="0" w:space="0" w:color="auto"/>
        <w:left w:val="none" w:sz="0" w:space="0" w:color="auto"/>
        <w:bottom w:val="none" w:sz="0" w:space="0" w:color="auto"/>
        <w:right w:val="none" w:sz="0" w:space="0" w:color="auto"/>
      </w:divBdr>
    </w:div>
    <w:div w:id="25909056">
      <w:bodyDiv w:val="1"/>
      <w:marLeft w:val="0"/>
      <w:marRight w:val="0"/>
      <w:marTop w:val="0"/>
      <w:marBottom w:val="0"/>
      <w:divBdr>
        <w:top w:val="none" w:sz="0" w:space="0" w:color="auto"/>
        <w:left w:val="none" w:sz="0" w:space="0" w:color="auto"/>
        <w:bottom w:val="none" w:sz="0" w:space="0" w:color="auto"/>
        <w:right w:val="none" w:sz="0" w:space="0" w:color="auto"/>
      </w:divBdr>
    </w:div>
    <w:div w:id="43916202">
      <w:bodyDiv w:val="1"/>
      <w:marLeft w:val="0"/>
      <w:marRight w:val="0"/>
      <w:marTop w:val="0"/>
      <w:marBottom w:val="0"/>
      <w:divBdr>
        <w:top w:val="none" w:sz="0" w:space="0" w:color="auto"/>
        <w:left w:val="none" w:sz="0" w:space="0" w:color="auto"/>
        <w:bottom w:val="none" w:sz="0" w:space="0" w:color="auto"/>
        <w:right w:val="none" w:sz="0" w:space="0" w:color="auto"/>
      </w:divBdr>
    </w:div>
    <w:div w:id="47649188">
      <w:bodyDiv w:val="1"/>
      <w:marLeft w:val="0"/>
      <w:marRight w:val="0"/>
      <w:marTop w:val="0"/>
      <w:marBottom w:val="0"/>
      <w:divBdr>
        <w:top w:val="none" w:sz="0" w:space="0" w:color="auto"/>
        <w:left w:val="none" w:sz="0" w:space="0" w:color="auto"/>
        <w:bottom w:val="none" w:sz="0" w:space="0" w:color="auto"/>
        <w:right w:val="none" w:sz="0" w:space="0" w:color="auto"/>
      </w:divBdr>
    </w:div>
    <w:div w:id="49767885">
      <w:bodyDiv w:val="1"/>
      <w:marLeft w:val="0"/>
      <w:marRight w:val="0"/>
      <w:marTop w:val="0"/>
      <w:marBottom w:val="0"/>
      <w:divBdr>
        <w:top w:val="none" w:sz="0" w:space="0" w:color="auto"/>
        <w:left w:val="none" w:sz="0" w:space="0" w:color="auto"/>
        <w:bottom w:val="none" w:sz="0" w:space="0" w:color="auto"/>
        <w:right w:val="none" w:sz="0" w:space="0" w:color="auto"/>
      </w:divBdr>
    </w:div>
    <w:div w:id="52775895">
      <w:bodyDiv w:val="1"/>
      <w:marLeft w:val="0"/>
      <w:marRight w:val="0"/>
      <w:marTop w:val="0"/>
      <w:marBottom w:val="0"/>
      <w:divBdr>
        <w:top w:val="none" w:sz="0" w:space="0" w:color="auto"/>
        <w:left w:val="none" w:sz="0" w:space="0" w:color="auto"/>
        <w:bottom w:val="none" w:sz="0" w:space="0" w:color="auto"/>
        <w:right w:val="none" w:sz="0" w:space="0" w:color="auto"/>
      </w:divBdr>
    </w:div>
    <w:div w:id="55472670">
      <w:bodyDiv w:val="1"/>
      <w:marLeft w:val="0"/>
      <w:marRight w:val="0"/>
      <w:marTop w:val="0"/>
      <w:marBottom w:val="0"/>
      <w:divBdr>
        <w:top w:val="none" w:sz="0" w:space="0" w:color="auto"/>
        <w:left w:val="none" w:sz="0" w:space="0" w:color="auto"/>
        <w:bottom w:val="none" w:sz="0" w:space="0" w:color="auto"/>
        <w:right w:val="none" w:sz="0" w:space="0" w:color="auto"/>
      </w:divBdr>
    </w:div>
    <w:div w:id="55934697">
      <w:bodyDiv w:val="1"/>
      <w:marLeft w:val="0"/>
      <w:marRight w:val="0"/>
      <w:marTop w:val="0"/>
      <w:marBottom w:val="0"/>
      <w:divBdr>
        <w:top w:val="none" w:sz="0" w:space="0" w:color="auto"/>
        <w:left w:val="none" w:sz="0" w:space="0" w:color="auto"/>
        <w:bottom w:val="none" w:sz="0" w:space="0" w:color="auto"/>
        <w:right w:val="none" w:sz="0" w:space="0" w:color="auto"/>
      </w:divBdr>
    </w:div>
    <w:div w:id="65350136">
      <w:bodyDiv w:val="1"/>
      <w:marLeft w:val="0"/>
      <w:marRight w:val="0"/>
      <w:marTop w:val="0"/>
      <w:marBottom w:val="0"/>
      <w:divBdr>
        <w:top w:val="none" w:sz="0" w:space="0" w:color="auto"/>
        <w:left w:val="none" w:sz="0" w:space="0" w:color="auto"/>
        <w:bottom w:val="none" w:sz="0" w:space="0" w:color="auto"/>
        <w:right w:val="none" w:sz="0" w:space="0" w:color="auto"/>
      </w:divBdr>
    </w:div>
    <w:div w:id="68039391">
      <w:bodyDiv w:val="1"/>
      <w:marLeft w:val="0"/>
      <w:marRight w:val="0"/>
      <w:marTop w:val="0"/>
      <w:marBottom w:val="0"/>
      <w:divBdr>
        <w:top w:val="none" w:sz="0" w:space="0" w:color="auto"/>
        <w:left w:val="none" w:sz="0" w:space="0" w:color="auto"/>
        <w:bottom w:val="none" w:sz="0" w:space="0" w:color="auto"/>
        <w:right w:val="none" w:sz="0" w:space="0" w:color="auto"/>
      </w:divBdr>
    </w:div>
    <w:div w:id="74598159">
      <w:bodyDiv w:val="1"/>
      <w:marLeft w:val="0"/>
      <w:marRight w:val="0"/>
      <w:marTop w:val="0"/>
      <w:marBottom w:val="0"/>
      <w:divBdr>
        <w:top w:val="none" w:sz="0" w:space="0" w:color="auto"/>
        <w:left w:val="none" w:sz="0" w:space="0" w:color="auto"/>
        <w:bottom w:val="none" w:sz="0" w:space="0" w:color="auto"/>
        <w:right w:val="none" w:sz="0" w:space="0" w:color="auto"/>
      </w:divBdr>
    </w:div>
    <w:div w:id="83579758">
      <w:bodyDiv w:val="1"/>
      <w:marLeft w:val="0"/>
      <w:marRight w:val="0"/>
      <w:marTop w:val="0"/>
      <w:marBottom w:val="0"/>
      <w:divBdr>
        <w:top w:val="none" w:sz="0" w:space="0" w:color="auto"/>
        <w:left w:val="none" w:sz="0" w:space="0" w:color="auto"/>
        <w:bottom w:val="none" w:sz="0" w:space="0" w:color="auto"/>
        <w:right w:val="none" w:sz="0" w:space="0" w:color="auto"/>
      </w:divBdr>
    </w:div>
    <w:div w:id="88046080">
      <w:bodyDiv w:val="1"/>
      <w:marLeft w:val="0"/>
      <w:marRight w:val="0"/>
      <w:marTop w:val="0"/>
      <w:marBottom w:val="0"/>
      <w:divBdr>
        <w:top w:val="none" w:sz="0" w:space="0" w:color="auto"/>
        <w:left w:val="none" w:sz="0" w:space="0" w:color="auto"/>
        <w:bottom w:val="none" w:sz="0" w:space="0" w:color="auto"/>
        <w:right w:val="none" w:sz="0" w:space="0" w:color="auto"/>
      </w:divBdr>
    </w:div>
    <w:div w:id="90904616">
      <w:bodyDiv w:val="1"/>
      <w:marLeft w:val="0"/>
      <w:marRight w:val="0"/>
      <w:marTop w:val="0"/>
      <w:marBottom w:val="0"/>
      <w:divBdr>
        <w:top w:val="none" w:sz="0" w:space="0" w:color="auto"/>
        <w:left w:val="none" w:sz="0" w:space="0" w:color="auto"/>
        <w:bottom w:val="none" w:sz="0" w:space="0" w:color="auto"/>
        <w:right w:val="none" w:sz="0" w:space="0" w:color="auto"/>
      </w:divBdr>
    </w:div>
    <w:div w:id="112747753">
      <w:bodyDiv w:val="1"/>
      <w:marLeft w:val="0"/>
      <w:marRight w:val="0"/>
      <w:marTop w:val="0"/>
      <w:marBottom w:val="0"/>
      <w:divBdr>
        <w:top w:val="none" w:sz="0" w:space="0" w:color="auto"/>
        <w:left w:val="none" w:sz="0" w:space="0" w:color="auto"/>
        <w:bottom w:val="none" w:sz="0" w:space="0" w:color="auto"/>
        <w:right w:val="none" w:sz="0" w:space="0" w:color="auto"/>
      </w:divBdr>
    </w:div>
    <w:div w:id="117142738">
      <w:bodyDiv w:val="1"/>
      <w:marLeft w:val="0"/>
      <w:marRight w:val="0"/>
      <w:marTop w:val="0"/>
      <w:marBottom w:val="0"/>
      <w:divBdr>
        <w:top w:val="none" w:sz="0" w:space="0" w:color="auto"/>
        <w:left w:val="none" w:sz="0" w:space="0" w:color="auto"/>
        <w:bottom w:val="none" w:sz="0" w:space="0" w:color="auto"/>
        <w:right w:val="none" w:sz="0" w:space="0" w:color="auto"/>
      </w:divBdr>
    </w:div>
    <w:div w:id="123277375">
      <w:bodyDiv w:val="1"/>
      <w:marLeft w:val="0"/>
      <w:marRight w:val="0"/>
      <w:marTop w:val="0"/>
      <w:marBottom w:val="0"/>
      <w:divBdr>
        <w:top w:val="none" w:sz="0" w:space="0" w:color="auto"/>
        <w:left w:val="none" w:sz="0" w:space="0" w:color="auto"/>
        <w:bottom w:val="none" w:sz="0" w:space="0" w:color="auto"/>
        <w:right w:val="none" w:sz="0" w:space="0" w:color="auto"/>
      </w:divBdr>
    </w:div>
    <w:div w:id="124584482">
      <w:bodyDiv w:val="1"/>
      <w:marLeft w:val="0"/>
      <w:marRight w:val="0"/>
      <w:marTop w:val="0"/>
      <w:marBottom w:val="0"/>
      <w:divBdr>
        <w:top w:val="none" w:sz="0" w:space="0" w:color="auto"/>
        <w:left w:val="none" w:sz="0" w:space="0" w:color="auto"/>
        <w:bottom w:val="none" w:sz="0" w:space="0" w:color="auto"/>
        <w:right w:val="none" w:sz="0" w:space="0" w:color="auto"/>
      </w:divBdr>
    </w:div>
    <w:div w:id="124928030">
      <w:bodyDiv w:val="1"/>
      <w:marLeft w:val="0"/>
      <w:marRight w:val="0"/>
      <w:marTop w:val="0"/>
      <w:marBottom w:val="0"/>
      <w:divBdr>
        <w:top w:val="none" w:sz="0" w:space="0" w:color="auto"/>
        <w:left w:val="none" w:sz="0" w:space="0" w:color="auto"/>
        <w:bottom w:val="none" w:sz="0" w:space="0" w:color="auto"/>
        <w:right w:val="none" w:sz="0" w:space="0" w:color="auto"/>
      </w:divBdr>
    </w:div>
    <w:div w:id="135342567">
      <w:bodyDiv w:val="1"/>
      <w:marLeft w:val="0"/>
      <w:marRight w:val="0"/>
      <w:marTop w:val="0"/>
      <w:marBottom w:val="0"/>
      <w:divBdr>
        <w:top w:val="none" w:sz="0" w:space="0" w:color="auto"/>
        <w:left w:val="none" w:sz="0" w:space="0" w:color="auto"/>
        <w:bottom w:val="none" w:sz="0" w:space="0" w:color="auto"/>
        <w:right w:val="none" w:sz="0" w:space="0" w:color="auto"/>
      </w:divBdr>
    </w:div>
    <w:div w:id="139225585">
      <w:bodyDiv w:val="1"/>
      <w:marLeft w:val="0"/>
      <w:marRight w:val="0"/>
      <w:marTop w:val="0"/>
      <w:marBottom w:val="0"/>
      <w:divBdr>
        <w:top w:val="none" w:sz="0" w:space="0" w:color="auto"/>
        <w:left w:val="none" w:sz="0" w:space="0" w:color="auto"/>
        <w:bottom w:val="none" w:sz="0" w:space="0" w:color="auto"/>
        <w:right w:val="none" w:sz="0" w:space="0" w:color="auto"/>
      </w:divBdr>
    </w:div>
    <w:div w:id="153031113">
      <w:bodyDiv w:val="1"/>
      <w:marLeft w:val="0"/>
      <w:marRight w:val="0"/>
      <w:marTop w:val="0"/>
      <w:marBottom w:val="0"/>
      <w:divBdr>
        <w:top w:val="none" w:sz="0" w:space="0" w:color="auto"/>
        <w:left w:val="none" w:sz="0" w:space="0" w:color="auto"/>
        <w:bottom w:val="none" w:sz="0" w:space="0" w:color="auto"/>
        <w:right w:val="none" w:sz="0" w:space="0" w:color="auto"/>
      </w:divBdr>
    </w:div>
    <w:div w:id="153422906">
      <w:bodyDiv w:val="1"/>
      <w:marLeft w:val="0"/>
      <w:marRight w:val="0"/>
      <w:marTop w:val="0"/>
      <w:marBottom w:val="0"/>
      <w:divBdr>
        <w:top w:val="none" w:sz="0" w:space="0" w:color="auto"/>
        <w:left w:val="none" w:sz="0" w:space="0" w:color="auto"/>
        <w:bottom w:val="none" w:sz="0" w:space="0" w:color="auto"/>
        <w:right w:val="none" w:sz="0" w:space="0" w:color="auto"/>
      </w:divBdr>
    </w:div>
    <w:div w:id="163590511">
      <w:bodyDiv w:val="1"/>
      <w:marLeft w:val="0"/>
      <w:marRight w:val="0"/>
      <w:marTop w:val="0"/>
      <w:marBottom w:val="0"/>
      <w:divBdr>
        <w:top w:val="none" w:sz="0" w:space="0" w:color="auto"/>
        <w:left w:val="none" w:sz="0" w:space="0" w:color="auto"/>
        <w:bottom w:val="none" w:sz="0" w:space="0" w:color="auto"/>
        <w:right w:val="none" w:sz="0" w:space="0" w:color="auto"/>
      </w:divBdr>
    </w:div>
    <w:div w:id="174198238">
      <w:bodyDiv w:val="1"/>
      <w:marLeft w:val="0"/>
      <w:marRight w:val="0"/>
      <w:marTop w:val="0"/>
      <w:marBottom w:val="0"/>
      <w:divBdr>
        <w:top w:val="none" w:sz="0" w:space="0" w:color="auto"/>
        <w:left w:val="none" w:sz="0" w:space="0" w:color="auto"/>
        <w:bottom w:val="none" w:sz="0" w:space="0" w:color="auto"/>
        <w:right w:val="none" w:sz="0" w:space="0" w:color="auto"/>
      </w:divBdr>
    </w:div>
    <w:div w:id="197623556">
      <w:bodyDiv w:val="1"/>
      <w:marLeft w:val="0"/>
      <w:marRight w:val="0"/>
      <w:marTop w:val="0"/>
      <w:marBottom w:val="0"/>
      <w:divBdr>
        <w:top w:val="none" w:sz="0" w:space="0" w:color="auto"/>
        <w:left w:val="none" w:sz="0" w:space="0" w:color="auto"/>
        <w:bottom w:val="none" w:sz="0" w:space="0" w:color="auto"/>
        <w:right w:val="none" w:sz="0" w:space="0" w:color="auto"/>
      </w:divBdr>
    </w:div>
    <w:div w:id="201291569">
      <w:bodyDiv w:val="1"/>
      <w:marLeft w:val="0"/>
      <w:marRight w:val="0"/>
      <w:marTop w:val="0"/>
      <w:marBottom w:val="0"/>
      <w:divBdr>
        <w:top w:val="none" w:sz="0" w:space="0" w:color="auto"/>
        <w:left w:val="none" w:sz="0" w:space="0" w:color="auto"/>
        <w:bottom w:val="none" w:sz="0" w:space="0" w:color="auto"/>
        <w:right w:val="none" w:sz="0" w:space="0" w:color="auto"/>
      </w:divBdr>
    </w:div>
    <w:div w:id="203639430">
      <w:bodyDiv w:val="1"/>
      <w:marLeft w:val="0"/>
      <w:marRight w:val="0"/>
      <w:marTop w:val="0"/>
      <w:marBottom w:val="0"/>
      <w:divBdr>
        <w:top w:val="none" w:sz="0" w:space="0" w:color="auto"/>
        <w:left w:val="none" w:sz="0" w:space="0" w:color="auto"/>
        <w:bottom w:val="none" w:sz="0" w:space="0" w:color="auto"/>
        <w:right w:val="none" w:sz="0" w:space="0" w:color="auto"/>
      </w:divBdr>
    </w:div>
    <w:div w:id="212733669">
      <w:bodyDiv w:val="1"/>
      <w:marLeft w:val="0"/>
      <w:marRight w:val="0"/>
      <w:marTop w:val="0"/>
      <w:marBottom w:val="0"/>
      <w:divBdr>
        <w:top w:val="none" w:sz="0" w:space="0" w:color="auto"/>
        <w:left w:val="none" w:sz="0" w:space="0" w:color="auto"/>
        <w:bottom w:val="none" w:sz="0" w:space="0" w:color="auto"/>
        <w:right w:val="none" w:sz="0" w:space="0" w:color="auto"/>
      </w:divBdr>
    </w:div>
    <w:div w:id="227961247">
      <w:bodyDiv w:val="1"/>
      <w:marLeft w:val="0"/>
      <w:marRight w:val="0"/>
      <w:marTop w:val="0"/>
      <w:marBottom w:val="0"/>
      <w:divBdr>
        <w:top w:val="none" w:sz="0" w:space="0" w:color="auto"/>
        <w:left w:val="none" w:sz="0" w:space="0" w:color="auto"/>
        <w:bottom w:val="none" w:sz="0" w:space="0" w:color="auto"/>
        <w:right w:val="none" w:sz="0" w:space="0" w:color="auto"/>
      </w:divBdr>
    </w:div>
    <w:div w:id="237180966">
      <w:bodyDiv w:val="1"/>
      <w:marLeft w:val="0"/>
      <w:marRight w:val="0"/>
      <w:marTop w:val="0"/>
      <w:marBottom w:val="0"/>
      <w:divBdr>
        <w:top w:val="none" w:sz="0" w:space="0" w:color="auto"/>
        <w:left w:val="none" w:sz="0" w:space="0" w:color="auto"/>
        <w:bottom w:val="none" w:sz="0" w:space="0" w:color="auto"/>
        <w:right w:val="none" w:sz="0" w:space="0" w:color="auto"/>
      </w:divBdr>
    </w:div>
    <w:div w:id="247276389">
      <w:bodyDiv w:val="1"/>
      <w:marLeft w:val="0"/>
      <w:marRight w:val="0"/>
      <w:marTop w:val="0"/>
      <w:marBottom w:val="0"/>
      <w:divBdr>
        <w:top w:val="none" w:sz="0" w:space="0" w:color="auto"/>
        <w:left w:val="none" w:sz="0" w:space="0" w:color="auto"/>
        <w:bottom w:val="none" w:sz="0" w:space="0" w:color="auto"/>
        <w:right w:val="none" w:sz="0" w:space="0" w:color="auto"/>
      </w:divBdr>
    </w:div>
    <w:div w:id="254553140">
      <w:bodyDiv w:val="1"/>
      <w:marLeft w:val="0"/>
      <w:marRight w:val="0"/>
      <w:marTop w:val="0"/>
      <w:marBottom w:val="0"/>
      <w:divBdr>
        <w:top w:val="none" w:sz="0" w:space="0" w:color="auto"/>
        <w:left w:val="none" w:sz="0" w:space="0" w:color="auto"/>
        <w:bottom w:val="none" w:sz="0" w:space="0" w:color="auto"/>
        <w:right w:val="none" w:sz="0" w:space="0" w:color="auto"/>
      </w:divBdr>
    </w:div>
    <w:div w:id="255745454">
      <w:bodyDiv w:val="1"/>
      <w:marLeft w:val="0"/>
      <w:marRight w:val="0"/>
      <w:marTop w:val="0"/>
      <w:marBottom w:val="0"/>
      <w:divBdr>
        <w:top w:val="none" w:sz="0" w:space="0" w:color="auto"/>
        <w:left w:val="none" w:sz="0" w:space="0" w:color="auto"/>
        <w:bottom w:val="none" w:sz="0" w:space="0" w:color="auto"/>
        <w:right w:val="none" w:sz="0" w:space="0" w:color="auto"/>
      </w:divBdr>
    </w:div>
    <w:div w:id="256644356">
      <w:bodyDiv w:val="1"/>
      <w:marLeft w:val="0"/>
      <w:marRight w:val="0"/>
      <w:marTop w:val="0"/>
      <w:marBottom w:val="0"/>
      <w:divBdr>
        <w:top w:val="none" w:sz="0" w:space="0" w:color="auto"/>
        <w:left w:val="none" w:sz="0" w:space="0" w:color="auto"/>
        <w:bottom w:val="none" w:sz="0" w:space="0" w:color="auto"/>
        <w:right w:val="none" w:sz="0" w:space="0" w:color="auto"/>
      </w:divBdr>
    </w:div>
    <w:div w:id="257905826">
      <w:bodyDiv w:val="1"/>
      <w:marLeft w:val="0"/>
      <w:marRight w:val="0"/>
      <w:marTop w:val="0"/>
      <w:marBottom w:val="0"/>
      <w:divBdr>
        <w:top w:val="none" w:sz="0" w:space="0" w:color="auto"/>
        <w:left w:val="none" w:sz="0" w:space="0" w:color="auto"/>
        <w:bottom w:val="none" w:sz="0" w:space="0" w:color="auto"/>
        <w:right w:val="none" w:sz="0" w:space="0" w:color="auto"/>
      </w:divBdr>
    </w:div>
    <w:div w:id="261643523">
      <w:bodyDiv w:val="1"/>
      <w:marLeft w:val="0"/>
      <w:marRight w:val="0"/>
      <w:marTop w:val="0"/>
      <w:marBottom w:val="0"/>
      <w:divBdr>
        <w:top w:val="none" w:sz="0" w:space="0" w:color="auto"/>
        <w:left w:val="none" w:sz="0" w:space="0" w:color="auto"/>
        <w:bottom w:val="none" w:sz="0" w:space="0" w:color="auto"/>
        <w:right w:val="none" w:sz="0" w:space="0" w:color="auto"/>
      </w:divBdr>
    </w:div>
    <w:div w:id="284431144">
      <w:bodyDiv w:val="1"/>
      <w:marLeft w:val="0"/>
      <w:marRight w:val="0"/>
      <w:marTop w:val="0"/>
      <w:marBottom w:val="0"/>
      <w:divBdr>
        <w:top w:val="none" w:sz="0" w:space="0" w:color="auto"/>
        <w:left w:val="none" w:sz="0" w:space="0" w:color="auto"/>
        <w:bottom w:val="none" w:sz="0" w:space="0" w:color="auto"/>
        <w:right w:val="none" w:sz="0" w:space="0" w:color="auto"/>
      </w:divBdr>
    </w:div>
    <w:div w:id="287398580">
      <w:bodyDiv w:val="1"/>
      <w:marLeft w:val="0"/>
      <w:marRight w:val="0"/>
      <w:marTop w:val="0"/>
      <w:marBottom w:val="0"/>
      <w:divBdr>
        <w:top w:val="none" w:sz="0" w:space="0" w:color="auto"/>
        <w:left w:val="none" w:sz="0" w:space="0" w:color="auto"/>
        <w:bottom w:val="none" w:sz="0" w:space="0" w:color="auto"/>
        <w:right w:val="none" w:sz="0" w:space="0" w:color="auto"/>
      </w:divBdr>
    </w:div>
    <w:div w:id="287471260">
      <w:bodyDiv w:val="1"/>
      <w:marLeft w:val="0"/>
      <w:marRight w:val="0"/>
      <w:marTop w:val="0"/>
      <w:marBottom w:val="0"/>
      <w:divBdr>
        <w:top w:val="none" w:sz="0" w:space="0" w:color="auto"/>
        <w:left w:val="none" w:sz="0" w:space="0" w:color="auto"/>
        <w:bottom w:val="none" w:sz="0" w:space="0" w:color="auto"/>
        <w:right w:val="none" w:sz="0" w:space="0" w:color="auto"/>
      </w:divBdr>
    </w:div>
    <w:div w:id="288782574">
      <w:bodyDiv w:val="1"/>
      <w:marLeft w:val="0"/>
      <w:marRight w:val="0"/>
      <w:marTop w:val="0"/>
      <w:marBottom w:val="0"/>
      <w:divBdr>
        <w:top w:val="none" w:sz="0" w:space="0" w:color="auto"/>
        <w:left w:val="none" w:sz="0" w:space="0" w:color="auto"/>
        <w:bottom w:val="none" w:sz="0" w:space="0" w:color="auto"/>
        <w:right w:val="none" w:sz="0" w:space="0" w:color="auto"/>
      </w:divBdr>
    </w:div>
    <w:div w:id="295720913">
      <w:bodyDiv w:val="1"/>
      <w:marLeft w:val="0"/>
      <w:marRight w:val="0"/>
      <w:marTop w:val="0"/>
      <w:marBottom w:val="0"/>
      <w:divBdr>
        <w:top w:val="none" w:sz="0" w:space="0" w:color="auto"/>
        <w:left w:val="none" w:sz="0" w:space="0" w:color="auto"/>
        <w:bottom w:val="none" w:sz="0" w:space="0" w:color="auto"/>
        <w:right w:val="none" w:sz="0" w:space="0" w:color="auto"/>
      </w:divBdr>
    </w:div>
    <w:div w:id="299306093">
      <w:bodyDiv w:val="1"/>
      <w:marLeft w:val="0"/>
      <w:marRight w:val="0"/>
      <w:marTop w:val="0"/>
      <w:marBottom w:val="0"/>
      <w:divBdr>
        <w:top w:val="none" w:sz="0" w:space="0" w:color="auto"/>
        <w:left w:val="none" w:sz="0" w:space="0" w:color="auto"/>
        <w:bottom w:val="none" w:sz="0" w:space="0" w:color="auto"/>
        <w:right w:val="none" w:sz="0" w:space="0" w:color="auto"/>
      </w:divBdr>
    </w:div>
    <w:div w:id="328294357">
      <w:bodyDiv w:val="1"/>
      <w:marLeft w:val="0"/>
      <w:marRight w:val="0"/>
      <w:marTop w:val="0"/>
      <w:marBottom w:val="0"/>
      <w:divBdr>
        <w:top w:val="none" w:sz="0" w:space="0" w:color="auto"/>
        <w:left w:val="none" w:sz="0" w:space="0" w:color="auto"/>
        <w:bottom w:val="none" w:sz="0" w:space="0" w:color="auto"/>
        <w:right w:val="none" w:sz="0" w:space="0" w:color="auto"/>
      </w:divBdr>
    </w:div>
    <w:div w:id="341443751">
      <w:bodyDiv w:val="1"/>
      <w:marLeft w:val="0"/>
      <w:marRight w:val="0"/>
      <w:marTop w:val="0"/>
      <w:marBottom w:val="0"/>
      <w:divBdr>
        <w:top w:val="none" w:sz="0" w:space="0" w:color="auto"/>
        <w:left w:val="none" w:sz="0" w:space="0" w:color="auto"/>
        <w:bottom w:val="none" w:sz="0" w:space="0" w:color="auto"/>
        <w:right w:val="none" w:sz="0" w:space="0" w:color="auto"/>
      </w:divBdr>
    </w:div>
    <w:div w:id="342098189">
      <w:bodyDiv w:val="1"/>
      <w:marLeft w:val="0"/>
      <w:marRight w:val="0"/>
      <w:marTop w:val="0"/>
      <w:marBottom w:val="0"/>
      <w:divBdr>
        <w:top w:val="none" w:sz="0" w:space="0" w:color="auto"/>
        <w:left w:val="none" w:sz="0" w:space="0" w:color="auto"/>
        <w:bottom w:val="none" w:sz="0" w:space="0" w:color="auto"/>
        <w:right w:val="none" w:sz="0" w:space="0" w:color="auto"/>
      </w:divBdr>
    </w:div>
    <w:div w:id="355619020">
      <w:bodyDiv w:val="1"/>
      <w:marLeft w:val="0"/>
      <w:marRight w:val="0"/>
      <w:marTop w:val="0"/>
      <w:marBottom w:val="0"/>
      <w:divBdr>
        <w:top w:val="none" w:sz="0" w:space="0" w:color="auto"/>
        <w:left w:val="none" w:sz="0" w:space="0" w:color="auto"/>
        <w:bottom w:val="none" w:sz="0" w:space="0" w:color="auto"/>
        <w:right w:val="none" w:sz="0" w:space="0" w:color="auto"/>
      </w:divBdr>
    </w:div>
    <w:div w:id="357892247">
      <w:bodyDiv w:val="1"/>
      <w:marLeft w:val="0"/>
      <w:marRight w:val="0"/>
      <w:marTop w:val="0"/>
      <w:marBottom w:val="0"/>
      <w:divBdr>
        <w:top w:val="none" w:sz="0" w:space="0" w:color="auto"/>
        <w:left w:val="none" w:sz="0" w:space="0" w:color="auto"/>
        <w:bottom w:val="none" w:sz="0" w:space="0" w:color="auto"/>
        <w:right w:val="none" w:sz="0" w:space="0" w:color="auto"/>
      </w:divBdr>
    </w:div>
    <w:div w:id="374082623">
      <w:bodyDiv w:val="1"/>
      <w:marLeft w:val="0"/>
      <w:marRight w:val="0"/>
      <w:marTop w:val="0"/>
      <w:marBottom w:val="0"/>
      <w:divBdr>
        <w:top w:val="none" w:sz="0" w:space="0" w:color="auto"/>
        <w:left w:val="none" w:sz="0" w:space="0" w:color="auto"/>
        <w:bottom w:val="none" w:sz="0" w:space="0" w:color="auto"/>
        <w:right w:val="none" w:sz="0" w:space="0" w:color="auto"/>
      </w:divBdr>
    </w:div>
    <w:div w:id="384767383">
      <w:bodyDiv w:val="1"/>
      <w:marLeft w:val="0"/>
      <w:marRight w:val="0"/>
      <w:marTop w:val="0"/>
      <w:marBottom w:val="0"/>
      <w:divBdr>
        <w:top w:val="none" w:sz="0" w:space="0" w:color="auto"/>
        <w:left w:val="none" w:sz="0" w:space="0" w:color="auto"/>
        <w:bottom w:val="none" w:sz="0" w:space="0" w:color="auto"/>
        <w:right w:val="none" w:sz="0" w:space="0" w:color="auto"/>
      </w:divBdr>
    </w:div>
    <w:div w:id="385447480">
      <w:bodyDiv w:val="1"/>
      <w:marLeft w:val="0"/>
      <w:marRight w:val="0"/>
      <w:marTop w:val="0"/>
      <w:marBottom w:val="0"/>
      <w:divBdr>
        <w:top w:val="none" w:sz="0" w:space="0" w:color="auto"/>
        <w:left w:val="none" w:sz="0" w:space="0" w:color="auto"/>
        <w:bottom w:val="none" w:sz="0" w:space="0" w:color="auto"/>
        <w:right w:val="none" w:sz="0" w:space="0" w:color="auto"/>
      </w:divBdr>
    </w:div>
    <w:div w:id="389227528">
      <w:bodyDiv w:val="1"/>
      <w:marLeft w:val="0"/>
      <w:marRight w:val="0"/>
      <w:marTop w:val="0"/>
      <w:marBottom w:val="0"/>
      <w:divBdr>
        <w:top w:val="none" w:sz="0" w:space="0" w:color="auto"/>
        <w:left w:val="none" w:sz="0" w:space="0" w:color="auto"/>
        <w:bottom w:val="none" w:sz="0" w:space="0" w:color="auto"/>
        <w:right w:val="none" w:sz="0" w:space="0" w:color="auto"/>
      </w:divBdr>
    </w:div>
    <w:div w:id="393701102">
      <w:bodyDiv w:val="1"/>
      <w:marLeft w:val="0"/>
      <w:marRight w:val="0"/>
      <w:marTop w:val="0"/>
      <w:marBottom w:val="0"/>
      <w:divBdr>
        <w:top w:val="none" w:sz="0" w:space="0" w:color="auto"/>
        <w:left w:val="none" w:sz="0" w:space="0" w:color="auto"/>
        <w:bottom w:val="none" w:sz="0" w:space="0" w:color="auto"/>
        <w:right w:val="none" w:sz="0" w:space="0" w:color="auto"/>
      </w:divBdr>
    </w:div>
    <w:div w:id="398209361">
      <w:bodyDiv w:val="1"/>
      <w:marLeft w:val="0"/>
      <w:marRight w:val="0"/>
      <w:marTop w:val="0"/>
      <w:marBottom w:val="0"/>
      <w:divBdr>
        <w:top w:val="none" w:sz="0" w:space="0" w:color="auto"/>
        <w:left w:val="none" w:sz="0" w:space="0" w:color="auto"/>
        <w:bottom w:val="none" w:sz="0" w:space="0" w:color="auto"/>
        <w:right w:val="none" w:sz="0" w:space="0" w:color="auto"/>
      </w:divBdr>
    </w:div>
    <w:div w:id="402990142">
      <w:bodyDiv w:val="1"/>
      <w:marLeft w:val="0"/>
      <w:marRight w:val="0"/>
      <w:marTop w:val="0"/>
      <w:marBottom w:val="0"/>
      <w:divBdr>
        <w:top w:val="none" w:sz="0" w:space="0" w:color="auto"/>
        <w:left w:val="none" w:sz="0" w:space="0" w:color="auto"/>
        <w:bottom w:val="none" w:sz="0" w:space="0" w:color="auto"/>
        <w:right w:val="none" w:sz="0" w:space="0" w:color="auto"/>
      </w:divBdr>
    </w:div>
    <w:div w:id="417747812">
      <w:bodyDiv w:val="1"/>
      <w:marLeft w:val="0"/>
      <w:marRight w:val="0"/>
      <w:marTop w:val="0"/>
      <w:marBottom w:val="0"/>
      <w:divBdr>
        <w:top w:val="none" w:sz="0" w:space="0" w:color="auto"/>
        <w:left w:val="none" w:sz="0" w:space="0" w:color="auto"/>
        <w:bottom w:val="none" w:sz="0" w:space="0" w:color="auto"/>
        <w:right w:val="none" w:sz="0" w:space="0" w:color="auto"/>
      </w:divBdr>
    </w:div>
    <w:div w:id="420105819">
      <w:bodyDiv w:val="1"/>
      <w:marLeft w:val="0"/>
      <w:marRight w:val="0"/>
      <w:marTop w:val="0"/>
      <w:marBottom w:val="0"/>
      <w:divBdr>
        <w:top w:val="none" w:sz="0" w:space="0" w:color="auto"/>
        <w:left w:val="none" w:sz="0" w:space="0" w:color="auto"/>
        <w:bottom w:val="none" w:sz="0" w:space="0" w:color="auto"/>
        <w:right w:val="none" w:sz="0" w:space="0" w:color="auto"/>
      </w:divBdr>
    </w:div>
    <w:div w:id="422339961">
      <w:bodyDiv w:val="1"/>
      <w:marLeft w:val="0"/>
      <w:marRight w:val="0"/>
      <w:marTop w:val="0"/>
      <w:marBottom w:val="0"/>
      <w:divBdr>
        <w:top w:val="none" w:sz="0" w:space="0" w:color="auto"/>
        <w:left w:val="none" w:sz="0" w:space="0" w:color="auto"/>
        <w:bottom w:val="none" w:sz="0" w:space="0" w:color="auto"/>
        <w:right w:val="none" w:sz="0" w:space="0" w:color="auto"/>
      </w:divBdr>
    </w:div>
    <w:div w:id="438109297">
      <w:bodyDiv w:val="1"/>
      <w:marLeft w:val="0"/>
      <w:marRight w:val="0"/>
      <w:marTop w:val="0"/>
      <w:marBottom w:val="0"/>
      <w:divBdr>
        <w:top w:val="none" w:sz="0" w:space="0" w:color="auto"/>
        <w:left w:val="none" w:sz="0" w:space="0" w:color="auto"/>
        <w:bottom w:val="none" w:sz="0" w:space="0" w:color="auto"/>
        <w:right w:val="none" w:sz="0" w:space="0" w:color="auto"/>
      </w:divBdr>
    </w:div>
    <w:div w:id="455832644">
      <w:bodyDiv w:val="1"/>
      <w:marLeft w:val="0"/>
      <w:marRight w:val="0"/>
      <w:marTop w:val="0"/>
      <w:marBottom w:val="0"/>
      <w:divBdr>
        <w:top w:val="none" w:sz="0" w:space="0" w:color="auto"/>
        <w:left w:val="none" w:sz="0" w:space="0" w:color="auto"/>
        <w:bottom w:val="none" w:sz="0" w:space="0" w:color="auto"/>
        <w:right w:val="none" w:sz="0" w:space="0" w:color="auto"/>
      </w:divBdr>
    </w:div>
    <w:div w:id="458109315">
      <w:bodyDiv w:val="1"/>
      <w:marLeft w:val="0"/>
      <w:marRight w:val="0"/>
      <w:marTop w:val="0"/>
      <w:marBottom w:val="0"/>
      <w:divBdr>
        <w:top w:val="none" w:sz="0" w:space="0" w:color="auto"/>
        <w:left w:val="none" w:sz="0" w:space="0" w:color="auto"/>
        <w:bottom w:val="none" w:sz="0" w:space="0" w:color="auto"/>
        <w:right w:val="none" w:sz="0" w:space="0" w:color="auto"/>
      </w:divBdr>
    </w:div>
    <w:div w:id="467940322">
      <w:bodyDiv w:val="1"/>
      <w:marLeft w:val="0"/>
      <w:marRight w:val="0"/>
      <w:marTop w:val="0"/>
      <w:marBottom w:val="0"/>
      <w:divBdr>
        <w:top w:val="none" w:sz="0" w:space="0" w:color="auto"/>
        <w:left w:val="none" w:sz="0" w:space="0" w:color="auto"/>
        <w:bottom w:val="none" w:sz="0" w:space="0" w:color="auto"/>
        <w:right w:val="none" w:sz="0" w:space="0" w:color="auto"/>
      </w:divBdr>
    </w:div>
    <w:div w:id="496770274">
      <w:bodyDiv w:val="1"/>
      <w:marLeft w:val="0"/>
      <w:marRight w:val="0"/>
      <w:marTop w:val="0"/>
      <w:marBottom w:val="0"/>
      <w:divBdr>
        <w:top w:val="none" w:sz="0" w:space="0" w:color="auto"/>
        <w:left w:val="none" w:sz="0" w:space="0" w:color="auto"/>
        <w:bottom w:val="none" w:sz="0" w:space="0" w:color="auto"/>
        <w:right w:val="none" w:sz="0" w:space="0" w:color="auto"/>
      </w:divBdr>
    </w:div>
    <w:div w:id="497354967">
      <w:bodyDiv w:val="1"/>
      <w:marLeft w:val="0"/>
      <w:marRight w:val="0"/>
      <w:marTop w:val="0"/>
      <w:marBottom w:val="0"/>
      <w:divBdr>
        <w:top w:val="none" w:sz="0" w:space="0" w:color="auto"/>
        <w:left w:val="none" w:sz="0" w:space="0" w:color="auto"/>
        <w:bottom w:val="none" w:sz="0" w:space="0" w:color="auto"/>
        <w:right w:val="none" w:sz="0" w:space="0" w:color="auto"/>
      </w:divBdr>
    </w:div>
    <w:div w:id="498931908">
      <w:bodyDiv w:val="1"/>
      <w:marLeft w:val="0"/>
      <w:marRight w:val="0"/>
      <w:marTop w:val="0"/>
      <w:marBottom w:val="0"/>
      <w:divBdr>
        <w:top w:val="none" w:sz="0" w:space="0" w:color="auto"/>
        <w:left w:val="none" w:sz="0" w:space="0" w:color="auto"/>
        <w:bottom w:val="none" w:sz="0" w:space="0" w:color="auto"/>
        <w:right w:val="none" w:sz="0" w:space="0" w:color="auto"/>
      </w:divBdr>
    </w:div>
    <w:div w:id="499469926">
      <w:bodyDiv w:val="1"/>
      <w:marLeft w:val="0"/>
      <w:marRight w:val="0"/>
      <w:marTop w:val="0"/>
      <w:marBottom w:val="0"/>
      <w:divBdr>
        <w:top w:val="none" w:sz="0" w:space="0" w:color="auto"/>
        <w:left w:val="none" w:sz="0" w:space="0" w:color="auto"/>
        <w:bottom w:val="none" w:sz="0" w:space="0" w:color="auto"/>
        <w:right w:val="none" w:sz="0" w:space="0" w:color="auto"/>
      </w:divBdr>
    </w:div>
    <w:div w:id="500045531">
      <w:bodyDiv w:val="1"/>
      <w:marLeft w:val="0"/>
      <w:marRight w:val="0"/>
      <w:marTop w:val="0"/>
      <w:marBottom w:val="0"/>
      <w:divBdr>
        <w:top w:val="none" w:sz="0" w:space="0" w:color="auto"/>
        <w:left w:val="none" w:sz="0" w:space="0" w:color="auto"/>
        <w:bottom w:val="none" w:sz="0" w:space="0" w:color="auto"/>
        <w:right w:val="none" w:sz="0" w:space="0" w:color="auto"/>
      </w:divBdr>
    </w:div>
    <w:div w:id="507911021">
      <w:bodyDiv w:val="1"/>
      <w:marLeft w:val="0"/>
      <w:marRight w:val="0"/>
      <w:marTop w:val="0"/>
      <w:marBottom w:val="0"/>
      <w:divBdr>
        <w:top w:val="none" w:sz="0" w:space="0" w:color="auto"/>
        <w:left w:val="none" w:sz="0" w:space="0" w:color="auto"/>
        <w:bottom w:val="none" w:sz="0" w:space="0" w:color="auto"/>
        <w:right w:val="none" w:sz="0" w:space="0" w:color="auto"/>
      </w:divBdr>
    </w:div>
    <w:div w:id="515001000">
      <w:bodyDiv w:val="1"/>
      <w:marLeft w:val="0"/>
      <w:marRight w:val="0"/>
      <w:marTop w:val="0"/>
      <w:marBottom w:val="0"/>
      <w:divBdr>
        <w:top w:val="none" w:sz="0" w:space="0" w:color="auto"/>
        <w:left w:val="none" w:sz="0" w:space="0" w:color="auto"/>
        <w:bottom w:val="none" w:sz="0" w:space="0" w:color="auto"/>
        <w:right w:val="none" w:sz="0" w:space="0" w:color="auto"/>
      </w:divBdr>
    </w:div>
    <w:div w:id="517356579">
      <w:bodyDiv w:val="1"/>
      <w:marLeft w:val="0"/>
      <w:marRight w:val="0"/>
      <w:marTop w:val="0"/>
      <w:marBottom w:val="0"/>
      <w:divBdr>
        <w:top w:val="none" w:sz="0" w:space="0" w:color="auto"/>
        <w:left w:val="none" w:sz="0" w:space="0" w:color="auto"/>
        <w:bottom w:val="none" w:sz="0" w:space="0" w:color="auto"/>
        <w:right w:val="none" w:sz="0" w:space="0" w:color="auto"/>
      </w:divBdr>
    </w:div>
    <w:div w:id="520625175">
      <w:bodyDiv w:val="1"/>
      <w:marLeft w:val="0"/>
      <w:marRight w:val="0"/>
      <w:marTop w:val="0"/>
      <w:marBottom w:val="0"/>
      <w:divBdr>
        <w:top w:val="none" w:sz="0" w:space="0" w:color="auto"/>
        <w:left w:val="none" w:sz="0" w:space="0" w:color="auto"/>
        <w:bottom w:val="none" w:sz="0" w:space="0" w:color="auto"/>
        <w:right w:val="none" w:sz="0" w:space="0" w:color="auto"/>
      </w:divBdr>
    </w:div>
    <w:div w:id="522522354">
      <w:bodyDiv w:val="1"/>
      <w:marLeft w:val="0"/>
      <w:marRight w:val="0"/>
      <w:marTop w:val="0"/>
      <w:marBottom w:val="0"/>
      <w:divBdr>
        <w:top w:val="none" w:sz="0" w:space="0" w:color="auto"/>
        <w:left w:val="none" w:sz="0" w:space="0" w:color="auto"/>
        <w:bottom w:val="none" w:sz="0" w:space="0" w:color="auto"/>
        <w:right w:val="none" w:sz="0" w:space="0" w:color="auto"/>
      </w:divBdr>
    </w:div>
    <w:div w:id="525213891">
      <w:bodyDiv w:val="1"/>
      <w:marLeft w:val="0"/>
      <w:marRight w:val="0"/>
      <w:marTop w:val="0"/>
      <w:marBottom w:val="0"/>
      <w:divBdr>
        <w:top w:val="none" w:sz="0" w:space="0" w:color="auto"/>
        <w:left w:val="none" w:sz="0" w:space="0" w:color="auto"/>
        <w:bottom w:val="none" w:sz="0" w:space="0" w:color="auto"/>
        <w:right w:val="none" w:sz="0" w:space="0" w:color="auto"/>
      </w:divBdr>
    </w:div>
    <w:div w:id="527455034">
      <w:bodyDiv w:val="1"/>
      <w:marLeft w:val="0"/>
      <w:marRight w:val="0"/>
      <w:marTop w:val="0"/>
      <w:marBottom w:val="0"/>
      <w:divBdr>
        <w:top w:val="none" w:sz="0" w:space="0" w:color="auto"/>
        <w:left w:val="none" w:sz="0" w:space="0" w:color="auto"/>
        <w:bottom w:val="none" w:sz="0" w:space="0" w:color="auto"/>
        <w:right w:val="none" w:sz="0" w:space="0" w:color="auto"/>
      </w:divBdr>
    </w:div>
    <w:div w:id="539126141">
      <w:bodyDiv w:val="1"/>
      <w:marLeft w:val="0"/>
      <w:marRight w:val="0"/>
      <w:marTop w:val="0"/>
      <w:marBottom w:val="0"/>
      <w:divBdr>
        <w:top w:val="none" w:sz="0" w:space="0" w:color="auto"/>
        <w:left w:val="none" w:sz="0" w:space="0" w:color="auto"/>
        <w:bottom w:val="none" w:sz="0" w:space="0" w:color="auto"/>
        <w:right w:val="none" w:sz="0" w:space="0" w:color="auto"/>
      </w:divBdr>
    </w:div>
    <w:div w:id="543837149">
      <w:bodyDiv w:val="1"/>
      <w:marLeft w:val="0"/>
      <w:marRight w:val="0"/>
      <w:marTop w:val="0"/>
      <w:marBottom w:val="0"/>
      <w:divBdr>
        <w:top w:val="none" w:sz="0" w:space="0" w:color="auto"/>
        <w:left w:val="none" w:sz="0" w:space="0" w:color="auto"/>
        <w:bottom w:val="none" w:sz="0" w:space="0" w:color="auto"/>
        <w:right w:val="none" w:sz="0" w:space="0" w:color="auto"/>
      </w:divBdr>
    </w:div>
    <w:div w:id="544562385">
      <w:bodyDiv w:val="1"/>
      <w:marLeft w:val="0"/>
      <w:marRight w:val="0"/>
      <w:marTop w:val="0"/>
      <w:marBottom w:val="0"/>
      <w:divBdr>
        <w:top w:val="none" w:sz="0" w:space="0" w:color="auto"/>
        <w:left w:val="none" w:sz="0" w:space="0" w:color="auto"/>
        <w:bottom w:val="none" w:sz="0" w:space="0" w:color="auto"/>
        <w:right w:val="none" w:sz="0" w:space="0" w:color="auto"/>
      </w:divBdr>
    </w:div>
    <w:div w:id="544681191">
      <w:bodyDiv w:val="1"/>
      <w:marLeft w:val="0"/>
      <w:marRight w:val="0"/>
      <w:marTop w:val="0"/>
      <w:marBottom w:val="0"/>
      <w:divBdr>
        <w:top w:val="none" w:sz="0" w:space="0" w:color="auto"/>
        <w:left w:val="none" w:sz="0" w:space="0" w:color="auto"/>
        <w:bottom w:val="none" w:sz="0" w:space="0" w:color="auto"/>
        <w:right w:val="none" w:sz="0" w:space="0" w:color="auto"/>
      </w:divBdr>
    </w:div>
    <w:div w:id="555749916">
      <w:bodyDiv w:val="1"/>
      <w:marLeft w:val="0"/>
      <w:marRight w:val="0"/>
      <w:marTop w:val="0"/>
      <w:marBottom w:val="0"/>
      <w:divBdr>
        <w:top w:val="none" w:sz="0" w:space="0" w:color="auto"/>
        <w:left w:val="none" w:sz="0" w:space="0" w:color="auto"/>
        <w:bottom w:val="none" w:sz="0" w:space="0" w:color="auto"/>
        <w:right w:val="none" w:sz="0" w:space="0" w:color="auto"/>
      </w:divBdr>
    </w:div>
    <w:div w:id="560408597">
      <w:bodyDiv w:val="1"/>
      <w:marLeft w:val="0"/>
      <w:marRight w:val="0"/>
      <w:marTop w:val="0"/>
      <w:marBottom w:val="0"/>
      <w:divBdr>
        <w:top w:val="none" w:sz="0" w:space="0" w:color="auto"/>
        <w:left w:val="none" w:sz="0" w:space="0" w:color="auto"/>
        <w:bottom w:val="none" w:sz="0" w:space="0" w:color="auto"/>
        <w:right w:val="none" w:sz="0" w:space="0" w:color="auto"/>
      </w:divBdr>
    </w:div>
    <w:div w:id="561060235">
      <w:bodyDiv w:val="1"/>
      <w:marLeft w:val="0"/>
      <w:marRight w:val="0"/>
      <w:marTop w:val="0"/>
      <w:marBottom w:val="0"/>
      <w:divBdr>
        <w:top w:val="none" w:sz="0" w:space="0" w:color="auto"/>
        <w:left w:val="none" w:sz="0" w:space="0" w:color="auto"/>
        <w:bottom w:val="none" w:sz="0" w:space="0" w:color="auto"/>
        <w:right w:val="none" w:sz="0" w:space="0" w:color="auto"/>
      </w:divBdr>
    </w:div>
    <w:div w:id="573853339">
      <w:bodyDiv w:val="1"/>
      <w:marLeft w:val="0"/>
      <w:marRight w:val="0"/>
      <w:marTop w:val="0"/>
      <w:marBottom w:val="0"/>
      <w:divBdr>
        <w:top w:val="none" w:sz="0" w:space="0" w:color="auto"/>
        <w:left w:val="none" w:sz="0" w:space="0" w:color="auto"/>
        <w:bottom w:val="none" w:sz="0" w:space="0" w:color="auto"/>
        <w:right w:val="none" w:sz="0" w:space="0" w:color="auto"/>
      </w:divBdr>
    </w:div>
    <w:div w:id="602229405">
      <w:bodyDiv w:val="1"/>
      <w:marLeft w:val="0"/>
      <w:marRight w:val="0"/>
      <w:marTop w:val="0"/>
      <w:marBottom w:val="0"/>
      <w:divBdr>
        <w:top w:val="none" w:sz="0" w:space="0" w:color="auto"/>
        <w:left w:val="none" w:sz="0" w:space="0" w:color="auto"/>
        <w:bottom w:val="none" w:sz="0" w:space="0" w:color="auto"/>
        <w:right w:val="none" w:sz="0" w:space="0" w:color="auto"/>
      </w:divBdr>
    </w:div>
    <w:div w:id="603925615">
      <w:bodyDiv w:val="1"/>
      <w:marLeft w:val="0"/>
      <w:marRight w:val="0"/>
      <w:marTop w:val="0"/>
      <w:marBottom w:val="0"/>
      <w:divBdr>
        <w:top w:val="none" w:sz="0" w:space="0" w:color="auto"/>
        <w:left w:val="none" w:sz="0" w:space="0" w:color="auto"/>
        <w:bottom w:val="none" w:sz="0" w:space="0" w:color="auto"/>
        <w:right w:val="none" w:sz="0" w:space="0" w:color="auto"/>
      </w:divBdr>
    </w:div>
    <w:div w:id="614943744">
      <w:bodyDiv w:val="1"/>
      <w:marLeft w:val="0"/>
      <w:marRight w:val="0"/>
      <w:marTop w:val="0"/>
      <w:marBottom w:val="0"/>
      <w:divBdr>
        <w:top w:val="none" w:sz="0" w:space="0" w:color="auto"/>
        <w:left w:val="none" w:sz="0" w:space="0" w:color="auto"/>
        <w:bottom w:val="none" w:sz="0" w:space="0" w:color="auto"/>
        <w:right w:val="none" w:sz="0" w:space="0" w:color="auto"/>
      </w:divBdr>
    </w:div>
    <w:div w:id="628979975">
      <w:bodyDiv w:val="1"/>
      <w:marLeft w:val="0"/>
      <w:marRight w:val="0"/>
      <w:marTop w:val="0"/>
      <w:marBottom w:val="0"/>
      <w:divBdr>
        <w:top w:val="none" w:sz="0" w:space="0" w:color="auto"/>
        <w:left w:val="none" w:sz="0" w:space="0" w:color="auto"/>
        <w:bottom w:val="none" w:sz="0" w:space="0" w:color="auto"/>
        <w:right w:val="none" w:sz="0" w:space="0" w:color="auto"/>
      </w:divBdr>
    </w:div>
    <w:div w:id="633558173">
      <w:bodyDiv w:val="1"/>
      <w:marLeft w:val="0"/>
      <w:marRight w:val="0"/>
      <w:marTop w:val="0"/>
      <w:marBottom w:val="0"/>
      <w:divBdr>
        <w:top w:val="none" w:sz="0" w:space="0" w:color="auto"/>
        <w:left w:val="none" w:sz="0" w:space="0" w:color="auto"/>
        <w:bottom w:val="none" w:sz="0" w:space="0" w:color="auto"/>
        <w:right w:val="none" w:sz="0" w:space="0" w:color="auto"/>
      </w:divBdr>
    </w:div>
    <w:div w:id="643851174">
      <w:bodyDiv w:val="1"/>
      <w:marLeft w:val="0"/>
      <w:marRight w:val="0"/>
      <w:marTop w:val="0"/>
      <w:marBottom w:val="0"/>
      <w:divBdr>
        <w:top w:val="none" w:sz="0" w:space="0" w:color="auto"/>
        <w:left w:val="none" w:sz="0" w:space="0" w:color="auto"/>
        <w:bottom w:val="none" w:sz="0" w:space="0" w:color="auto"/>
        <w:right w:val="none" w:sz="0" w:space="0" w:color="auto"/>
      </w:divBdr>
    </w:div>
    <w:div w:id="645865443">
      <w:bodyDiv w:val="1"/>
      <w:marLeft w:val="0"/>
      <w:marRight w:val="0"/>
      <w:marTop w:val="0"/>
      <w:marBottom w:val="0"/>
      <w:divBdr>
        <w:top w:val="none" w:sz="0" w:space="0" w:color="auto"/>
        <w:left w:val="none" w:sz="0" w:space="0" w:color="auto"/>
        <w:bottom w:val="none" w:sz="0" w:space="0" w:color="auto"/>
        <w:right w:val="none" w:sz="0" w:space="0" w:color="auto"/>
      </w:divBdr>
    </w:div>
    <w:div w:id="657002297">
      <w:bodyDiv w:val="1"/>
      <w:marLeft w:val="0"/>
      <w:marRight w:val="0"/>
      <w:marTop w:val="0"/>
      <w:marBottom w:val="0"/>
      <w:divBdr>
        <w:top w:val="none" w:sz="0" w:space="0" w:color="auto"/>
        <w:left w:val="none" w:sz="0" w:space="0" w:color="auto"/>
        <w:bottom w:val="none" w:sz="0" w:space="0" w:color="auto"/>
        <w:right w:val="none" w:sz="0" w:space="0" w:color="auto"/>
      </w:divBdr>
    </w:div>
    <w:div w:id="666400137">
      <w:bodyDiv w:val="1"/>
      <w:marLeft w:val="0"/>
      <w:marRight w:val="0"/>
      <w:marTop w:val="0"/>
      <w:marBottom w:val="0"/>
      <w:divBdr>
        <w:top w:val="none" w:sz="0" w:space="0" w:color="auto"/>
        <w:left w:val="none" w:sz="0" w:space="0" w:color="auto"/>
        <w:bottom w:val="none" w:sz="0" w:space="0" w:color="auto"/>
        <w:right w:val="none" w:sz="0" w:space="0" w:color="auto"/>
      </w:divBdr>
    </w:div>
    <w:div w:id="669334614">
      <w:bodyDiv w:val="1"/>
      <w:marLeft w:val="0"/>
      <w:marRight w:val="0"/>
      <w:marTop w:val="0"/>
      <w:marBottom w:val="0"/>
      <w:divBdr>
        <w:top w:val="none" w:sz="0" w:space="0" w:color="auto"/>
        <w:left w:val="none" w:sz="0" w:space="0" w:color="auto"/>
        <w:bottom w:val="none" w:sz="0" w:space="0" w:color="auto"/>
        <w:right w:val="none" w:sz="0" w:space="0" w:color="auto"/>
      </w:divBdr>
    </w:div>
    <w:div w:id="673728706">
      <w:bodyDiv w:val="1"/>
      <w:marLeft w:val="0"/>
      <w:marRight w:val="0"/>
      <w:marTop w:val="0"/>
      <w:marBottom w:val="0"/>
      <w:divBdr>
        <w:top w:val="none" w:sz="0" w:space="0" w:color="auto"/>
        <w:left w:val="none" w:sz="0" w:space="0" w:color="auto"/>
        <w:bottom w:val="none" w:sz="0" w:space="0" w:color="auto"/>
        <w:right w:val="none" w:sz="0" w:space="0" w:color="auto"/>
      </w:divBdr>
    </w:div>
    <w:div w:id="675688753">
      <w:bodyDiv w:val="1"/>
      <w:marLeft w:val="0"/>
      <w:marRight w:val="0"/>
      <w:marTop w:val="0"/>
      <w:marBottom w:val="0"/>
      <w:divBdr>
        <w:top w:val="none" w:sz="0" w:space="0" w:color="auto"/>
        <w:left w:val="none" w:sz="0" w:space="0" w:color="auto"/>
        <w:bottom w:val="none" w:sz="0" w:space="0" w:color="auto"/>
        <w:right w:val="none" w:sz="0" w:space="0" w:color="auto"/>
      </w:divBdr>
    </w:div>
    <w:div w:id="679619336">
      <w:bodyDiv w:val="1"/>
      <w:marLeft w:val="0"/>
      <w:marRight w:val="0"/>
      <w:marTop w:val="0"/>
      <w:marBottom w:val="0"/>
      <w:divBdr>
        <w:top w:val="none" w:sz="0" w:space="0" w:color="auto"/>
        <w:left w:val="none" w:sz="0" w:space="0" w:color="auto"/>
        <w:bottom w:val="none" w:sz="0" w:space="0" w:color="auto"/>
        <w:right w:val="none" w:sz="0" w:space="0" w:color="auto"/>
      </w:divBdr>
    </w:div>
    <w:div w:id="684865959">
      <w:bodyDiv w:val="1"/>
      <w:marLeft w:val="0"/>
      <w:marRight w:val="0"/>
      <w:marTop w:val="0"/>
      <w:marBottom w:val="0"/>
      <w:divBdr>
        <w:top w:val="none" w:sz="0" w:space="0" w:color="auto"/>
        <w:left w:val="none" w:sz="0" w:space="0" w:color="auto"/>
        <w:bottom w:val="none" w:sz="0" w:space="0" w:color="auto"/>
        <w:right w:val="none" w:sz="0" w:space="0" w:color="auto"/>
      </w:divBdr>
    </w:div>
    <w:div w:id="689840724">
      <w:bodyDiv w:val="1"/>
      <w:marLeft w:val="0"/>
      <w:marRight w:val="0"/>
      <w:marTop w:val="0"/>
      <w:marBottom w:val="0"/>
      <w:divBdr>
        <w:top w:val="none" w:sz="0" w:space="0" w:color="auto"/>
        <w:left w:val="none" w:sz="0" w:space="0" w:color="auto"/>
        <w:bottom w:val="none" w:sz="0" w:space="0" w:color="auto"/>
        <w:right w:val="none" w:sz="0" w:space="0" w:color="auto"/>
      </w:divBdr>
    </w:div>
    <w:div w:id="693849907">
      <w:bodyDiv w:val="1"/>
      <w:marLeft w:val="0"/>
      <w:marRight w:val="0"/>
      <w:marTop w:val="0"/>
      <w:marBottom w:val="0"/>
      <w:divBdr>
        <w:top w:val="none" w:sz="0" w:space="0" w:color="auto"/>
        <w:left w:val="none" w:sz="0" w:space="0" w:color="auto"/>
        <w:bottom w:val="none" w:sz="0" w:space="0" w:color="auto"/>
        <w:right w:val="none" w:sz="0" w:space="0" w:color="auto"/>
      </w:divBdr>
    </w:div>
    <w:div w:id="701637023">
      <w:bodyDiv w:val="1"/>
      <w:marLeft w:val="0"/>
      <w:marRight w:val="0"/>
      <w:marTop w:val="0"/>
      <w:marBottom w:val="0"/>
      <w:divBdr>
        <w:top w:val="none" w:sz="0" w:space="0" w:color="auto"/>
        <w:left w:val="none" w:sz="0" w:space="0" w:color="auto"/>
        <w:bottom w:val="none" w:sz="0" w:space="0" w:color="auto"/>
        <w:right w:val="none" w:sz="0" w:space="0" w:color="auto"/>
      </w:divBdr>
    </w:div>
    <w:div w:id="706947260">
      <w:bodyDiv w:val="1"/>
      <w:marLeft w:val="0"/>
      <w:marRight w:val="0"/>
      <w:marTop w:val="0"/>
      <w:marBottom w:val="0"/>
      <w:divBdr>
        <w:top w:val="none" w:sz="0" w:space="0" w:color="auto"/>
        <w:left w:val="none" w:sz="0" w:space="0" w:color="auto"/>
        <w:bottom w:val="none" w:sz="0" w:space="0" w:color="auto"/>
        <w:right w:val="none" w:sz="0" w:space="0" w:color="auto"/>
      </w:divBdr>
    </w:div>
    <w:div w:id="707608212">
      <w:bodyDiv w:val="1"/>
      <w:marLeft w:val="0"/>
      <w:marRight w:val="0"/>
      <w:marTop w:val="0"/>
      <w:marBottom w:val="0"/>
      <w:divBdr>
        <w:top w:val="none" w:sz="0" w:space="0" w:color="auto"/>
        <w:left w:val="none" w:sz="0" w:space="0" w:color="auto"/>
        <w:bottom w:val="none" w:sz="0" w:space="0" w:color="auto"/>
        <w:right w:val="none" w:sz="0" w:space="0" w:color="auto"/>
      </w:divBdr>
    </w:div>
    <w:div w:id="708721259">
      <w:bodyDiv w:val="1"/>
      <w:marLeft w:val="0"/>
      <w:marRight w:val="0"/>
      <w:marTop w:val="0"/>
      <w:marBottom w:val="0"/>
      <w:divBdr>
        <w:top w:val="none" w:sz="0" w:space="0" w:color="auto"/>
        <w:left w:val="none" w:sz="0" w:space="0" w:color="auto"/>
        <w:bottom w:val="none" w:sz="0" w:space="0" w:color="auto"/>
        <w:right w:val="none" w:sz="0" w:space="0" w:color="auto"/>
      </w:divBdr>
    </w:div>
    <w:div w:id="712073504">
      <w:bodyDiv w:val="1"/>
      <w:marLeft w:val="0"/>
      <w:marRight w:val="0"/>
      <w:marTop w:val="0"/>
      <w:marBottom w:val="0"/>
      <w:divBdr>
        <w:top w:val="none" w:sz="0" w:space="0" w:color="auto"/>
        <w:left w:val="none" w:sz="0" w:space="0" w:color="auto"/>
        <w:bottom w:val="none" w:sz="0" w:space="0" w:color="auto"/>
        <w:right w:val="none" w:sz="0" w:space="0" w:color="auto"/>
      </w:divBdr>
    </w:div>
    <w:div w:id="713039668">
      <w:bodyDiv w:val="1"/>
      <w:marLeft w:val="0"/>
      <w:marRight w:val="0"/>
      <w:marTop w:val="0"/>
      <w:marBottom w:val="0"/>
      <w:divBdr>
        <w:top w:val="none" w:sz="0" w:space="0" w:color="auto"/>
        <w:left w:val="none" w:sz="0" w:space="0" w:color="auto"/>
        <w:bottom w:val="none" w:sz="0" w:space="0" w:color="auto"/>
        <w:right w:val="none" w:sz="0" w:space="0" w:color="auto"/>
      </w:divBdr>
    </w:div>
    <w:div w:id="724597473">
      <w:bodyDiv w:val="1"/>
      <w:marLeft w:val="0"/>
      <w:marRight w:val="0"/>
      <w:marTop w:val="0"/>
      <w:marBottom w:val="0"/>
      <w:divBdr>
        <w:top w:val="none" w:sz="0" w:space="0" w:color="auto"/>
        <w:left w:val="none" w:sz="0" w:space="0" w:color="auto"/>
        <w:bottom w:val="none" w:sz="0" w:space="0" w:color="auto"/>
        <w:right w:val="none" w:sz="0" w:space="0" w:color="auto"/>
      </w:divBdr>
    </w:div>
    <w:div w:id="729116969">
      <w:bodyDiv w:val="1"/>
      <w:marLeft w:val="0"/>
      <w:marRight w:val="0"/>
      <w:marTop w:val="0"/>
      <w:marBottom w:val="0"/>
      <w:divBdr>
        <w:top w:val="none" w:sz="0" w:space="0" w:color="auto"/>
        <w:left w:val="none" w:sz="0" w:space="0" w:color="auto"/>
        <w:bottom w:val="none" w:sz="0" w:space="0" w:color="auto"/>
        <w:right w:val="none" w:sz="0" w:space="0" w:color="auto"/>
      </w:divBdr>
    </w:div>
    <w:div w:id="734007387">
      <w:bodyDiv w:val="1"/>
      <w:marLeft w:val="0"/>
      <w:marRight w:val="0"/>
      <w:marTop w:val="0"/>
      <w:marBottom w:val="0"/>
      <w:divBdr>
        <w:top w:val="none" w:sz="0" w:space="0" w:color="auto"/>
        <w:left w:val="none" w:sz="0" w:space="0" w:color="auto"/>
        <w:bottom w:val="none" w:sz="0" w:space="0" w:color="auto"/>
        <w:right w:val="none" w:sz="0" w:space="0" w:color="auto"/>
      </w:divBdr>
    </w:div>
    <w:div w:id="735863964">
      <w:bodyDiv w:val="1"/>
      <w:marLeft w:val="0"/>
      <w:marRight w:val="0"/>
      <w:marTop w:val="0"/>
      <w:marBottom w:val="0"/>
      <w:divBdr>
        <w:top w:val="none" w:sz="0" w:space="0" w:color="auto"/>
        <w:left w:val="none" w:sz="0" w:space="0" w:color="auto"/>
        <w:bottom w:val="none" w:sz="0" w:space="0" w:color="auto"/>
        <w:right w:val="none" w:sz="0" w:space="0" w:color="auto"/>
      </w:divBdr>
    </w:div>
    <w:div w:id="749889564">
      <w:bodyDiv w:val="1"/>
      <w:marLeft w:val="0"/>
      <w:marRight w:val="0"/>
      <w:marTop w:val="0"/>
      <w:marBottom w:val="0"/>
      <w:divBdr>
        <w:top w:val="none" w:sz="0" w:space="0" w:color="auto"/>
        <w:left w:val="none" w:sz="0" w:space="0" w:color="auto"/>
        <w:bottom w:val="none" w:sz="0" w:space="0" w:color="auto"/>
        <w:right w:val="none" w:sz="0" w:space="0" w:color="auto"/>
      </w:divBdr>
    </w:div>
    <w:div w:id="765657865">
      <w:bodyDiv w:val="1"/>
      <w:marLeft w:val="0"/>
      <w:marRight w:val="0"/>
      <w:marTop w:val="0"/>
      <w:marBottom w:val="0"/>
      <w:divBdr>
        <w:top w:val="none" w:sz="0" w:space="0" w:color="auto"/>
        <w:left w:val="none" w:sz="0" w:space="0" w:color="auto"/>
        <w:bottom w:val="none" w:sz="0" w:space="0" w:color="auto"/>
        <w:right w:val="none" w:sz="0" w:space="0" w:color="auto"/>
      </w:divBdr>
    </w:div>
    <w:div w:id="768043335">
      <w:bodyDiv w:val="1"/>
      <w:marLeft w:val="0"/>
      <w:marRight w:val="0"/>
      <w:marTop w:val="0"/>
      <w:marBottom w:val="0"/>
      <w:divBdr>
        <w:top w:val="none" w:sz="0" w:space="0" w:color="auto"/>
        <w:left w:val="none" w:sz="0" w:space="0" w:color="auto"/>
        <w:bottom w:val="none" w:sz="0" w:space="0" w:color="auto"/>
        <w:right w:val="none" w:sz="0" w:space="0" w:color="auto"/>
      </w:divBdr>
    </w:div>
    <w:div w:id="768549948">
      <w:bodyDiv w:val="1"/>
      <w:marLeft w:val="0"/>
      <w:marRight w:val="0"/>
      <w:marTop w:val="0"/>
      <w:marBottom w:val="0"/>
      <w:divBdr>
        <w:top w:val="none" w:sz="0" w:space="0" w:color="auto"/>
        <w:left w:val="none" w:sz="0" w:space="0" w:color="auto"/>
        <w:bottom w:val="none" w:sz="0" w:space="0" w:color="auto"/>
        <w:right w:val="none" w:sz="0" w:space="0" w:color="auto"/>
      </w:divBdr>
    </w:div>
    <w:div w:id="782383778">
      <w:bodyDiv w:val="1"/>
      <w:marLeft w:val="0"/>
      <w:marRight w:val="0"/>
      <w:marTop w:val="0"/>
      <w:marBottom w:val="0"/>
      <w:divBdr>
        <w:top w:val="none" w:sz="0" w:space="0" w:color="auto"/>
        <w:left w:val="none" w:sz="0" w:space="0" w:color="auto"/>
        <w:bottom w:val="none" w:sz="0" w:space="0" w:color="auto"/>
        <w:right w:val="none" w:sz="0" w:space="0" w:color="auto"/>
      </w:divBdr>
    </w:div>
    <w:div w:id="790905424">
      <w:bodyDiv w:val="1"/>
      <w:marLeft w:val="0"/>
      <w:marRight w:val="0"/>
      <w:marTop w:val="0"/>
      <w:marBottom w:val="0"/>
      <w:divBdr>
        <w:top w:val="none" w:sz="0" w:space="0" w:color="auto"/>
        <w:left w:val="none" w:sz="0" w:space="0" w:color="auto"/>
        <w:bottom w:val="none" w:sz="0" w:space="0" w:color="auto"/>
        <w:right w:val="none" w:sz="0" w:space="0" w:color="auto"/>
      </w:divBdr>
    </w:div>
    <w:div w:id="795484592">
      <w:bodyDiv w:val="1"/>
      <w:marLeft w:val="0"/>
      <w:marRight w:val="0"/>
      <w:marTop w:val="0"/>
      <w:marBottom w:val="0"/>
      <w:divBdr>
        <w:top w:val="none" w:sz="0" w:space="0" w:color="auto"/>
        <w:left w:val="none" w:sz="0" w:space="0" w:color="auto"/>
        <w:bottom w:val="none" w:sz="0" w:space="0" w:color="auto"/>
        <w:right w:val="none" w:sz="0" w:space="0" w:color="auto"/>
      </w:divBdr>
    </w:div>
    <w:div w:id="796946662">
      <w:bodyDiv w:val="1"/>
      <w:marLeft w:val="0"/>
      <w:marRight w:val="0"/>
      <w:marTop w:val="0"/>
      <w:marBottom w:val="0"/>
      <w:divBdr>
        <w:top w:val="none" w:sz="0" w:space="0" w:color="auto"/>
        <w:left w:val="none" w:sz="0" w:space="0" w:color="auto"/>
        <w:bottom w:val="none" w:sz="0" w:space="0" w:color="auto"/>
        <w:right w:val="none" w:sz="0" w:space="0" w:color="auto"/>
      </w:divBdr>
    </w:div>
    <w:div w:id="799080709">
      <w:bodyDiv w:val="1"/>
      <w:marLeft w:val="0"/>
      <w:marRight w:val="0"/>
      <w:marTop w:val="0"/>
      <w:marBottom w:val="0"/>
      <w:divBdr>
        <w:top w:val="none" w:sz="0" w:space="0" w:color="auto"/>
        <w:left w:val="none" w:sz="0" w:space="0" w:color="auto"/>
        <w:bottom w:val="none" w:sz="0" w:space="0" w:color="auto"/>
        <w:right w:val="none" w:sz="0" w:space="0" w:color="auto"/>
      </w:divBdr>
    </w:div>
    <w:div w:id="800533216">
      <w:bodyDiv w:val="1"/>
      <w:marLeft w:val="0"/>
      <w:marRight w:val="0"/>
      <w:marTop w:val="0"/>
      <w:marBottom w:val="0"/>
      <w:divBdr>
        <w:top w:val="none" w:sz="0" w:space="0" w:color="auto"/>
        <w:left w:val="none" w:sz="0" w:space="0" w:color="auto"/>
        <w:bottom w:val="none" w:sz="0" w:space="0" w:color="auto"/>
        <w:right w:val="none" w:sz="0" w:space="0" w:color="auto"/>
      </w:divBdr>
    </w:div>
    <w:div w:id="801658873">
      <w:bodyDiv w:val="1"/>
      <w:marLeft w:val="0"/>
      <w:marRight w:val="0"/>
      <w:marTop w:val="0"/>
      <w:marBottom w:val="0"/>
      <w:divBdr>
        <w:top w:val="none" w:sz="0" w:space="0" w:color="auto"/>
        <w:left w:val="none" w:sz="0" w:space="0" w:color="auto"/>
        <w:bottom w:val="none" w:sz="0" w:space="0" w:color="auto"/>
        <w:right w:val="none" w:sz="0" w:space="0" w:color="auto"/>
      </w:divBdr>
    </w:div>
    <w:div w:id="808977726">
      <w:bodyDiv w:val="1"/>
      <w:marLeft w:val="0"/>
      <w:marRight w:val="0"/>
      <w:marTop w:val="0"/>
      <w:marBottom w:val="0"/>
      <w:divBdr>
        <w:top w:val="none" w:sz="0" w:space="0" w:color="auto"/>
        <w:left w:val="none" w:sz="0" w:space="0" w:color="auto"/>
        <w:bottom w:val="none" w:sz="0" w:space="0" w:color="auto"/>
        <w:right w:val="none" w:sz="0" w:space="0" w:color="auto"/>
      </w:divBdr>
    </w:div>
    <w:div w:id="812718506">
      <w:bodyDiv w:val="1"/>
      <w:marLeft w:val="0"/>
      <w:marRight w:val="0"/>
      <w:marTop w:val="0"/>
      <w:marBottom w:val="0"/>
      <w:divBdr>
        <w:top w:val="none" w:sz="0" w:space="0" w:color="auto"/>
        <w:left w:val="none" w:sz="0" w:space="0" w:color="auto"/>
        <w:bottom w:val="none" w:sz="0" w:space="0" w:color="auto"/>
        <w:right w:val="none" w:sz="0" w:space="0" w:color="auto"/>
      </w:divBdr>
    </w:div>
    <w:div w:id="821846503">
      <w:bodyDiv w:val="1"/>
      <w:marLeft w:val="0"/>
      <w:marRight w:val="0"/>
      <w:marTop w:val="0"/>
      <w:marBottom w:val="0"/>
      <w:divBdr>
        <w:top w:val="none" w:sz="0" w:space="0" w:color="auto"/>
        <w:left w:val="none" w:sz="0" w:space="0" w:color="auto"/>
        <w:bottom w:val="none" w:sz="0" w:space="0" w:color="auto"/>
        <w:right w:val="none" w:sz="0" w:space="0" w:color="auto"/>
      </w:divBdr>
    </w:div>
    <w:div w:id="824668000">
      <w:bodyDiv w:val="1"/>
      <w:marLeft w:val="0"/>
      <w:marRight w:val="0"/>
      <w:marTop w:val="0"/>
      <w:marBottom w:val="0"/>
      <w:divBdr>
        <w:top w:val="none" w:sz="0" w:space="0" w:color="auto"/>
        <w:left w:val="none" w:sz="0" w:space="0" w:color="auto"/>
        <w:bottom w:val="none" w:sz="0" w:space="0" w:color="auto"/>
        <w:right w:val="none" w:sz="0" w:space="0" w:color="auto"/>
      </w:divBdr>
    </w:div>
    <w:div w:id="830293083">
      <w:bodyDiv w:val="1"/>
      <w:marLeft w:val="0"/>
      <w:marRight w:val="0"/>
      <w:marTop w:val="0"/>
      <w:marBottom w:val="0"/>
      <w:divBdr>
        <w:top w:val="none" w:sz="0" w:space="0" w:color="auto"/>
        <w:left w:val="none" w:sz="0" w:space="0" w:color="auto"/>
        <w:bottom w:val="none" w:sz="0" w:space="0" w:color="auto"/>
        <w:right w:val="none" w:sz="0" w:space="0" w:color="auto"/>
      </w:divBdr>
    </w:div>
    <w:div w:id="830490849">
      <w:bodyDiv w:val="1"/>
      <w:marLeft w:val="0"/>
      <w:marRight w:val="0"/>
      <w:marTop w:val="0"/>
      <w:marBottom w:val="0"/>
      <w:divBdr>
        <w:top w:val="none" w:sz="0" w:space="0" w:color="auto"/>
        <w:left w:val="none" w:sz="0" w:space="0" w:color="auto"/>
        <w:bottom w:val="none" w:sz="0" w:space="0" w:color="auto"/>
        <w:right w:val="none" w:sz="0" w:space="0" w:color="auto"/>
      </w:divBdr>
    </w:div>
    <w:div w:id="831410289">
      <w:bodyDiv w:val="1"/>
      <w:marLeft w:val="0"/>
      <w:marRight w:val="0"/>
      <w:marTop w:val="0"/>
      <w:marBottom w:val="0"/>
      <w:divBdr>
        <w:top w:val="none" w:sz="0" w:space="0" w:color="auto"/>
        <w:left w:val="none" w:sz="0" w:space="0" w:color="auto"/>
        <w:bottom w:val="none" w:sz="0" w:space="0" w:color="auto"/>
        <w:right w:val="none" w:sz="0" w:space="0" w:color="auto"/>
      </w:divBdr>
    </w:div>
    <w:div w:id="840657823">
      <w:bodyDiv w:val="1"/>
      <w:marLeft w:val="0"/>
      <w:marRight w:val="0"/>
      <w:marTop w:val="0"/>
      <w:marBottom w:val="0"/>
      <w:divBdr>
        <w:top w:val="none" w:sz="0" w:space="0" w:color="auto"/>
        <w:left w:val="none" w:sz="0" w:space="0" w:color="auto"/>
        <w:bottom w:val="none" w:sz="0" w:space="0" w:color="auto"/>
        <w:right w:val="none" w:sz="0" w:space="0" w:color="auto"/>
      </w:divBdr>
    </w:div>
    <w:div w:id="852039288">
      <w:bodyDiv w:val="1"/>
      <w:marLeft w:val="0"/>
      <w:marRight w:val="0"/>
      <w:marTop w:val="0"/>
      <w:marBottom w:val="0"/>
      <w:divBdr>
        <w:top w:val="none" w:sz="0" w:space="0" w:color="auto"/>
        <w:left w:val="none" w:sz="0" w:space="0" w:color="auto"/>
        <w:bottom w:val="none" w:sz="0" w:space="0" w:color="auto"/>
        <w:right w:val="none" w:sz="0" w:space="0" w:color="auto"/>
      </w:divBdr>
    </w:div>
    <w:div w:id="852494754">
      <w:bodyDiv w:val="1"/>
      <w:marLeft w:val="0"/>
      <w:marRight w:val="0"/>
      <w:marTop w:val="0"/>
      <w:marBottom w:val="0"/>
      <w:divBdr>
        <w:top w:val="none" w:sz="0" w:space="0" w:color="auto"/>
        <w:left w:val="none" w:sz="0" w:space="0" w:color="auto"/>
        <w:bottom w:val="none" w:sz="0" w:space="0" w:color="auto"/>
        <w:right w:val="none" w:sz="0" w:space="0" w:color="auto"/>
      </w:divBdr>
    </w:div>
    <w:div w:id="863446908">
      <w:bodyDiv w:val="1"/>
      <w:marLeft w:val="0"/>
      <w:marRight w:val="0"/>
      <w:marTop w:val="0"/>
      <w:marBottom w:val="0"/>
      <w:divBdr>
        <w:top w:val="none" w:sz="0" w:space="0" w:color="auto"/>
        <w:left w:val="none" w:sz="0" w:space="0" w:color="auto"/>
        <w:bottom w:val="none" w:sz="0" w:space="0" w:color="auto"/>
        <w:right w:val="none" w:sz="0" w:space="0" w:color="auto"/>
      </w:divBdr>
    </w:div>
    <w:div w:id="866678955">
      <w:bodyDiv w:val="1"/>
      <w:marLeft w:val="0"/>
      <w:marRight w:val="0"/>
      <w:marTop w:val="0"/>
      <w:marBottom w:val="0"/>
      <w:divBdr>
        <w:top w:val="none" w:sz="0" w:space="0" w:color="auto"/>
        <w:left w:val="none" w:sz="0" w:space="0" w:color="auto"/>
        <w:bottom w:val="none" w:sz="0" w:space="0" w:color="auto"/>
        <w:right w:val="none" w:sz="0" w:space="0" w:color="auto"/>
      </w:divBdr>
    </w:div>
    <w:div w:id="872233052">
      <w:bodyDiv w:val="1"/>
      <w:marLeft w:val="0"/>
      <w:marRight w:val="0"/>
      <w:marTop w:val="0"/>
      <w:marBottom w:val="0"/>
      <w:divBdr>
        <w:top w:val="none" w:sz="0" w:space="0" w:color="auto"/>
        <w:left w:val="none" w:sz="0" w:space="0" w:color="auto"/>
        <w:bottom w:val="none" w:sz="0" w:space="0" w:color="auto"/>
        <w:right w:val="none" w:sz="0" w:space="0" w:color="auto"/>
      </w:divBdr>
    </w:div>
    <w:div w:id="880674662">
      <w:bodyDiv w:val="1"/>
      <w:marLeft w:val="0"/>
      <w:marRight w:val="0"/>
      <w:marTop w:val="0"/>
      <w:marBottom w:val="0"/>
      <w:divBdr>
        <w:top w:val="none" w:sz="0" w:space="0" w:color="auto"/>
        <w:left w:val="none" w:sz="0" w:space="0" w:color="auto"/>
        <w:bottom w:val="none" w:sz="0" w:space="0" w:color="auto"/>
        <w:right w:val="none" w:sz="0" w:space="0" w:color="auto"/>
      </w:divBdr>
    </w:div>
    <w:div w:id="881215244">
      <w:bodyDiv w:val="1"/>
      <w:marLeft w:val="0"/>
      <w:marRight w:val="0"/>
      <w:marTop w:val="0"/>
      <w:marBottom w:val="0"/>
      <w:divBdr>
        <w:top w:val="none" w:sz="0" w:space="0" w:color="auto"/>
        <w:left w:val="none" w:sz="0" w:space="0" w:color="auto"/>
        <w:bottom w:val="none" w:sz="0" w:space="0" w:color="auto"/>
        <w:right w:val="none" w:sz="0" w:space="0" w:color="auto"/>
      </w:divBdr>
    </w:div>
    <w:div w:id="891113564">
      <w:bodyDiv w:val="1"/>
      <w:marLeft w:val="0"/>
      <w:marRight w:val="0"/>
      <w:marTop w:val="0"/>
      <w:marBottom w:val="0"/>
      <w:divBdr>
        <w:top w:val="none" w:sz="0" w:space="0" w:color="auto"/>
        <w:left w:val="none" w:sz="0" w:space="0" w:color="auto"/>
        <w:bottom w:val="none" w:sz="0" w:space="0" w:color="auto"/>
        <w:right w:val="none" w:sz="0" w:space="0" w:color="auto"/>
      </w:divBdr>
    </w:div>
    <w:div w:id="895972231">
      <w:bodyDiv w:val="1"/>
      <w:marLeft w:val="0"/>
      <w:marRight w:val="0"/>
      <w:marTop w:val="0"/>
      <w:marBottom w:val="0"/>
      <w:divBdr>
        <w:top w:val="none" w:sz="0" w:space="0" w:color="auto"/>
        <w:left w:val="none" w:sz="0" w:space="0" w:color="auto"/>
        <w:bottom w:val="none" w:sz="0" w:space="0" w:color="auto"/>
        <w:right w:val="none" w:sz="0" w:space="0" w:color="auto"/>
      </w:divBdr>
    </w:div>
    <w:div w:id="900796813">
      <w:bodyDiv w:val="1"/>
      <w:marLeft w:val="0"/>
      <w:marRight w:val="0"/>
      <w:marTop w:val="0"/>
      <w:marBottom w:val="0"/>
      <w:divBdr>
        <w:top w:val="none" w:sz="0" w:space="0" w:color="auto"/>
        <w:left w:val="none" w:sz="0" w:space="0" w:color="auto"/>
        <w:bottom w:val="none" w:sz="0" w:space="0" w:color="auto"/>
        <w:right w:val="none" w:sz="0" w:space="0" w:color="auto"/>
      </w:divBdr>
    </w:div>
    <w:div w:id="906769006">
      <w:bodyDiv w:val="1"/>
      <w:marLeft w:val="0"/>
      <w:marRight w:val="0"/>
      <w:marTop w:val="0"/>
      <w:marBottom w:val="0"/>
      <w:divBdr>
        <w:top w:val="none" w:sz="0" w:space="0" w:color="auto"/>
        <w:left w:val="none" w:sz="0" w:space="0" w:color="auto"/>
        <w:bottom w:val="none" w:sz="0" w:space="0" w:color="auto"/>
        <w:right w:val="none" w:sz="0" w:space="0" w:color="auto"/>
      </w:divBdr>
    </w:div>
    <w:div w:id="908660740">
      <w:bodyDiv w:val="1"/>
      <w:marLeft w:val="0"/>
      <w:marRight w:val="0"/>
      <w:marTop w:val="0"/>
      <w:marBottom w:val="0"/>
      <w:divBdr>
        <w:top w:val="none" w:sz="0" w:space="0" w:color="auto"/>
        <w:left w:val="none" w:sz="0" w:space="0" w:color="auto"/>
        <w:bottom w:val="none" w:sz="0" w:space="0" w:color="auto"/>
        <w:right w:val="none" w:sz="0" w:space="0" w:color="auto"/>
      </w:divBdr>
    </w:div>
    <w:div w:id="922959416">
      <w:bodyDiv w:val="1"/>
      <w:marLeft w:val="0"/>
      <w:marRight w:val="0"/>
      <w:marTop w:val="0"/>
      <w:marBottom w:val="0"/>
      <w:divBdr>
        <w:top w:val="none" w:sz="0" w:space="0" w:color="auto"/>
        <w:left w:val="none" w:sz="0" w:space="0" w:color="auto"/>
        <w:bottom w:val="none" w:sz="0" w:space="0" w:color="auto"/>
        <w:right w:val="none" w:sz="0" w:space="0" w:color="auto"/>
      </w:divBdr>
    </w:div>
    <w:div w:id="924074714">
      <w:bodyDiv w:val="1"/>
      <w:marLeft w:val="0"/>
      <w:marRight w:val="0"/>
      <w:marTop w:val="0"/>
      <w:marBottom w:val="0"/>
      <w:divBdr>
        <w:top w:val="none" w:sz="0" w:space="0" w:color="auto"/>
        <w:left w:val="none" w:sz="0" w:space="0" w:color="auto"/>
        <w:bottom w:val="none" w:sz="0" w:space="0" w:color="auto"/>
        <w:right w:val="none" w:sz="0" w:space="0" w:color="auto"/>
      </w:divBdr>
    </w:div>
    <w:div w:id="927497966">
      <w:bodyDiv w:val="1"/>
      <w:marLeft w:val="0"/>
      <w:marRight w:val="0"/>
      <w:marTop w:val="0"/>
      <w:marBottom w:val="0"/>
      <w:divBdr>
        <w:top w:val="none" w:sz="0" w:space="0" w:color="auto"/>
        <w:left w:val="none" w:sz="0" w:space="0" w:color="auto"/>
        <w:bottom w:val="none" w:sz="0" w:space="0" w:color="auto"/>
        <w:right w:val="none" w:sz="0" w:space="0" w:color="auto"/>
      </w:divBdr>
    </w:div>
    <w:div w:id="931473881">
      <w:bodyDiv w:val="1"/>
      <w:marLeft w:val="0"/>
      <w:marRight w:val="0"/>
      <w:marTop w:val="0"/>
      <w:marBottom w:val="0"/>
      <w:divBdr>
        <w:top w:val="none" w:sz="0" w:space="0" w:color="auto"/>
        <w:left w:val="none" w:sz="0" w:space="0" w:color="auto"/>
        <w:bottom w:val="none" w:sz="0" w:space="0" w:color="auto"/>
        <w:right w:val="none" w:sz="0" w:space="0" w:color="auto"/>
      </w:divBdr>
    </w:div>
    <w:div w:id="935403818">
      <w:bodyDiv w:val="1"/>
      <w:marLeft w:val="0"/>
      <w:marRight w:val="0"/>
      <w:marTop w:val="0"/>
      <w:marBottom w:val="0"/>
      <w:divBdr>
        <w:top w:val="none" w:sz="0" w:space="0" w:color="auto"/>
        <w:left w:val="none" w:sz="0" w:space="0" w:color="auto"/>
        <w:bottom w:val="none" w:sz="0" w:space="0" w:color="auto"/>
        <w:right w:val="none" w:sz="0" w:space="0" w:color="auto"/>
      </w:divBdr>
    </w:div>
    <w:div w:id="936597546">
      <w:bodyDiv w:val="1"/>
      <w:marLeft w:val="0"/>
      <w:marRight w:val="0"/>
      <w:marTop w:val="0"/>
      <w:marBottom w:val="0"/>
      <w:divBdr>
        <w:top w:val="none" w:sz="0" w:space="0" w:color="auto"/>
        <w:left w:val="none" w:sz="0" w:space="0" w:color="auto"/>
        <w:bottom w:val="none" w:sz="0" w:space="0" w:color="auto"/>
        <w:right w:val="none" w:sz="0" w:space="0" w:color="auto"/>
      </w:divBdr>
    </w:div>
    <w:div w:id="942037701">
      <w:bodyDiv w:val="1"/>
      <w:marLeft w:val="0"/>
      <w:marRight w:val="0"/>
      <w:marTop w:val="0"/>
      <w:marBottom w:val="0"/>
      <w:divBdr>
        <w:top w:val="none" w:sz="0" w:space="0" w:color="auto"/>
        <w:left w:val="none" w:sz="0" w:space="0" w:color="auto"/>
        <w:bottom w:val="none" w:sz="0" w:space="0" w:color="auto"/>
        <w:right w:val="none" w:sz="0" w:space="0" w:color="auto"/>
      </w:divBdr>
    </w:div>
    <w:div w:id="946892245">
      <w:bodyDiv w:val="1"/>
      <w:marLeft w:val="0"/>
      <w:marRight w:val="0"/>
      <w:marTop w:val="0"/>
      <w:marBottom w:val="0"/>
      <w:divBdr>
        <w:top w:val="none" w:sz="0" w:space="0" w:color="auto"/>
        <w:left w:val="none" w:sz="0" w:space="0" w:color="auto"/>
        <w:bottom w:val="none" w:sz="0" w:space="0" w:color="auto"/>
        <w:right w:val="none" w:sz="0" w:space="0" w:color="auto"/>
      </w:divBdr>
    </w:div>
    <w:div w:id="963848163">
      <w:bodyDiv w:val="1"/>
      <w:marLeft w:val="0"/>
      <w:marRight w:val="0"/>
      <w:marTop w:val="0"/>
      <w:marBottom w:val="0"/>
      <w:divBdr>
        <w:top w:val="none" w:sz="0" w:space="0" w:color="auto"/>
        <w:left w:val="none" w:sz="0" w:space="0" w:color="auto"/>
        <w:bottom w:val="none" w:sz="0" w:space="0" w:color="auto"/>
        <w:right w:val="none" w:sz="0" w:space="0" w:color="auto"/>
      </w:divBdr>
    </w:div>
    <w:div w:id="968828361">
      <w:bodyDiv w:val="1"/>
      <w:marLeft w:val="0"/>
      <w:marRight w:val="0"/>
      <w:marTop w:val="0"/>
      <w:marBottom w:val="0"/>
      <w:divBdr>
        <w:top w:val="none" w:sz="0" w:space="0" w:color="auto"/>
        <w:left w:val="none" w:sz="0" w:space="0" w:color="auto"/>
        <w:bottom w:val="none" w:sz="0" w:space="0" w:color="auto"/>
        <w:right w:val="none" w:sz="0" w:space="0" w:color="auto"/>
      </w:divBdr>
    </w:div>
    <w:div w:id="971062588">
      <w:bodyDiv w:val="1"/>
      <w:marLeft w:val="0"/>
      <w:marRight w:val="0"/>
      <w:marTop w:val="0"/>
      <w:marBottom w:val="0"/>
      <w:divBdr>
        <w:top w:val="none" w:sz="0" w:space="0" w:color="auto"/>
        <w:left w:val="none" w:sz="0" w:space="0" w:color="auto"/>
        <w:bottom w:val="none" w:sz="0" w:space="0" w:color="auto"/>
        <w:right w:val="none" w:sz="0" w:space="0" w:color="auto"/>
      </w:divBdr>
    </w:div>
    <w:div w:id="974481202">
      <w:bodyDiv w:val="1"/>
      <w:marLeft w:val="0"/>
      <w:marRight w:val="0"/>
      <w:marTop w:val="0"/>
      <w:marBottom w:val="0"/>
      <w:divBdr>
        <w:top w:val="none" w:sz="0" w:space="0" w:color="auto"/>
        <w:left w:val="none" w:sz="0" w:space="0" w:color="auto"/>
        <w:bottom w:val="none" w:sz="0" w:space="0" w:color="auto"/>
        <w:right w:val="none" w:sz="0" w:space="0" w:color="auto"/>
      </w:divBdr>
    </w:div>
    <w:div w:id="976109106">
      <w:bodyDiv w:val="1"/>
      <w:marLeft w:val="0"/>
      <w:marRight w:val="0"/>
      <w:marTop w:val="0"/>
      <w:marBottom w:val="0"/>
      <w:divBdr>
        <w:top w:val="none" w:sz="0" w:space="0" w:color="auto"/>
        <w:left w:val="none" w:sz="0" w:space="0" w:color="auto"/>
        <w:bottom w:val="none" w:sz="0" w:space="0" w:color="auto"/>
        <w:right w:val="none" w:sz="0" w:space="0" w:color="auto"/>
      </w:divBdr>
    </w:div>
    <w:div w:id="977611568">
      <w:bodyDiv w:val="1"/>
      <w:marLeft w:val="0"/>
      <w:marRight w:val="0"/>
      <w:marTop w:val="0"/>
      <w:marBottom w:val="0"/>
      <w:divBdr>
        <w:top w:val="none" w:sz="0" w:space="0" w:color="auto"/>
        <w:left w:val="none" w:sz="0" w:space="0" w:color="auto"/>
        <w:bottom w:val="none" w:sz="0" w:space="0" w:color="auto"/>
        <w:right w:val="none" w:sz="0" w:space="0" w:color="auto"/>
      </w:divBdr>
    </w:div>
    <w:div w:id="982541510">
      <w:bodyDiv w:val="1"/>
      <w:marLeft w:val="0"/>
      <w:marRight w:val="0"/>
      <w:marTop w:val="0"/>
      <w:marBottom w:val="0"/>
      <w:divBdr>
        <w:top w:val="none" w:sz="0" w:space="0" w:color="auto"/>
        <w:left w:val="none" w:sz="0" w:space="0" w:color="auto"/>
        <w:bottom w:val="none" w:sz="0" w:space="0" w:color="auto"/>
        <w:right w:val="none" w:sz="0" w:space="0" w:color="auto"/>
      </w:divBdr>
    </w:div>
    <w:div w:id="986860764">
      <w:bodyDiv w:val="1"/>
      <w:marLeft w:val="0"/>
      <w:marRight w:val="0"/>
      <w:marTop w:val="0"/>
      <w:marBottom w:val="0"/>
      <w:divBdr>
        <w:top w:val="none" w:sz="0" w:space="0" w:color="auto"/>
        <w:left w:val="none" w:sz="0" w:space="0" w:color="auto"/>
        <w:bottom w:val="none" w:sz="0" w:space="0" w:color="auto"/>
        <w:right w:val="none" w:sz="0" w:space="0" w:color="auto"/>
      </w:divBdr>
    </w:div>
    <w:div w:id="989091688">
      <w:bodyDiv w:val="1"/>
      <w:marLeft w:val="0"/>
      <w:marRight w:val="0"/>
      <w:marTop w:val="0"/>
      <w:marBottom w:val="0"/>
      <w:divBdr>
        <w:top w:val="none" w:sz="0" w:space="0" w:color="auto"/>
        <w:left w:val="none" w:sz="0" w:space="0" w:color="auto"/>
        <w:bottom w:val="none" w:sz="0" w:space="0" w:color="auto"/>
        <w:right w:val="none" w:sz="0" w:space="0" w:color="auto"/>
      </w:divBdr>
    </w:div>
    <w:div w:id="997223396">
      <w:bodyDiv w:val="1"/>
      <w:marLeft w:val="0"/>
      <w:marRight w:val="0"/>
      <w:marTop w:val="0"/>
      <w:marBottom w:val="0"/>
      <w:divBdr>
        <w:top w:val="none" w:sz="0" w:space="0" w:color="auto"/>
        <w:left w:val="none" w:sz="0" w:space="0" w:color="auto"/>
        <w:bottom w:val="none" w:sz="0" w:space="0" w:color="auto"/>
        <w:right w:val="none" w:sz="0" w:space="0" w:color="auto"/>
      </w:divBdr>
    </w:div>
    <w:div w:id="999843299">
      <w:bodyDiv w:val="1"/>
      <w:marLeft w:val="0"/>
      <w:marRight w:val="0"/>
      <w:marTop w:val="0"/>
      <w:marBottom w:val="0"/>
      <w:divBdr>
        <w:top w:val="none" w:sz="0" w:space="0" w:color="auto"/>
        <w:left w:val="none" w:sz="0" w:space="0" w:color="auto"/>
        <w:bottom w:val="none" w:sz="0" w:space="0" w:color="auto"/>
        <w:right w:val="none" w:sz="0" w:space="0" w:color="auto"/>
      </w:divBdr>
    </w:div>
    <w:div w:id="1022319386">
      <w:bodyDiv w:val="1"/>
      <w:marLeft w:val="0"/>
      <w:marRight w:val="0"/>
      <w:marTop w:val="0"/>
      <w:marBottom w:val="0"/>
      <w:divBdr>
        <w:top w:val="none" w:sz="0" w:space="0" w:color="auto"/>
        <w:left w:val="none" w:sz="0" w:space="0" w:color="auto"/>
        <w:bottom w:val="none" w:sz="0" w:space="0" w:color="auto"/>
        <w:right w:val="none" w:sz="0" w:space="0" w:color="auto"/>
      </w:divBdr>
    </w:div>
    <w:div w:id="1023093149">
      <w:bodyDiv w:val="1"/>
      <w:marLeft w:val="0"/>
      <w:marRight w:val="0"/>
      <w:marTop w:val="0"/>
      <w:marBottom w:val="0"/>
      <w:divBdr>
        <w:top w:val="none" w:sz="0" w:space="0" w:color="auto"/>
        <w:left w:val="none" w:sz="0" w:space="0" w:color="auto"/>
        <w:bottom w:val="none" w:sz="0" w:space="0" w:color="auto"/>
        <w:right w:val="none" w:sz="0" w:space="0" w:color="auto"/>
      </w:divBdr>
    </w:div>
    <w:div w:id="1023901600">
      <w:bodyDiv w:val="1"/>
      <w:marLeft w:val="0"/>
      <w:marRight w:val="0"/>
      <w:marTop w:val="0"/>
      <w:marBottom w:val="0"/>
      <w:divBdr>
        <w:top w:val="none" w:sz="0" w:space="0" w:color="auto"/>
        <w:left w:val="none" w:sz="0" w:space="0" w:color="auto"/>
        <w:bottom w:val="none" w:sz="0" w:space="0" w:color="auto"/>
        <w:right w:val="none" w:sz="0" w:space="0" w:color="auto"/>
      </w:divBdr>
    </w:div>
    <w:div w:id="1029448220">
      <w:bodyDiv w:val="1"/>
      <w:marLeft w:val="0"/>
      <w:marRight w:val="0"/>
      <w:marTop w:val="0"/>
      <w:marBottom w:val="0"/>
      <w:divBdr>
        <w:top w:val="none" w:sz="0" w:space="0" w:color="auto"/>
        <w:left w:val="none" w:sz="0" w:space="0" w:color="auto"/>
        <w:bottom w:val="none" w:sz="0" w:space="0" w:color="auto"/>
        <w:right w:val="none" w:sz="0" w:space="0" w:color="auto"/>
      </w:divBdr>
    </w:div>
    <w:div w:id="1030688371">
      <w:bodyDiv w:val="1"/>
      <w:marLeft w:val="0"/>
      <w:marRight w:val="0"/>
      <w:marTop w:val="0"/>
      <w:marBottom w:val="0"/>
      <w:divBdr>
        <w:top w:val="none" w:sz="0" w:space="0" w:color="auto"/>
        <w:left w:val="none" w:sz="0" w:space="0" w:color="auto"/>
        <w:bottom w:val="none" w:sz="0" w:space="0" w:color="auto"/>
        <w:right w:val="none" w:sz="0" w:space="0" w:color="auto"/>
      </w:divBdr>
    </w:div>
    <w:div w:id="1076633022">
      <w:bodyDiv w:val="1"/>
      <w:marLeft w:val="0"/>
      <w:marRight w:val="0"/>
      <w:marTop w:val="0"/>
      <w:marBottom w:val="0"/>
      <w:divBdr>
        <w:top w:val="none" w:sz="0" w:space="0" w:color="auto"/>
        <w:left w:val="none" w:sz="0" w:space="0" w:color="auto"/>
        <w:bottom w:val="none" w:sz="0" w:space="0" w:color="auto"/>
        <w:right w:val="none" w:sz="0" w:space="0" w:color="auto"/>
      </w:divBdr>
    </w:div>
    <w:div w:id="1086536896">
      <w:bodyDiv w:val="1"/>
      <w:marLeft w:val="0"/>
      <w:marRight w:val="0"/>
      <w:marTop w:val="0"/>
      <w:marBottom w:val="0"/>
      <w:divBdr>
        <w:top w:val="none" w:sz="0" w:space="0" w:color="auto"/>
        <w:left w:val="none" w:sz="0" w:space="0" w:color="auto"/>
        <w:bottom w:val="none" w:sz="0" w:space="0" w:color="auto"/>
        <w:right w:val="none" w:sz="0" w:space="0" w:color="auto"/>
      </w:divBdr>
    </w:div>
    <w:div w:id="1092242373">
      <w:bodyDiv w:val="1"/>
      <w:marLeft w:val="0"/>
      <w:marRight w:val="0"/>
      <w:marTop w:val="0"/>
      <w:marBottom w:val="0"/>
      <w:divBdr>
        <w:top w:val="none" w:sz="0" w:space="0" w:color="auto"/>
        <w:left w:val="none" w:sz="0" w:space="0" w:color="auto"/>
        <w:bottom w:val="none" w:sz="0" w:space="0" w:color="auto"/>
        <w:right w:val="none" w:sz="0" w:space="0" w:color="auto"/>
      </w:divBdr>
    </w:div>
    <w:div w:id="1099906806">
      <w:bodyDiv w:val="1"/>
      <w:marLeft w:val="0"/>
      <w:marRight w:val="0"/>
      <w:marTop w:val="0"/>
      <w:marBottom w:val="0"/>
      <w:divBdr>
        <w:top w:val="none" w:sz="0" w:space="0" w:color="auto"/>
        <w:left w:val="none" w:sz="0" w:space="0" w:color="auto"/>
        <w:bottom w:val="none" w:sz="0" w:space="0" w:color="auto"/>
        <w:right w:val="none" w:sz="0" w:space="0" w:color="auto"/>
      </w:divBdr>
    </w:div>
    <w:div w:id="1104231854">
      <w:bodyDiv w:val="1"/>
      <w:marLeft w:val="0"/>
      <w:marRight w:val="0"/>
      <w:marTop w:val="0"/>
      <w:marBottom w:val="0"/>
      <w:divBdr>
        <w:top w:val="none" w:sz="0" w:space="0" w:color="auto"/>
        <w:left w:val="none" w:sz="0" w:space="0" w:color="auto"/>
        <w:bottom w:val="none" w:sz="0" w:space="0" w:color="auto"/>
        <w:right w:val="none" w:sz="0" w:space="0" w:color="auto"/>
      </w:divBdr>
    </w:div>
    <w:div w:id="1108889038">
      <w:bodyDiv w:val="1"/>
      <w:marLeft w:val="0"/>
      <w:marRight w:val="0"/>
      <w:marTop w:val="0"/>
      <w:marBottom w:val="0"/>
      <w:divBdr>
        <w:top w:val="none" w:sz="0" w:space="0" w:color="auto"/>
        <w:left w:val="none" w:sz="0" w:space="0" w:color="auto"/>
        <w:bottom w:val="none" w:sz="0" w:space="0" w:color="auto"/>
        <w:right w:val="none" w:sz="0" w:space="0" w:color="auto"/>
      </w:divBdr>
    </w:div>
    <w:div w:id="1112939344">
      <w:bodyDiv w:val="1"/>
      <w:marLeft w:val="0"/>
      <w:marRight w:val="0"/>
      <w:marTop w:val="0"/>
      <w:marBottom w:val="0"/>
      <w:divBdr>
        <w:top w:val="none" w:sz="0" w:space="0" w:color="auto"/>
        <w:left w:val="none" w:sz="0" w:space="0" w:color="auto"/>
        <w:bottom w:val="none" w:sz="0" w:space="0" w:color="auto"/>
        <w:right w:val="none" w:sz="0" w:space="0" w:color="auto"/>
      </w:divBdr>
    </w:div>
    <w:div w:id="1114135592">
      <w:bodyDiv w:val="1"/>
      <w:marLeft w:val="0"/>
      <w:marRight w:val="0"/>
      <w:marTop w:val="0"/>
      <w:marBottom w:val="0"/>
      <w:divBdr>
        <w:top w:val="none" w:sz="0" w:space="0" w:color="auto"/>
        <w:left w:val="none" w:sz="0" w:space="0" w:color="auto"/>
        <w:bottom w:val="none" w:sz="0" w:space="0" w:color="auto"/>
        <w:right w:val="none" w:sz="0" w:space="0" w:color="auto"/>
      </w:divBdr>
    </w:div>
    <w:div w:id="1127698000">
      <w:bodyDiv w:val="1"/>
      <w:marLeft w:val="0"/>
      <w:marRight w:val="0"/>
      <w:marTop w:val="0"/>
      <w:marBottom w:val="0"/>
      <w:divBdr>
        <w:top w:val="none" w:sz="0" w:space="0" w:color="auto"/>
        <w:left w:val="none" w:sz="0" w:space="0" w:color="auto"/>
        <w:bottom w:val="none" w:sz="0" w:space="0" w:color="auto"/>
        <w:right w:val="none" w:sz="0" w:space="0" w:color="auto"/>
      </w:divBdr>
    </w:div>
    <w:div w:id="1129473359">
      <w:bodyDiv w:val="1"/>
      <w:marLeft w:val="0"/>
      <w:marRight w:val="0"/>
      <w:marTop w:val="0"/>
      <w:marBottom w:val="0"/>
      <w:divBdr>
        <w:top w:val="none" w:sz="0" w:space="0" w:color="auto"/>
        <w:left w:val="none" w:sz="0" w:space="0" w:color="auto"/>
        <w:bottom w:val="none" w:sz="0" w:space="0" w:color="auto"/>
        <w:right w:val="none" w:sz="0" w:space="0" w:color="auto"/>
      </w:divBdr>
    </w:div>
    <w:div w:id="1141507750">
      <w:bodyDiv w:val="1"/>
      <w:marLeft w:val="0"/>
      <w:marRight w:val="0"/>
      <w:marTop w:val="0"/>
      <w:marBottom w:val="0"/>
      <w:divBdr>
        <w:top w:val="none" w:sz="0" w:space="0" w:color="auto"/>
        <w:left w:val="none" w:sz="0" w:space="0" w:color="auto"/>
        <w:bottom w:val="none" w:sz="0" w:space="0" w:color="auto"/>
        <w:right w:val="none" w:sz="0" w:space="0" w:color="auto"/>
      </w:divBdr>
    </w:div>
    <w:div w:id="1146237648">
      <w:bodyDiv w:val="1"/>
      <w:marLeft w:val="0"/>
      <w:marRight w:val="0"/>
      <w:marTop w:val="0"/>
      <w:marBottom w:val="0"/>
      <w:divBdr>
        <w:top w:val="none" w:sz="0" w:space="0" w:color="auto"/>
        <w:left w:val="none" w:sz="0" w:space="0" w:color="auto"/>
        <w:bottom w:val="none" w:sz="0" w:space="0" w:color="auto"/>
        <w:right w:val="none" w:sz="0" w:space="0" w:color="auto"/>
      </w:divBdr>
    </w:div>
    <w:div w:id="1154486871">
      <w:bodyDiv w:val="1"/>
      <w:marLeft w:val="0"/>
      <w:marRight w:val="0"/>
      <w:marTop w:val="0"/>
      <w:marBottom w:val="0"/>
      <w:divBdr>
        <w:top w:val="none" w:sz="0" w:space="0" w:color="auto"/>
        <w:left w:val="none" w:sz="0" w:space="0" w:color="auto"/>
        <w:bottom w:val="none" w:sz="0" w:space="0" w:color="auto"/>
        <w:right w:val="none" w:sz="0" w:space="0" w:color="auto"/>
      </w:divBdr>
    </w:div>
    <w:div w:id="1166166572">
      <w:bodyDiv w:val="1"/>
      <w:marLeft w:val="0"/>
      <w:marRight w:val="0"/>
      <w:marTop w:val="0"/>
      <w:marBottom w:val="0"/>
      <w:divBdr>
        <w:top w:val="none" w:sz="0" w:space="0" w:color="auto"/>
        <w:left w:val="none" w:sz="0" w:space="0" w:color="auto"/>
        <w:bottom w:val="none" w:sz="0" w:space="0" w:color="auto"/>
        <w:right w:val="none" w:sz="0" w:space="0" w:color="auto"/>
      </w:divBdr>
    </w:div>
    <w:div w:id="1203789772">
      <w:bodyDiv w:val="1"/>
      <w:marLeft w:val="0"/>
      <w:marRight w:val="0"/>
      <w:marTop w:val="0"/>
      <w:marBottom w:val="0"/>
      <w:divBdr>
        <w:top w:val="none" w:sz="0" w:space="0" w:color="auto"/>
        <w:left w:val="none" w:sz="0" w:space="0" w:color="auto"/>
        <w:bottom w:val="none" w:sz="0" w:space="0" w:color="auto"/>
        <w:right w:val="none" w:sz="0" w:space="0" w:color="auto"/>
      </w:divBdr>
    </w:div>
    <w:div w:id="1218281096">
      <w:bodyDiv w:val="1"/>
      <w:marLeft w:val="0"/>
      <w:marRight w:val="0"/>
      <w:marTop w:val="0"/>
      <w:marBottom w:val="0"/>
      <w:divBdr>
        <w:top w:val="none" w:sz="0" w:space="0" w:color="auto"/>
        <w:left w:val="none" w:sz="0" w:space="0" w:color="auto"/>
        <w:bottom w:val="none" w:sz="0" w:space="0" w:color="auto"/>
        <w:right w:val="none" w:sz="0" w:space="0" w:color="auto"/>
      </w:divBdr>
    </w:div>
    <w:div w:id="1224219170">
      <w:bodyDiv w:val="1"/>
      <w:marLeft w:val="0"/>
      <w:marRight w:val="0"/>
      <w:marTop w:val="0"/>
      <w:marBottom w:val="0"/>
      <w:divBdr>
        <w:top w:val="none" w:sz="0" w:space="0" w:color="auto"/>
        <w:left w:val="none" w:sz="0" w:space="0" w:color="auto"/>
        <w:bottom w:val="none" w:sz="0" w:space="0" w:color="auto"/>
        <w:right w:val="none" w:sz="0" w:space="0" w:color="auto"/>
      </w:divBdr>
    </w:div>
    <w:div w:id="1234773544">
      <w:bodyDiv w:val="1"/>
      <w:marLeft w:val="0"/>
      <w:marRight w:val="0"/>
      <w:marTop w:val="0"/>
      <w:marBottom w:val="0"/>
      <w:divBdr>
        <w:top w:val="none" w:sz="0" w:space="0" w:color="auto"/>
        <w:left w:val="none" w:sz="0" w:space="0" w:color="auto"/>
        <w:bottom w:val="none" w:sz="0" w:space="0" w:color="auto"/>
        <w:right w:val="none" w:sz="0" w:space="0" w:color="auto"/>
      </w:divBdr>
    </w:div>
    <w:div w:id="1245530669">
      <w:bodyDiv w:val="1"/>
      <w:marLeft w:val="0"/>
      <w:marRight w:val="0"/>
      <w:marTop w:val="0"/>
      <w:marBottom w:val="0"/>
      <w:divBdr>
        <w:top w:val="none" w:sz="0" w:space="0" w:color="auto"/>
        <w:left w:val="none" w:sz="0" w:space="0" w:color="auto"/>
        <w:bottom w:val="none" w:sz="0" w:space="0" w:color="auto"/>
        <w:right w:val="none" w:sz="0" w:space="0" w:color="auto"/>
      </w:divBdr>
    </w:div>
    <w:div w:id="1248273732">
      <w:bodyDiv w:val="1"/>
      <w:marLeft w:val="0"/>
      <w:marRight w:val="0"/>
      <w:marTop w:val="0"/>
      <w:marBottom w:val="0"/>
      <w:divBdr>
        <w:top w:val="none" w:sz="0" w:space="0" w:color="auto"/>
        <w:left w:val="none" w:sz="0" w:space="0" w:color="auto"/>
        <w:bottom w:val="none" w:sz="0" w:space="0" w:color="auto"/>
        <w:right w:val="none" w:sz="0" w:space="0" w:color="auto"/>
      </w:divBdr>
    </w:div>
    <w:div w:id="1251698836">
      <w:bodyDiv w:val="1"/>
      <w:marLeft w:val="0"/>
      <w:marRight w:val="0"/>
      <w:marTop w:val="0"/>
      <w:marBottom w:val="0"/>
      <w:divBdr>
        <w:top w:val="none" w:sz="0" w:space="0" w:color="auto"/>
        <w:left w:val="none" w:sz="0" w:space="0" w:color="auto"/>
        <w:bottom w:val="none" w:sz="0" w:space="0" w:color="auto"/>
        <w:right w:val="none" w:sz="0" w:space="0" w:color="auto"/>
      </w:divBdr>
    </w:div>
    <w:div w:id="1257518894">
      <w:bodyDiv w:val="1"/>
      <w:marLeft w:val="0"/>
      <w:marRight w:val="0"/>
      <w:marTop w:val="0"/>
      <w:marBottom w:val="0"/>
      <w:divBdr>
        <w:top w:val="none" w:sz="0" w:space="0" w:color="auto"/>
        <w:left w:val="none" w:sz="0" w:space="0" w:color="auto"/>
        <w:bottom w:val="none" w:sz="0" w:space="0" w:color="auto"/>
        <w:right w:val="none" w:sz="0" w:space="0" w:color="auto"/>
      </w:divBdr>
    </w:div>
    <w:div w:id="1265042864">
      <w:bodyDiv w:val="1"/>
      <w:marLeft w:val="0"/>
      <w:marRight w:val="0"/>
      <w:marTop w:val="0"/>
      <w:marBottom w:val="0"/>
      <w:divBdr>
        <w:top w:val="none" w:sz="0" w:space="0" w:color="auto"/>
        <w:left w:val="none" w:sz="0" w:space="0" w:color="auto"/>
        <w:bottom w:val="none" w:sz="0" w:space="0" w:color="auto"/>
        <w:right w:val="none" w:sz="0" w:space="0" w:color="auto"/>
      </w:divBdr>
    </w:div>
    <w:div w:id="1269309857">
      <w:bodyDiv w:val="1"/>
      <w:marLeft w:val="0"/>
      <w:marRight w:val="0"/>
      <w:marTop w:val="0"/>
      <w:marBottom w:val="0"/>
      <w:divBdr>
        <w:top w:val="none" w:sz="0" w:space="0" w:color="auto"/>
        <w:left w:val="none" w:sz="0" w:space="0" w:color="auto"/>
        <w:bottom w:val="none" w:sz="0" w:space="0" w:color="auto"/>
        <w:right w:val="none" w:sz="0" w:space="0" w:color="auto"/>
      </w:divBdr>
    </w:div>
    <w:div w:id="1271623376">
      <w:bodyDiv w:val="1"/>
      <w:marLeft w:val="0"/>
      <w:marRight w:val="0"/>
      <w:marTop w:val="0"/>
      <w:marBottom w:val="0"/>
      <w:divBdr>
        <w:top w:val="none" w:sz="0" w:space="0" w:color="auto"/>
        <w:left w:val="none" w:sz="0" w:space="0" w:color="auto"/>
        <w:bottom w:val="none" w:sz="0" w:space="0" w:color="auto"/>
        <w:right w:val="none" w:sz="0" w:space="0" w:color="auto"/>
      </w:divBdr>
    </w:div>
    <w:div w:id="1273392522">
      <w:bodyDiv w:val="1"/>
      <w:marLeft w:val="0"/>
      <w:marRight w:val="0"/>
      <w:marTop w:val="0"/>
      <w:marBottom w:val="0"/>
      <w:divBdr>
        <w:top w:val="none" w:sz="0" w:space="0" w:color="auto"/>
        <w:left w:val="none" w:sz="0" w:space="0" w:color="auto"/>
        <w:bottom w:val="none" w:sz="0" w:space="0" w:color="auto"/>
        <w:right w:val="none" w:sz="0" w:space="0" w:color="auto"/>
      </w:divBdr>
    </w:div>
    <w:div w:id="1279600131">
      <w:bodyDiv w:val="1"/>
      <w:marLeft w:val="0"/>
      <w:marRight w:val="0"/>
      <w:marTop w:val="0"/>
      <w:marBottom w:val="0"/>
      <w:divBdr>
        <w:top w:val="none" w:sz="0" w:space="0" w:color="auto"/>
        <w:left w:val="none" w:sz="0" w:space="0" w:color="auto"/>
        <w:bottom w:val="none" w:sz="0" w:space="0" w:color="auto"/>
        <w:right w:val="none" w:sz="0" w:space="0" w:color="auto"/>
      </w:divBdr>
    </w:div>
    <w:div w:id="1286232764">
      <w:bodyDiv w:val="1"/>
      <w:marLeft w:val="0"/>
      <w:marRight w:val="0"/>
      <w:marTop w:val="0"/>
      <w:marBottom w:val="0"/>
      <w:divBdr>
        <w:top w:val="none" w:sz="0" w:space="0" w:color="auto"/>
        <w:left w:val="none" w:sz="0" w:space="0" w:color="auto"/>
        <w:bottom w:val="none" w:sz="0" w:space="0" w:color="auto"/>
        <w:right w:val="none" w:sz="0" w:space="0" w:color="auto"/>
      </w:divBdr>
    </w:div>
    <w:div w:id="1290863231">
      <w:bodyDiv w:val="1"/>
      <w:marLeft w:val="0"/>
      <w:marRight w:val="0"/>
      <w:marTop w:val="0"/>
      <w:marBottom w:val="0"/>
      <w:divBdr>
        <w:top w:val="none" w:sz="0" w:space="0" w:color="auto"/>
        <w:left w:val="none" w:sz="0" w:space="0" w:color="auto"/>
        <w:bottom w:val="none" w:sz="0" w:space="0" w:color="auto"/>
        <w:right w:val="none" w:sz="0" w:space="0" w:color="auto"/>
      </w:divBdr>
    </w:div>
    <w:div w:id="1301960787">
      <w:bodyDiv w:val="1"/>
      <w:marLeft w:val="0"/>
      <w:marRight w:val="0"/>
      <w:marTop w:val="0"/>
      <w:marBottom w:val="0"/>
      <w:divBdr>
        <w:top w:val="none" w:sz="0" w:space="0" w:color="auto"/>
        <w:left w:val="none" w:sz="0" w:space="0" w:color="auto"/>
        <w:bottom w:val="none" w:sz="0" w:space="0" w:color="auto"/>
        <w:right w:val="none" w:sz="0" w:space="0" w:color="auto"/>
      </w:divBdr>
    </w:div>
    <w:div w:id="1309095067">
      <w:bodyDiv w:val="1"/>
      <w:marLeft w:val="0"/>
      <w:marRight w:val="0"/>
      <w:marTop w:val="0"/>
      <w:marBottom w:val="0"/>
      <w:divBdr>
        <w:top w:val="none" w:sz="0" w:space="0" w:color="auto"/>
        <w:left w:val="none" w:sz="0" w:space="0" w:color="auto"/>
        <w:bottom w:val="none" w:sz="0" w:space="0" w:color="auto"/>
        <w:right w:val="none" w:sz="0" w:space="0" w:color="auto"/>
      </w:divBdr>
    </w:div>
    <w:div w:id="1313632946">
      <w:bodyDiv w:val="1"/>
      <w:marLeft w:val="0"/>
      <w:marRight w:val="0"/>
      <w:marTop w:val="0"/>
      <w:marBottom w:val="0"/>
      <w:divBdr>
        <w:top w:val="none" w:sz="0" w:space="0" w:color="auto"/>
        <w:left w:val="none" w:sz="0" w:space="0" w:color="auto"/>
        <w:bottom w:val="none" w:sz="0" w:space="0" w:color="auto"/>
        <w:right w:val="none" w:sz="0" w:space="0" w:color="auto"/>
      </w:divBdr>
    </w:div>
    <w:div w:id="1315329828">
      <w:bodyDiv w:val="1"/>
      <w:marLeft w:val="0"/>
      <w:marRight w:val="0"/>
      <w:marTop w:val="0"/>
      <w:marBottom w:val="0"/>
      <w:divBdr>
        <w:top w:val="none" w:sz="0" w:space="0" w:color="auto"/>
        <w:left w:val="none" w:sz="0" w:space="0" w:color="auto"/>
        <w:bottom w:val="none" w:sz="0" w:space="0" w:color="auto"/>
        <w:right w:val="none" w:sz="0" w:space="0" w:color="auto"/>
      </w:divBdr>
    </w:div>
    <w:div w:id="1318874847">
      <w:bodyDiv w:val="1"/>
      <w:marLeft w:val="0"/>
      <w:marRight w:val="0"/>
      <w:marTop w:val="0"/>
      <w:marBottom w:val="0"/>
      <w:divBdr>
        <w:top w:val="none" w:sz="0" w:space="0" w:color="auto"/>
        <w:left w:val="none" w:sz="0" w:space="0" w:color="auto"/>
        <w:bottom w:val="none" w:sz="0" w:space="0" w:color="auto"/>
        <w:right w:val="none" w:sz="0" w:space="0" w:color="auto"/>
      </w:divBdr>
    </w:div>
    <w:div w:id="1326088170">
      <w:bodyDiv w:val="1"/>
      <w:marLeft w:val="0"/>
      <w:marRight w:val="0"/>
      <w:marTop w:val="0"/>
      <w:marBottom w:val="0"/>
      <w:divBdr>
        <w:top w:val="none" w:sz="0" w:space="0" w:color="auto"/>
        <w:left w:val="none" w:sz="0" w:space="0" w:color="auto"/>
        <w:bottom w:val="none" w:sz="0" w:space="0" w:color="auto"/>
        <w:right w:val="none" w:sz="0" w:space="0" w:color="auto"/>
      </w:divBdr>
    </w:div>
    <w:div w:id="1329677128">
      <w:bodyDiv w:val="1"/>
      <w:marLeft w:val="0"/>
      <w:marRight w:val="0"/>
      <w:marTop w:val="0"/>
      <w:marBottom w:val="0"/>
      <w:divBdr>
        <w:top w:val="none" w:sz="0" w:space="0" w:color="auto"/>
        <w:left w:val="none" w:sz="0" w:space="0" w:color="auto"/>
        <w:bottom w:val="none" w:sz="0" w:space="0" w:color="auto"/>
        <w:right w:val="none" w:sz="0" w:space="0" w:color="auto"/>
      </w:divBdr>
    </w:div>
    <w:div w:id="1331517611">
      <w:bodyDiv w:val="1"/>
      <w:marLeft w:val="0"/>
      <w:marRight w:val="0"/>
      <w:marTop w:val="0"/>
      <w:marBottom w:val="0"/>
      <w:divBdr>
        <w:top w:val="none" w:sz="0" w:space="0" w:color="auto"/>
        <w:left w:val="none" w:sz="0" w:space="0" w:color="auto"/>
        <w:bottom w:val="none" w:sz="0" w:space="0" w:color="auto"/>
        <w:right w:val="none" w:sz="0" w:space="0" w:color="auto"/>
      </w:divBdr>
    </w:div>
    <w:div w:id="1348822922">
      <w:bodyDiv w:val="1"/>
      <w:marLeft w:val="0"/>
      <w:marRight w:val="0"/>
      <w:marTop w:val="0"/>
      <w:marBottom w:val="0"/>
      <w:divBdr>
        <w:top w:val="none" w:sz="0" w:space="0" w:color="auto"/>
        <w:left w:val="none" w:sz="0" w:space="0" w:color="auto"/>
        <w:bottom w:val="none" w:sz="0" w:space="0" w:color="auto"/>
        <w:right w:val="none" w:sz="0" w:space="0" w:color="auto"/>
      </w:divBdr>
    </w:div>
    <w:div w:id="1351758667">
      <w:bodyDiv w:val="1"/>
      <w:marLeft w:val="0"/>
      <w:marRight w:val="0"/>
      <w:marTop w:val="0"/>
      <w:marBottom w:val="0"/>
      <w:divBdr>
        <w:top w:val="none" w:sz="0" w:space="0" w:color="auto"/>
        <w:left w:val="none" w:sz="0" w:space="0" w:color="auto"/>
        <w:bottom w:val="none" w:sz="0" w:space="0" w:color="auto"/>
        <w:right w:val="none" w:sz="0" w:space="0" w:color="auto"/>
      </w:divBdr>
    </w:div>
    <w:div w:id="1353410966">
      <w:bodyDiv w:val="1"/>
      <w:marLeft w:val="0"/>
      <w:marRight w:val="0"/>
      <w:marTop w:val="0"/>
      <w:marBottom w:val="0"/>
      <w:divBdr>
        <w:top w:val="none" w:sz="0" w:space="0" w:color="auto"/>
        <w:left w:val="none" w:sz="0" w:space="0" w:color="auto"/>
        <w:bottom w:val="none" w:sz="0" w:space="0" w:color="auto"/>
        <w:right w:val="none" w:sz="0" w:space="0" w:color="auto"/>
      </w:divBdr>
    </w:div>
    <w:div w:id="1354841776">
      <w:bodyDiv w:val="1"/>
      <w:marLeft w:val="0"/>
      <w:marRight w:val="0"/>
      <w:marTop w:val="0"/>
      <w:marBottom w:val="0"/>
      <w:divBdr>
        <w:top w:val="none" w:sz="0" w:space="0" w:color="auto"/>
        <w:left w:val="none" w:sz="0" w:space="0" w:color="auto"/>
        <w:bottom w:val="none" w:sz="0" w:space="0" w:color="auto"/>
        <w:right w:val="none" w:sz="0" w:space="0" w:color="auto"/>
      </w:divBdr>
    </w:div>
    <w:div w:id="1359426506">
      <w:bodyDiv w:val="1"/>
      <w:marLeft w:val="0"/>
      <w:marRight w:val="0"/>
      <w:marTop w:val="0"/>
      <w:marBottom w:val="0"/>
      <w:divBdr>
        <w:top w:val="none" w:sz="0" w:space="0" w:color="auto"/>
        <w:left w:val="none" w:sz="0" w:space="0" w:color="auto"/>
        <w:bottom w:val="none" w:sz="0" w:space="0" w:color="auto"/>
        <w:right w:val="none" w:sz="0" w:space="0" w:color="auto"/>
      </w:divBdr>
    </w:div>
    <w:div w:id="1392078409">
      <w:bodyDiv w:val="1"/>
      <w:marLeft w:val="0"/>
      <w:marRight w:val="0"/>
      <w:marTop w:val="0"/>
      <w:marBottom w:val="0"/>
      <w:divBdr>
        <w:top w:val="none" w:sz="0" w:space="0" w:color="auto"/>
        <w:left w:val="none" w:sz="0" w:space="0" w:color="auto"/>
        <w:bottom w:val="none" w:sz="0" w:space="0" w:color="auto"/>
        <w:right w:val="none" w:sz="0" w:space="0" w:color="auto"/>
      </w:divBdr>
    </w:div>
    <w:div w:id="1395859243">
      <w:bodyDiv w:val="1"/>
      <w:marLeft w:val="0"/>
      <w:marRight w:val="0"/>
      <w:marTop w:val="0"/>
      <w:marBottom w:val="0"/>
      <w:divBdr>
        <w:top w:val="none" w:sz="0" w:space="0" w:color="auto"/>
        <w:left w:val="none" w:sz="0" w:space="0" w:color="auto"/>
        <w:bottom w:val="none" w:sz="0" w:space="0" w:color="auto"/>
        <w:right w:val="none" w:sz="0" w:space="0" w:color="auto"/>
      </w:divBdr>
    </w:div>
    <w:div w:id="1397123587">
      <w:bodyDiv w:val="1"/>
      <w:marLeft w:val="0"/>
      <w:marRight w:val="0"/>
      <w:marTop w:val="0"/>
      <w:marBottom w:val="0"/>
      <w:divBdr>
        <w:top w:val="none" w:sz="0" w:space="0" w:color="auto"/>
        <w:left w:val="none" w:sz="0" w:space="0" w:color="auto"/>
        <w:bottom w:val="none" w:sz="0" w:space="0" w:color="auto"/>
        <w:right w:val="none" w:sz="0" w:space="0" w:color="auto"/>
      </w:divBdr>
    </w:div>
    <w:div w:id="1401322804">
      <w:bodyDiv w:val="1"/>
      <w:marLeft w:val="0"/>
      <w:marRight w:val="0"/>
      <w:marTop w:val="0"/>
      <w:marBottom w:val="0"/>
      <w:divBdr>
        <w:top w:val="none" w:sz="0" w:space="0" w:color="auto"/>
        <w:left w:val="none" w:sz="0" w:space="0" w:color="auto"/>
        <w:bottom w:val="none" w:sz="0" w:space="0" w:color="auto"/>
        <w:right w:val="none" w:sz="0" w:space="0" w:color="auto"/>
      </w:divBdr>
    </w:div>
    <w:div w:id="1411386217">
      <w:bodyDiv w:val="1"/>
      <w:marLeft w:val="0"/>
      <w:marRight w:val="0"/>
      <w:marTop w:val="0"/>
      <w:marBottom w:val="0"/>
      <w:divBdr>
        <w:top w:val="none" w:sz="0" w:space="0" w:color="auto"/>
        <w:left w:val="none" w:sz="0" w:space="0" w:color="auto"/>
        <w:bottom w:val="none" w:sz="0" w:space="0" w:color="auto"/>
        <w:right w:val="none" w:sz="0" w:space="0" w:color="auto"/>
      </w:divBdr>
    </w:div>
    <w:div w:id="1418945552">
      <w:bodyDiv w:val="1"/>
      <w:marLeft w:val="0"/>
      <w:marRight w:val="0"/>
      <w:marTop w:val="0"/>
      <w:marBottom w:val="0"/>
      <w:divBdr>
        <w:top w:val="none" w:sz="0" w:space="0" w:color="auto"/>
        <w:left w:val="none" w:sz="0" w:space="0" w:color="auto"/>
        <w:bottom w:val="none" w:sz="0" w:space="0" w:color="auto"/>
        <w:right w:val="none" w:sz="0" w:space="0" w:color="auto"/>
      </w:divBdr>
    </w:div>
    <w:div w:id="1420055425">
      <w:bodyDiv w:val="1"/>
      <w:marLeft w:val="0"/>
      <w:marRight w:val="0"/>
      <w:marTop w:val="0"/>
      <w:marBottom w:val="0"/>
      <w:divBdr>
        <w:top w:val="none" w:sz="0" w:space="0" w:color="auto"/>
        <w:left w:val="none" w:sz="0" w:space="0" w:color="auto"/>
        <w:bottom w:val="none" w:sz="0" w:space="0" w:color="auto"/>
        <w:right w:val="none" w:sz="0" w:space="0" w:color="auto"/>
      </w:divBdr>
    </w:div>
    <w:div w:id="1428036534">
      <w:bodyDiv w:val="1"/>
      <w:marLeft w:val="0"/>
      <w:marRight w:val="0"/>
      <w:marTop w:val="0"/>
      <w:marBottom w:val="0"/>
      <w:divBdr>
        <w:top w:val="none" w:sz="0" w:space="0" w:color="auto"/>
        <w:left w:val="none" w:sz="0" w:space="0" w:color="auto"/>
        <w:bottom w:val="none" w:sz="0" w:space="0" w:color="auto"/>
        <w:right w:val="none" w:sz="0" w:space="0" w:color="auto"/>
      </w:divBdr>
    </w:div>
    <w:div w:id="1434550220">
      <w:bodyDiv w:val="1"/>
      <w:marLeft w:val="0"/>
      <w:marRight w:val="0"/>
      <w:marTop w:val="0"/>
      <w:marBottom w:val="0"/>
      <w:divBdr>
        <w:top w:val="none" w:sz="0" w:space="0" w:color="auto"/>
        <w:left w:val="none" w:sz="0" w:space="0" w:color="auto"/>
        <w:bottom w:val="none" w:sz="0" w:space="0" w:color="auto"/>
        <w:right w:val="none" w:sz="0" w:space="0" w:color="auto"/>
      </w:divBdr>
    </w:div>
    <w:div w:id="1438332537">
      <w:bodyDiv w:val="1"/>
      <w:marLeft w:val="0"/>
      <w:marRight w:val="0"/>
      <w:marTop w:val="0"/>
      <w:marBottom w:val="0"/>
      <w:divBdr>
        <w:top w:val="none" w:sz="0" w:space="0" w:color="auto"/>
        <w:left w:val="none" w:sz="0" w:space="0" w:color="auto"/>
        <w:bottom w:val="none" w:sz="0" w:space="0" w:color="auto"/>
        <w:right w:val="none" w:sz="0" w:space="0" w:color="auto"/>
      </w:divBdr>
    </w:div>
    <w:div w:id="1440951230">
      <w:bodyDiv w:val="1"/>
      <w:marLeft w:val="0"/>
      <w:marRight w:val="0"/>
      <w:marTop w:val="0"/>
      <w:marBottom w:val="0"/>
      <w:divBdr>
        <w:top w:val="none" w:sz="0" w:space="0" w:color="auto"/>
        <w:left w:val="none" w:sz="0" w:space="0" w:color="auto"/>
        <w:bottom w:val="none" w:sz="0" w:space="0" w:color="auto"/>
        <w:right w:val="none" w:sz="0" w:space="0" w:color="auto"/>
      </w:divBdr>
    </w:div>
    <w:div w:id="1453741574">
      <w:bodyDiv w:val="1"/>
      <w:marLeft w:val="0"/>
      <w:marRight w:val="0"/>
      <w:marTop w:val="0"/>
      <w:marBottom w:val="0"/>
      <w:divBdr>
        <w:top w:val="none" w:sz="0" w:space="0" w:color="auto"/>
        <w:left w:val="none" w:sz="0" w:space="0" w:color="auto"/>
        <w:bottom w:val="none" w:sz="0" w:space="0" w:color="auto"/>
        <w:right w:val="none" w:sz="0" w:space="0" w:color="auto"/>
      </w:divBdr>
    </w:div>
    <w:div w:id="1462070065">
      <w:bodyDiv w:val="1"/>
      <w:marLeft w:val="0"/>
      <w:marRight w:val="0"/>
      <w:marTop w:val="0"/>
      <w:marBottom w:val="0"/>
      <w:divBdr>
        <w:top w:val="none" w:sz="0" w:space="0" w:color="auto"/>
        <w:left w:val="none" w:sz="0" w:space="0" w:color="auto"/>
        <w:bottom w:val="none" w:sz="0" w:space="0" w:color="auto"/>
        <w:right w:val="none" w:sz="0" w:space="0" w:color="auto"/>
      </w:divBdr>
    </w:div>
    <w:div w:id="1464155721">
      <w:bodyDiv w:val="1"/>
      <w:marLeft w:val="0"/>
      <w:marRight w:val="0"/>
      <w:marTop w:val="0"/>
      <w:marBottom w:val="0"/>
      <w:divBdr>
        <w:top w:val="none" w:sz="0" w:space="0" w:color="auto"/>
        <w:left w:val="none" w:sz="0" w:space="0" w:color="auto"/>
        <w:bottom w:val="none" w:sz="0" w:space="0" w:color="auto"/>
        <w:right w:val="none" w:sz="0" w:space="0" w:color="auto"/>
      </w:divBdr>
    </w:div>
    <w:div w:id="1465928497">
      <w:bodyDiv w:val="1"/>
      <w:marLeft w:val="0"/>
      <w:marRight w:val="0"/>
      <w:marTop w:val="0"/>
      <w:marBottom w:val="0"/>
      <w:divBdr>
        <w:top w:val="none" w:sz="0" w:space="0" w:color="auto"/>
        <w:left w:val="none" w:sz="0" w:space="0" w:color="auto"/>
        <w:bottom w:val="none" w:sz="0" w:space="0" w:color="auto"/>
        <w:right w:val="none" w:sz="0" w:space="0" w:color="auto"/>
      </w:divBdr>
    </w:div>
    <w:div w:id="1475563145">
      <w:bodyDiv w:val="1"/>
      <w:marLeft w:val="0"/>
      <w:marRight w:val="0"/>
      <w:marTop w:val="0"/>
      <w:marBottom w:val="0"/>
      <w:divBdr>
        <w:top w:val="none" w:sz="0" w:space="0" w:color="auto"/>
        <w:left w:val="none" w:sz="0" w:space="0" w:color="auto"/>
        <w:bottom w:val="none" w:sz="0" w:space="0" w:color="auto"/>
        <w:right w:val="none" w:sz="0" w:space="0" w:color="auto"/>
      </w:divBdr>
    </w:div>
    <w:div w:id="1478955461">
      <w:bodyDiv w:val="1"/>
      <w:marLeft w:val="0"/>
      <w:marRight w:val="0"/>
      <w:marTop w:val="0"/>
      <w:marBottom w:val="0"/>
      <w:divBdr>
        <w:top w:val="none" w:sz="0" w:space="0" w:color="auto"/>
        <w:left w:val="none" w:sz="0" w:space="0" w:color="auto"/>
        <w:bottom w:val="none" w:sz="0" w:space="0" w:color="auto"/>
        <w:right w:val="none" w:sz="0" w:space="0" w:color="auto"/>
      </w:divBdr>
    </w:div>
    <w:div w:id="1482773131">
      <w:bodyDiv w:val="1"/>
      <w:marLeft w:val="0"/>
      <w:marRight w:val="0"/>
      <w:marTop w:val="0"/>
      <w:marBottom w:val="0"/>
      <w:divBdr>
        <w:top w:val="none" w:sz="0" w:space="0" w:color="auto"/>
        <w:left w:val="none" w:sz="0" w:space="0" w:color="auto"/>
        <w:bottom w:val="none" w:sz="0" w:space="0" w:color="auto"/>
        <w:right w:val="none" w:sz="0" w:space="0" w:color="auto"/>
      </w:divBdr>
    </w:div>
    <w:div w:id="1489402956">
      <w:bodyDiv w:val="1"/>
      <w:marLeft w:val="0"/>
      <w:marRight w:val="0"/>
      <w:marTop w:val="0"/>
      <w:marBottom w:val="0"/>
      <w:divBdr>
        <w:top w:val="none" w:sz="0" w:space="0" w:color="auto"/>
        <w:left w:val="none" w:sz="0" w:space="0" w:color="auto"/>
        <w:bottom w:val="none" w:sz="0" w:space="0" w:color="auto"/>
        <w:right w:val="none" w:sz="0" w:space="0" w:color="auto"/>
      </w:divBdr>
    </w:div>
    <w:div w:id="1492058810">
      <w:bodyDiv w:val="1"/>
      <w:marLeft w:val="0"/>
      <w:marRight w:val="0"/>
      <w:marTop w:val="0"/>
      <w:marBottom w:val="0"/>
      <w:divBdr>
        <w:top w:val="none" w:sz="0" w:space="0" w:color="auto"/>
        <w:left w:val="none" w:sz="0" w:space="0" w:color="auto"/>
        <w:bottom w:val="none" w:sz="0" w:space="0" w:color="auto"/>
        <w:right w:val="none" w:sz="0" w:space="0" w:color="auto"/>
      </w:divBdr>
    </w:div>
    <w:div w:id="1493065518">
      <w:bodyDiv w:val="1"/>
      <w:marLeft w:val="0"/>
      <w:marRight w:val="0"/>
      <w:marTop w:val="0"/>
      <w:marBottom w:val="0"/>
      <w:divBdr>
        <w:top w:val="none" w:sz="0" w:space="0" w:color="auto"/>
        <w:left w:val="none" w:sz="0" w:space="0" w:color="auto"/>
        <w:bottom w:val="none" w:sz="0" w:space="0" w:color="auto"/>
        <w:right w:val="none" w:sz="0" w:space="0" w:color="auto"/>
      </w:divBdr>
    </w:div>
    <w:div w:id="1493181742">
      <w:bodyDiv w:val="1"/>
      <w:marLeft w:val="0"/>
      <w:marRight w:val="0"/>
      <w:marTop w:val="0"/>
      <w:marBottom w:val="0"/>
      <w:divBdr>
        <w:top w:val="none" w:sz="0" w:space="0" w:color="auto"/>
        <w:left w:val="none" w:sz="0" w:space="0" w:color="auto"/>
        <w:bottom w:val="none" w:sz="0" w:space="0" w:color="auto"/>
        <w:right w:val="none" w:sz="0" w:space="0" w:color="auto"/>
      </w:divBdr>
    </w:div>
    <w:div w:id="1525096083">
      <w:bodyDiv w:val="1"/>
      <w:marLeft w:val="0"/>
      <w:marRight w:val="0"/>
      <w:marTop w:val="0"/>
      <w:marBottom w:val="0"/>
      <w:divBdr>
        <w:top w:val="none" w:sz="0" w:space="0" w:color="auto"/>
        <w:left w:val="none" w:sz="0" w:space="0" w:color="auto"/>
        <w:bottom w:val="none" w:sz="0" w:space="0" w:color="auto"/>
        <w:right w:val="none" w:sz="0" w:space="0" w:color="auto"/>
      </w:divBdr>
    </w:div>
    <w:div w:id="1525948047">
      <w:bodyDiv w:val="1"/>
      <w:marLeft w:val="0"/>
      <w:marRight w:val="0"/>
      <w:marTop w:val="0"/>
      <w:marBottom w:val="0"/>
      <w:divBdr>
        <w:top w:val="none" w:sz="0" w:space="0" w:color="auto"/>
        <w:left w:val="none" w:sz="0" w:space="0" w:color="auto"/>
        <w:bottom w:val="none" w:sz="0" w:space="0" w:color="auto"/>
        <w:right w:val="none" w:sz="0" w:space="0" w:color="auto"/>
      </w:divBdr>
    </w:div>
    <w:div w:id="1532064956">
      <w:bodyDiv w:val="1"/>
      <w:marLeft w:val="0"/>
      <w:marRight w:val="0"/>
      <w:marTop w:val="0"/>
      <w:marBottom w:val="0"/>
      <w:divBdr>
        <w:top w:val="none" w:sz="0" w:space="0" w:color="auto"/>
        <w:left w:val="none" w:sz="0" w:space="0" w:color="auto"/>
        <w:bottom w:val="none" w:sz="0" w:space="0" w:color="auto"/>
        <w:right w:val="none" w:sz="0" w:space="0" w:color="auto"/>
      </w:divBdr>
    </w:div>
    <w:div w:id="1542084801">
      <w:bodyDiv w:val="1"/>
      <w:marLeft w:val="0"/>
      <w:marRight w:val="0"/>
      <w:marTop w:val="0"/>
      <w:marBottom w:val="0"/>
      <w:divBdr>
        <w:top w:val="none" w:sz="0" w:space="0" w:color="auto"/>
        <w:left w:val="none" w:sz="0" w:space="0" w:color="auto"/>
        <w:bottom w:val="none" w:sz="0" w:space="0" w:color="auto"/>
        <w:right w:val="none" w:sz="0" w:space="0" w:color="auto"/>
      </w:divBdr>
    </w:div>
    <w:div w:id="1557429071">
      <w:bodyDiv w:val="1"/>
      <w:marLeft w:val="0"/>
      <w:marRight w:val="0"/>
      <w:marTop w:val="0"/>
      <w:marBottom w:val="0"/>
      <w:divBdr>
        <w:top w:val="none" w:sz="0" w:space="0" w:color="auto"/>
        <w:left w:val="none" w:sz="0" w:space="0" w:color="auto"/>
        <w:bottom w:val="none" w:sz="0" w:space="0" w:color="auto"/>
        <w:right w:val="none" w:sz="0" w:space="0" w:color="auto"/>
      </w:divBdr>
    </w:div>
    <w:div w:id="1576084148">
      <w:bodyDiv w:val="1"/>
      <w:marLeft w:val="0"/>
      <w:marRight w:val="0"/>
      <w:marTop w:val="0"/>
      <w:marBottom w:val="0"/>
      <w:divBdr>
        <w:top w:val="none" w:sz="0" w:space="0" w:color="auto"/>
        <w:left w:val="none" w:sz="0" w:space="0" w:color="auto"/>
        <w:bottom w:val="none" w:sz="0" w:space="0" w:color="auto"/>
        <w:right w:val="none" w:sz="0" w:space="0" w:color="auto"/>
      </w:divBdr>
    </w:div>
    <w:div w:id="1585531870">
      <w:bodyDiv w:val="1"/>
      <w:marLeft w:val="0"/>
      <w:marRight w:val="0"/>
      <w:marTop w:val="0"/>
      <w:marBottom w:val="0"/>
      <w:divBdr>
        <w:top w:val="none" w:sz="0" w:space="0" w:color="auto"/>
        <w:left w:val="none" w:sz="0" w:space="0" w:color="auto"/>
        <w:bottom w:val="none" w:sz="0" w:space="0" w:color="auto"/>
        <w:right w:val="none" w:sz="0" w:space="0" w:color="auto"/>
      </w:divBdr>
    </w:div>
    <w:div w:id="1600524061">
      <w:bodyDiv w:val="1"/>
      <w:marLeft w:val="0"/>
      <w:marRight w:val="0"/>
      <w:marTop w:val="0"/>
      <w:marBottom w:val="0"/>
      <w:divBdr>
        <w:top w:val="none" w:sz="0" w:space="0" w:color="auto"/>
        <w:left w:val="none" w:sz="0" w:space="0" w:color="auto"/>
        <w:bottom w:val="none" w:sz="0" w:space="0" w:color="auto"/>
        <w:right w:val="none" w:sz="0" w:space="0" w:color="auto"/>
      </w:divBdr>
    </w:div>
    <w:div w:id="1613627710">
      <w:bodyDiv w:val="1"/>
      <w:marLeft w:val="0"/>
      <w:marRight w:val="0"/>
      <w:marTop w:val="0"/>
      <w:marBottom w:val="0"/>
      <w:divBdr>
        <w:top w:val="none" w:sz="0" w:space="0" w:color="auto"/>
        <w:left w:val="none" w:sz="0" w:space="0" w:color="auto"/>
        <w:bottom w:val="none" w:sz="0" w:space="0" w:color="auto"/>
        <w:right w:val="none" w:sz="0" w:space="0" w:color="auto"/>
      </w:divBdr>
    </w:div>
    <w:div w:id="1617324751">
      <w:bodyDiv w:val="1"/>
      <w:marLeft w:val="0"/>
      <w:marRight w:val="0"/>
      <w:marTop w:val="0"/>
      <w:marBottom w:val="0"/>
      <w:divBdr>
        <w:top w:val="none" w:sz="0" w:space="0" w:color="auto"/>
        <w:left w:val="none" w:sz="0" w:space="0" w:color="auto"/>
        <w:bottom w:val="none" w:sz="0" w:space="0" w:color="auto"/>
        <w:right w:val="none" w:sz="0" w:space="0" w:color="auto"/>
      </w:divBdr>
    </w:div>
    <w:div w:id="1619794256">
      <w:bodyDiv w:val="1"/>
      <w:marLeft w:val="0"/>
      <w:marRight w:val="0"/>
      <w:marTop w:val="0"/>
      <w:marBottom w:val="0"/>
      <w:divBdr>
        <w:top w:val="none" w:sz="0" w:space="0" w:color="auto"/>
        <w:left w:val="none" w:sz="0" w:space="0" w:color="auto"/>
        <w:bottom w:val="none" w:sz="0" w:space="0" w:color="auto"/>
        <w:right w:val="none" w:sz="0" w:space="0" w:color="auto"/>
      </w:divBdr>
    </w:div>
    <w:div w:id="1629316635">
      <w:bodyDiv w:val="1"/>
      <w:marLeft w:val="0"/>
      <w:marRight w:val="0"/>
      <w:marTop w:val="0"/>
      <w:marBottom w:val="0"/>
      <w:divBdr>
        <w:top w:val="none" w:sz="0" w:space="0" w:color="auto"/>
        <w:left w:val="none" w:sz="0" w:space="0" w:color="auto"/>
        <w:bottom w:val="none" w:sz="0" w:space="0" w:color="auto"/>
        <w:right w:val="none" w:sz="0" w:space="0" w:color="auto"/>
      </w:divBdr>
    </w:div>
    <w:div w:id="1631520933">
      <w:bodyDiv w:val="1"/>
      <w:marLeft w:val="0"/>
      <w:marRight w:val="0"/>
      <w:marTop w:val="0"/>
      <w:marBottom w:val="0"/>
      <w:divBdr>
        <w:top w:val="none" w:sz="0" w:space="0" w:color="auto"/>
        <w:left w:val="none" w:sz="0" w:space="0" w:color="auto"/>
        <w:bottom w:val="none" w:sz="0" w:space="0" w:color="auto"/>
        <w:right w:val="none" w:sz="0" w:space="0" w:color="auto"/>
      </w:divBdr>
    </w:div>
    <w:div w:id="1637563290">
      <w:bodyDiv w:val="1"/>
      <w:marLeft w:val="0"/>
      <w:marRight w:val="0"/>
      <w:marTop w:val="0"/>
      <w:marBottom w:val="0"/>
      <w:divBdr>
        <w:top w:val="none" w:sz="0" w:space="0" w:color="auto"/>
        <w:left w:val="none" w:sz="0" w:space="0" w:color="auto"/>
        <w:bottom w:val="none" w:sz="0" w:space="0" w:color="auto"/>
        <w:right w:val="none" w:sz="0" w:space="0" w:color="auto"/>
      </w:divBdr>
    </w:div>
    <w:div w:id="1642923987">
      <w:bodyDiv w:val="1"/>
      <w:marLeft w:val="0"/>
      <w:marRight w:val="0"/>
      <w:marTop w:val="0"/>
      <w:marBottom w:val="0"/>
      <w:divBdr>
        <w:top w:val="none" w:sz="0" w:space="0" w:color="auto"/>
        <w:left w:val="none" w:sz="0" w:space="0" w:color="auto"/>
        <w:bottom w:val="none" w:sz="0" w:space="0" w:color="auto"/>
        <w:right w:val="none" w:sz="0" w:space="0" w:color="auto"/>
      </w:divBdr>
    </w:div>
    <w:div w:id="1646860518">
      <w:bodyDiv w:val="1"/>
      <w:marLeft w:val="0"/>
      <w:marRight w:val="0"/>
      <w:marTop w:val="0"/>
      <w:marBottom w:val="0"/>
      <w:divBdr>
        <w:top w:val="none" w:sz="0" w:space="0" w:color="auto"/>
        <w:left w:val="none" w:sz="0" w:space="0" w:color="auto"/>
        <w:bottom w:val="none" w:sz="0" w:space="0" w:color="auto"/>
        <w:right w:val="none" w:sz="0" w:space="0" w:color="auto"/>
      </w:divBdr>
    </w:div>
    <w:div w:id="1656520448">
      <w:bodyDiv w:val="1"/>
      <w:marLeft w:val="0"/>
      <w:marRight w:val="0"/>
      <w:marTop w:val="0"/>
      <w:marBottom w:val="0"/>
      <w:divBdr>
        <w:top w:val="none" w:sz="0" w:space="0" w:color="auto"/>
        <w:left w:val="none" w:sz="0" w:space="0" w:color="auto"/>
        <w:bottom w:val="none" w:sz="0" w:space="0" w:color="auto"/>
        <w:right w:val="none" w:sz="0" w:space="0" w:color="auto"/>
      </w:divBdr>
    </w:div>
    <w:div w:id="1669868161">
      <w:bodyDiv w:val="1"/>
      <w:marLeft w:val="0"/>
      <w:marRight w:val="0"/>
      <w:marTop w:val="0"/>
      <w:marBottom w:val="0"/>
      <w:divBdr>
        <w:top w:val="none" w:sz="0" w:space="0" w:color="auto"/>
        <w:left w:val="none" w:sz="0" w:space="0" w:color="auto"/>
        <w:bottom w:val="none" w:sz="0" w:space="0" w:color="auto"/>
        <w:right w:val="none" w:sz="0" w:space="0" w:color="auto"/>
      </w:divBdr>
    </w:div>
    <w:div w:id="1670675398">
      <w:bodyDiv w:val="1"/>
      <w:marLeft w:val="0"/>
      <w:marRight w:val="0"/>
      <w:marTop w:val="0"/>
      <w:marBottom w:val="0"/>
      <w:divBdr>
        <w:top w:val="none" w:sz="0" w:space="0" w:color="auto"/>
        <w:left w:val="none" w:sz="0" w:space="0" w:color="auto"/>
        <w:bottom w:val="none" w:sz="0" w:space="0" w:color="auto"/>
        <w:right w:val="none" w:sz="0" w:space="0" w:color="auto"/>
      </w:divBdr>
    </w:div>
    <w:div w:id="1676490372">
      <w:bodyDiv w:val="1"/>
      <w:marLeft w:val="0"/>
      <w:marRight w:val="0"/>
      <w:marTop w:val="0"/>
      <w:marBottom w:val="0"/>
      <w:divBdr>
        <w:top w:val="none" w:sz="0" w:space="0" w:color="auto"/>
        <w:left w:val="none" w:sz="0" w:space="0" w:color="auto"/>
        <w:bottom w:val="none" w:sz="0" w:space="0" w:color="auto"/>
        <w:right w:val="none" w:sz="0" w:space="0" w:color="auto"/>
      </w:divBdr>
    </w:div>
    <w:div w:id="1676765134">
      <w:bodyDiv w:val="1"/>
      <w:marLeft w:val="0"/>
      <w:marRight w:val="0"/>
      <w:marTop w:val="0"/>
      <w:marBottom w:val="0"/>
      <w:divBdr>
        <w:top w:val="none" w:sz="0" w:space="0" w:color="auto"/>
        <w:left w:val="none" w:sz="0" w:space="0" w:color="auto"/>
        <w:bottom w:val="none" w:sz="0" w:space="0" w:color="auto"/>
        <w:right w:val="none" w:sz="0" w:space="0" w:color="auto"/>
      </w:divBdr>
    </w:div>
    <w:div w:id="1679849286">
      <w:bodyDiv w:val="1"/>
      <w:marLeft w:val="0"/>
      <w:marRight w:val="0"/>
      <w:marTop w:val="0"/>
      <w:marBottom w:val="0"/>
      <w:divBdr>
        <w:top w:val="none" w:sz="0" w:space="0" w:color="auto"/>
        <w:left w:val="none" w:sz="0" w:space="0" w:color="auto"/>
        <w:bottom w:val="none" w:sz="0" w:space="0" w:color="auto"/>
        <w:right w:val="none" w:sz="0" w:space="0" w:color="auto"/>
      </w:divBdr>
    </w:div>
    <w:div w:id="1686248930">
      <w:bodyDiv w:val="1"/>
      <w:marLeft w:val="0"/>
      <w:marRight w:val="0"/>
      <w:marTop w:val="0"/>
      <w:marBottom w:val="0"/>
      <w:divBdr>
        <w:top w:val="none" w:sz="0" w:space="0" w:color="auto"/>
        <w:left w:val="none" w:sz="0" w:space="0" w:color="auto"/>
        <w:bottom w:val="none" w:sz="0" w:space="0" w:color="auto"/>
        <w:right w:val="none" w:sz="0" w:space="0" w:color="auto"/>
      </w:divBdr>
    </w:div>
    <w:div w:id="1690914461">
      <w:bodyDiv w:val="1"/>
      <w:marLeft w:val="0"/>
      <w:marRight w:val="0"/>
      <w:marTop w:val="0"/>
      <w:marBottom w:val="0"/>
      <w:divBdr>
        <w:top w:val="none" w:sz="0" w:space="0" w:color="auto"/>
        <w:left w:val="none" w:sz="0" w:space="0" w:color="auto"/>
        <w:bottom w:val="none" w:sz="0" w:space="0" w:color="auto"/>
        <w:right w:val="none" w:sz="0" w:space="0" w:color="auto"/>
      </w:divBdr>
    </w:div>
    <w:div w:id="1693920999">
      <w:bodyDiv w:val="1"/>
      <w:marLeft w:val="0"/>
      <w:marRight w:val="0"/>
      <w:marTop w:val="0"/>
      <w:marBottom w:val="0"/>
      <w:divBdr>
        <w:top w:val="none" w:sz="0" w:space="0" w:color="auto"/>
        <w:left w:val="none" w:sz="0" w:space="0" w:color="auto"/>
        <w:bottom w:val="none" w:sz="0" w:space="0" w:color="auto"/>
        <w:right w:val="none" w:sz="0" w:space="0" w:color="auto"/>
      </w:divBdr>
    </w:div>
    <w:div w:id="1702240354">
      <w:bodyDiv w:val="1"/>
      <w:marLeft w:val="0"/>
      <w:marRight w:val="0"/>
      <w:marTop w:val="0"/>
      <w:marBottom w:val="0"/>
      <w:divBdr>
        <w:top w:val="none" w:sz="0" w:space="0" w:color="auto"/>
        <w:left w:val="none" w:sz="0" w:space="0" w:color="auto"/>
        <w:bottom w:val="none" w:sz="0" w:space="0" w:color="auto"/>
        <w:right w:val="none" w:sz="0" w:space="0" w:color="auto"/>
      </w:divBdr>
    </w:div>
    <w:div w:id="1722247243">
      <w:bodyDiv w:val="1"/>
      <w:marLeft w:val="0"/>
      <w:marRight w:val="0"/>
      <w:marTop w:val="0"/>
      <w:marBottom w:val="0"/>
      <w:divBdr>
        <w:top w:val="none" w:sz="0" w:space="0" w:color="auto"/>
        <w:left w:val="none" w:sz="0" w:space="0" w:color="auto"/>
        <w:bottom w:val="none" w:sz="0" w:space="0" w:color="auto"/>
        <w:right w:val="none" w:sz="0" w:space="0" w:color="auto"/>
      </w:divBdr>
    </w:div>
    <w:div w:id="1727989362">
      <w:bodyDiv w:val="1"/>
      <w:marLeft w:val="0"/>
      <w:marRight w:val="0"/>
      <w:marTop w:val="0"/>
      <w:marBottom w:val="0"/>
      <w:divBdr>
        <w:top w:val="none" w:sz="0" w:space="0" w:color="auto"/>
        <w:left w:val="none" w:sz="0" w:space="0" w:color="auto"/>
        <w:bottom w:val="none" w:sz="0" w:space="0" w:color="auto"/>
        <w:right w:val="none" w:sz="0" w:space="0" w:color="auto"/>
      </w:divBdr>
    </w:div>
    <w:div w:id="1728606081">
      <w:bodyDiv w:val="1"/>
      <w:marLeft w:val="0"/>
      <w:marRight w:val="0"/>
      <w:marTop w:val="0"/>
      <w:marBottom w:val="0"/>
      <w:divBdr>
        <w:top w:val="none" w:sz="0" w:space="0" w:color="auto"/>
        <w:left w:val="none" w:sz="0" w:space="0" w:color="auto"/>
        <w:bottom w:val="none" w:sz="0" w:space="0" w:color="auto"/>
        <w:right w:val="none" w:sz="0" w:space="0" w:color="auto"/>
      </w:divBdr>
    </w:div>
    <w:div w:id="1735614794">
      <w:bodyDiv w:val="1"/>
      <w:marLeft w:val="0"/>
      <w:marRight w:val="0"/>
      <w:marTop w:val="0"/>
      <w:marBottom w:val="0"/>
      <w:divBdr>
        <w:top w:val="none" w:sz="0" w:space="0" w:color="auto"/>
        <w:left w:val="none" w:sz="0" w:space="0" w:color="auto"/>
        <w:bottom w:val="none" w:sz="0" w:space="0" w:color="auto"/>
        <w:right w:val="none" w:sz="0" w:space="0" w:color="auto"/>
      </w:divBdr>
    </w:div>
    <w:div w:id="1737584287">
      <w:bodyDiv w:val="1"/>
      <w:marLeft w:val="0"/>
      <w:marRight w:val="0"/>
      <w:marTop w:val="0"/>
      <w:marBottom w:val="0"/>
      <w:divBdr>
        <w:top w:val="none" w:sz="0" w:space="0" w:color="auto"/>
        <w:left w:val="none" w:sz="0" w:space="0" w:color="auto"/>
        <w:bottom w:val="none" w:sz="0" w:space="0" w:color="auto"/>
        <w:right w:val="none" w:sz="0" w:space="0" w:color="auto"/>
      </w:divBdr>
    </w:div>
    <w:div w:id="1742172463">
      <w:bodyDiv w:val="1"/>
      <w:marLeft w:val="0"/>
      <w:marRight w:val="0"/>
      <w:marTop w:val="0"/>
      <w:marBottom w:val="0"/>
      <w:divBdr>
        <w:top w:val="none" w:sz="0" w:space="0" w:color="auto"/>
        <w:left w:val="none" w:sz="0" w:space="0" w:color="auto"/>
        <w:bottom w:val="none" w:sz="0" w:space="0" w:color="auto"/>
        <w:right w:val="none" w:sz="0" w:space="0" w:color="auto"/>
      </w:divBdr>
    </w:div>
    <w:div w:id="1745492048">
      <w:bodyDiv w:val="1"/>
      <w:marLeft w:val="0"/>
      <w:marRight w:val="0"/>
      <w:marTop w:val="0"/>
      <w:marBottom w:val="0"/>
      <w:divBdr>
        <w:top w:val="none" w:sz="0" w:space="0" w:color="auto"/>
        <w:left w:val="none" w:sz="0" w:space="0" w:color="auto"/>
        <w:bottom w:val="none" w:sz="0" w:space="0" w:color="auto"/>
        <w:right w:val="none" w:sz="0" w:space="0" w:color="auto"/>
      </w:divBdr>
    </w:div>
    <w:div w:id="1746342846">
      <w:bodyDiv w:val="1"/>
      <w:marLeft w:val="0"/>
      <w:marRight w:val="0"/>
      <w:marTop w:val="0"/>
      <w:marBottom w:val="0"/>
      <w:divBdr>
        <w:top w:val="none" w:sz="0" w:space="0" w:color="auto"/>
        <w:left w:val="none" w:sz="0" w:space="0" w:color="auto"/>
        <w:bottom w:val="none" w:sz="0" w:space="0" w:color="auto"/>
        <w:right w:val="none" w:sz="0" w:space="0" w:color="auto"/>
      </w:divBdr>
    </w:div>
    <w:div w:id="1749184432">
      <w:bodyDiv w:val="1"/>
      <w:marLeft w:val="0"/>
      <w:marRight w:val="0"/>
      <w:marTop w:val="0"/>
      <w:marBottom w:val="0"/>
      <w:divBdr>
        <w:top w:val="none" w:sz="0" w:space="0" w:color="auto"/>
        <w:left w:val="none" w:sz="0" w:space="0" w:color="auto"/>
        <w:bottom w:val="none" w:sz="0" w:space="0" w:color="auto"/>
        <w:right w:val="none" w:sz="0" w:space="0" w:color="auto"/>
      </w:divBdr>
    </w:div>
    <w:div w:id="1753971895">
      <w:bodyDiv w:val="1"/>
      <w:marLeft w:val="0"/>
      <w:marRight w:val="0"/>
      <w:marTop w:val="0"/>
      <w:marBottom w:val="0"/>
      <w:divBdr>
        <w:top w:val="none" w:sz="0" w:space="0" w:color="auto"/>
        <w:left w:val="none" w:sz="0" w:space="0" w:color="auto"/>
        <w:bottom w:val="none" w:sz="0" w:space="0" w:color="auto"/>
        <w:right w:val="none" w:sz="0" w:space="0" w:color="auto"/>
      </w:divBdr>
    </w:div>
    <w:div w:id="1757553940">
      <w:bodyDiv w:val="1"/>
      <w:marLeft w:val="0"/>
      <w:marRight w:val="0"/>
      <w:marTop w:val="0"/>
      <w:marBottom w:val="0"/>
      <w:divBdr>
        <w:top w:val="none" w:sz="0" w:space="0" w:color="auto"/>
        <w:left w:val="none" w:sz="0" w:space="0" w:color="auto"/>
        <w:bottom w:val="none" w:sz="0" w:space="0" w:color="auto"/>
        <w:right w:val="none" w:sz="0" w:space="0" w:color="auto"/>
      </w:divBdr>
    </w:div>
    <w:div w:id="1762722246">
      <w:bodyDiv w:val="1"/>
      <w:marLeft w:val="0"/>
      <w:marRight w:val="0"/>
      <w:marTop w:val="0"/>
      <w:marBottom w:val="0"/>
      <w:divBdr>
        <w:top w:val="none" w:sz="0" w:space="0" w:color="auto"/>
        <w:left w:val="none" w:sz="0" w:space="0" w:color="auto"/>
        <w:bottom w:val="none" w:sz="0" w:space="0" w:color="auto"/>
        <w:right w:val="none" w:sz="0" w:space="0" w:color="auto"/>
      </w:divBdr>
    </w:div>
    <w:div w:id="1765103853">
      <w:bodyDiv w:val="1"/>
      <w:marLeft w:val="0"/>
      <w:marRight w:val="0"/>
      <w:marTop w:val="0"/>
      <w:marBottom w:val="0"/>
      <w:divBdr>
        <w:top w:val="none" w:sz="0" w:space="0" w:color="auto"/>
        <w:left w:val="none" w:sz="0" w:space="0" w:color="auto"/>
        <w:bottom w:val="none" w:sz="0" w:space="0" w:color="auto"/>
        <w:right w:val="none" w:sz="0" w:space="0" w:color="auto"/>
      </w:divBdr>
    </w:div>
    <w:div w:id="1769616164">
      <w:bodyDiv w:val="1"/>
      <w:marLeft w:val="0"/>
      <w:marRight w:val="0"/>
      <w:marTop w:val="0"/>
      <w:marBottom w:val="0"/>
      <w:divBdr>
        <w:top w:val="none" w:sz="0" w:space="0" w:color="auto"/>
        <w:left w:val="none" w:sz="0" w:space="0" w:color="auto"/>
        <w:bottom w:val="none" w:sz="0" w:space="0" w:color="auto"/>
        <w:right w:val="none" w:sz="0" w:space="0" w:color="auto"/>
      </w:divBdr>
    </w:div>
    <w:div w:id="1779256505">
      <w:bodyDiv w:val="1"/>
      <w:marLeft w:val="0"/>
      <w:marRight w:val="0"/>
      <w:marTop w:val="0"/>
      <w:marBottom w:val="0"/>
      <w:divBdr>
        <w:top w:val="none" w:sz="0" w:space="0" w:color="auto"/>
        <w:left w:val="none" w:sz="0" w:space="0" w:color="auto"/>
        <w:bottom w:val="none" w:sz="0" w:space="0" w:color="auto"/>
        <w:right w:val="none" w:sz="0" w:space="0" w:color="auto"/>
      </w:divBdr>
    </w:div>
    <w:div w:id="1783919184">
      <w:bodyDiv w:val="1"/>
      <w:marLeft w:val="0"/>
      <w:marRight w:val="0"/>
      <w:marTop w:val="0"/>
      <w:marBottom w:val="0"/>
      <w:divBdr>
        <w:top w:val="none" w:sz="0" w:space="0" w:color="auto"/>
        <w:left w:val="none" w:sz="0" w:space="0" w:color="auto"/>
        <w:bottom w:val="none" w:sz="0" w:space="0" w:color="auto"/>
        <w:right w:val="none" w:sz="0" w:space="0" w:color="auto"/>
      </w:divBdr>
    </w:div>
    <w:div w:id="1794715003">
      <w:bodyDiv w:val="1"/>
      <w:marLeft w:val="0"/>
      <w:marRight w:val="0"/>
      <w:marTop w:val="0"/>
      <w:marBottom w:val="0"/>
      <w:divBdr>
        <w:top w:val="none" w:sz="0" w:space="0" w:color="auto"/>
        <w:left w:val="none" w:sz="0" w:space="0" w:color="auto"/>
        <w:bottom w:val="none" w:sz="0" w:space="0" w:color="auto"/>
        <w:right w:val="none" w:sz="0" w:space="0" w:color="auto"/>
      </w:divBdr>
    </w:div>
    <w:div w:id="1795103064">
      <w:bodyDiv w:val="1"/>
      <w:marLeft w:val="0"/>
      <w:marRight w:val="0"/>
      <w:marTop w:val="0"/>
      <w:marBottom w:val="0"/>
      <w:divBdr>
        <w:top w:val="none" w:sz="0" w:space="0" w:color="auto"/>
        <w:left w:val="none" w:sz="0" w:space="0" w:color="auto"/>
        <w:bottom w:val="none" w:sz="0" w:space="0" w:color="auto"/>
        <w:right w:val="none" w:sz="0" w:space="0" w:color="auto"/>
      </w:divBdr>
    </w:div>
    <w:div w:id="1797795693">
      <w:bodyDiv w:val="1"/>
      <w:marLeft w:val="0"/>
      <w:marRight w:val="0"/>
      <w:marTop w:val="0"/>
      <w:marBottom w:val="0"/>
      <w:divBdr>
        <w:top w:val="none" w:sz="0" w:space="0" w:color="auto"/>
        <w:left w:val="none" w:sz="0" w:space="0" w:color="auto"/>
        <w:bottom w:val="none" w:sz="0" w:space="0" w:color="auto"/>
        <w:right w:val="none" w:sz="0" w:space="0" w:color="auto"/>
      </w:divBdr>
    </w:div>
    <w:div w:id="1800368864">
      <w:bodyDiv w:val="1"/>
      <w:marLeft w:val="0"/>
      <w:marRight w:val="0"/>
      <w:marTop w:val="0"/>
      <w:marBottom w:val="0"/>
      <w:divBdr>
        <w:top w:val="none" w:sz="0" w:space="0" w:color="auto"/>
        <w:left w:val="none" w:sz="0" w:space="0" w:color="auto"/>
        <w:bottom w:val="none" w:sz="0" w:space="0" w:color="auto"/>
        <w:right w:val="none" w:sz="0" w:space="0" w:color="auto"/>
      </w:divBdr>
    </w:div>
    <w:div w:id="1821116673">
      <w:bodyDiv w:val="1"/>
      <w:marLeft w:val="0"/>
      <w:marRight w:val="0"/>
      <w:marTop w:val="0"/>
      <w:marBottom w:val="0"/>
      <w:divBdr>
        <w:top w:val="none" w:sz="0" w:space="0" w:color="auto"/>
        <w:left w:val="none" w:sz="0" w:space="0" w:color="auto"/>
        <w:bottom w:val="none" w:sz="0" w:space="0" w:color="auto"/>
        <w:right w:val="none" w:sz="0" w:space="0" w:color="auto"/>
      </w:divBdr>
    </w:div>
    <w:div w:id="1830444945">
      <w:bodyDiv w:val="1"/>
      <w:marLeft w:val="0"/>
      <w:marRight w:val="0"/>
      <w:marTop w:val="0"/>
      <w:marBottom w:val="0"/>
      <w:divBdr>
        <w:top w:val="none" w:sz="0" w:space="0" w:color="auto"/>
        <w:left w:val="none" w:sz="0" w:space="0" w:color="auto"/>
        <w:bottom w:val="none" w:sz="0" w:space="0" w:color="auto"/>
        <w:right w:val="none" w:sz="0" w:space="0" w:color="auto"/>
      </w:divBdr>
    </w:div>
    <w:div w:id="1851531706">
      <w:bodyDiv w:val="1"/>
      <w:marLeft w:val="0"/>
      <w:marRight w:val="0"/>
      <w:marTop w:val="0"/>
      <w:marBottom w:val="0"/>
      <w:divBdr>
        <w:top w:val="none" w:sz="0" w:space="0" w:color="auto"/>
        <w:left w:val="none" w:sz="0" w:space="0" w:color="auto"/>
        <w:bottom w:val="none" w:sz="0" w:space="0" w:color="auto"/>
        <w:right w:val="none" w:sz="0" w:space="0" w:color="auto"/>
      </w:divBdr>
    </w:div>
    <w:div w:id="1853521385">
      <w:bodyDiv w:val="1"/>
      <w:marLeft w:val="0"/>
      <w:marRight w:val="0"/>
      <w:marTop w:val="0"/>
      <w:marBottom w:val="0"/>
      <w:divBdr>
        <w:top w:val="none" w:sz="0" w:space="0" w:color="auto"/>
        <w:left w:val="none" w:sz="0" w:space="0" w:color="auto"/>
        <w:bottom w:val="none" w:sz="0" w:space="0" w:color="auto"/>
        <w:right w:val="none" w:sz="0" w:space="0" w:color="auto"/>
      </w:divBdr>
    </w:div>
    <w:div w:id="1858692574">
      <w:bodyDiv w:val="1"/>
      <w:marLeft w:val="0"/>
      <w:marRight w:val="0"/>
      <w:marTop w:val="0"/>
      <w:marBottom w:val="0"/>
      <w:divBdr>
        <w:top w:val="none" w:sz="0" w:space="0" w:color="auto"/>
        <w:left w:val="none" w:sz="0" w:space="0" w:color="auto"/>
        <w:bottom w:val="none" w:sz="0" w:space="0" w:color="auto"/>
        <w:right w:val="none" w:sz="0" w:space="0" w:color="auto"/>
      </w:divBdr>
    </w:div>
    <w:div w:id="1861553734">
      <w:bodyDiv w:val="1"/>
      <w:marLeft w:val="0"/>
      <w:marRight w:val="0"/>
      <w:marTop w:val="0"/>
      <w:marBottom w:val="0"/>
      <w:divBdr>
        <w:top w:val="none" w:sz="0" w:space="0" w:color="auto"/>
        <w:left w:val="none" w:sz="0" w:space="0" w:color="auto"/>
        <w:bottom w:val="none" w:sz="0" w:space="0" w:color="auto"/>
        <w:right w:val="none" w:sz="0" w:space="0" w:color="auto"/>
      </w:divBdr>
    </w:div>
    <w:div w:id="1870414672">
      <w:bodyDiv w:val="1"/>
      <w:marLeft w:val="0"/>
      <w:marRight w:val="0"/>
      <w:marTop w:val="0"/>
      <w:marBottom w:val="0"/>
      <w:divBdr>
        <w:top w:val="none" w:sz="0" w:space="0" w:color="auto"/>
        <w:left w:val="none" w:sz="0" w:space="0" w:color="auto"/>
        <w:bottom w:val="none" w:sz="0" w:space="0" w:color="auto"/>
        <w:right w:val="none" w:sz="0" w:space="0" w:color="auto"/>
      </w:divBdr>
    </w:div>
    <w:div w:id="1870675661">
      <w:bodyDiv w:val="1"/>
      <w:marLeft w:val="0"/>
      <w:marRight w:val="0"/>
      <w:marTop w:val="0"/>
      <w:marBottom w:val="0"/>
      <w:divBdr>
        <w:top w:val="none" w:sz="0" w:space="0" w:color="auto"/>
        <w:left w:val="none" w:sz="0" w:space="0" w:color="auto"/>
        <w:bottom w:val="none" w:sz="0" w:space="0" w:color="auto"/>
        <w:right w:val="none" w:sz="0" w:space="0" w:color="auto"/>
      </w:divBdr>
    </w:div>
    <w:div w:id="1876969003">
      <w:bodyDiv w:val="1"/>
      <w:marLeft w:val="0"/>
      <w:marRight w:val="0"/>
      <w:marTop w:val="0"/>
      <w:marBottom w:val="0"/>
      <w:divBdr>
        <w:top w:val="none" w:sz="0" w:space="0" w:color="auto"/>
        <w:left w:val="none" w:sz="0" w:space="0" w:color="auto"/>
        <w:bottom w:val="none" w:sz="0" w:space="0" w:color="auto"/>
        <w:right w:val="none" w:sz="0" w:space="0" w:color="auto"/>
      </w:divBdr>
    </w:div>
    <w:div w:id="1885175359">
      <w:bodyDiv w:val="1"/>
      <w:marLeft w:val="0"/>
      <w:marRight w:val="0"/>
      <w:marTop w:val="0"/>
      <w:marBottom w:val="0"/>
      <w:divBdr>
        <w:top w:val="none" w:sz="0" w:space="0" w:color="auto"/>
        <w:left w:val="none" w:sz="0" w:space="0" w:color="auto"/>
        <w:bottom w:val="none" w:sz="0" w:space="0" w:color="auto"/>
        <w:right w:val="none" w:sz="0" w:space="0" w:color="auto"/>
      </w:divBdr>
    </w:div>
    <w:div w:id="1885746935">
      <w:bodyDiv w:val="1"/>
      <w:marLeft w:val="0"/>
      <w:marRight w:val="0"/>
      <w:marTop w:val="0"/>
      <w:marBottom w:val="0"/>
      <w:divBdr>
        <w:top w:val="none" w:sz="0" w:space="0" w:color="auto"/>
        <w:left w:val="none" w:sz="0" w:space="0" w:color="auto"/>
        <w:bottom w:val="none" w:sz="0" w:space="0" w:color="auto"/>
        <w:right w:val="none" w:sz="0" w:space="0" w:color="auto"/>
      </w:divBdr>
    </w:div>
    <w:div w:id="1887596102">
      <w:bodyDiv w:val="1"/>
      <w:marLeft w:val="0"/>
      <w:marRight w:val="0"/>
      <w:marTop w:val="0"/>
      <w:marBottom w:val="0"/>
      <w:divBdr>
        <w:top w:val="none" w:sz="0" w:space="0" w:color="auto"/>
        <w:left w:val="none" w:sz="0" w:space="0" w:color="auto"/>
        <w:bottom w:val="none" w:sz="0" w:space="0" w:color="auto"/>
        <w:right w:val="none" w:sz="0" w:space="0" w:color="auto"/>
      </w:divBdr>
    </w:div>
    <w:div w:id="1889147052">
      <w:bodyDiv w:val="1"/>
      <w:marLeft w:val="0"/>
      <w:marRight w:val="0"/>
      <w:marTop w:val="0"/>
      <w:marBottom w:val="0"/>
      <w:divBdr>
        <w:top w:val="none" w:sz="0" w:space="0" w:color="auto"/>
        <w:left w:val="none" w:sz="0" w:space="0" w:color="auto"/>
        <w:bottom w:val="none" w:sz="0" w:space="0" w:color="auto"/>
        <w:right w:val="none" w:sz="0" w:space="0" w:color="auto"/>
      </w:divBdr>
    </w:div>
    <w:div w:id="1889952847">
      <w:bodyDiv w:val="1"/>
      <w:marLeft w:val="0"/>
      <w:marRight w:val="0"/>
      <w:marTop w:val="0"/>
      <w:marBottom w:val="0"/>
      <w:divBdr>
        <w:top w:val="none" w:sz="0" w:space="0" w:color="auto"/>
        <w:left w:val="none" w:sz="0" w:space="0" w:color="auto"/>
        <w:bottom w:val="none" w:sz="0" w:space="0" w:color="auto"/>
        <w:right w:val="none" w:sz="0" w:space="0" w:color="auto"/>
      </w:divBdr>
    </w:div>
    <w:div w:id="1893346598">
      <w:bodyDiv w:val="1"/>
      <w:marLeft w:val="0"/>
      <w:marRight w:val="0"/>
      <w:marTop w:val="0"/>
      <w:marBottom w:val="0"/>
      <w:divBdr>
        <w:top w:val="none" w:sz="0" w:space="0" w:color="auto"/>
        <w:left w:val="none" w:sz="0" w:space="0" w:color="auto"/>
        <w:bottom w:val="none" w:sz="0" w:space="0" w:color="auto"/>
        <w:right w:val="none" w:sz="0" w:space="0" w:color="auto"/>
      </w:divBdr>
    </w:div>
    <w:div w:id="1895849156">
      <w:bodyDiv w:val="1"/>
      <w:marLeft w:val="0"/>
      <w:marRight w:val="0"/>
      <w:marTop w:val="0"/>
      <w:marBottom w:val="0"/>
      <w:divBdr>
        <w:top w:val="none" w:sz="0" w:space="0" w:color="auto"/>
        <w:left w:val="none" w:sz="0" w:space="0" w:color="auto"/>
        <w:bottom w:val="none" w:sz="0" w:space="0" w:color="auto"/>
        <w:right w:val="none" w:sz="0" w:space="0" w:color="auto"/>
      </w:divBdr>
    </w:div>
    <w:div w:id="1902014238">
      <w:bodyDiv w:val="1"/>
      <w:marLeft w:val="0"/>
      <w:marRight w:val="0"/>
      <w:marTop w:val="0"/>
      <w:marBottom w:val="0"/>
      <w:divBdr>
        <w:top w:val="none" w:sz="0" w:space="0" w:color="auto"/>
        <w:left w:val="none" w:sz="0" w:space="0" w:color="auto"/>
        <w:bottom w:val="none" w:sz="0" w:space="0" w:color="auto"/>
        <w:right w:val="none" w:sz="0" w:space="0" w:color="auto"/>
      </w:divBdr>
    </w:div>
    <w:div w:id="1912152389">
      <w:bodyDiv w:val="1"/>
      <w:marLeft w:val="0"/>
      <w:marRight w:val="0"/>
      <w:marTop w:val="0"/>
      <w:marBottom w:val="0"/>
      <w:divBdr>
        <w:top w:val="none" w:sz="0" w:space="0" w:color="auto"/>
        <w:left w:val="none" w:sz="0" w:space="0" w:color="auto"/>
        <w:bottom w:val="none" w:sz="0" w:space="0" w:color="auto"/>
        <w:right w:val="none" w:sz="0" w:space="0" w:color="auto"/>
      </w:divBdr>
    </w:div>
    <w:div w:id="1916239548">
      <w:bodyDiv w:val="1"/>
      <w:marLeft w:val="0"/>
      <w:marRight w:val="0"/>
      <w:marTop w:val="0"/>
      <w:marBottom w:val="0"/>
      <w:divBdr>
        <w:top w:val="none" w:sz="0" w:space="0" w:color="auto"/>
        <w:left w:val="none" w:sz="0" w:space="0" w:color="auto"/>
        <w:bottom w:val="none" w:sz="0" w:space="0" w:color="auto"/>
        <w:right w:val="none" w:sz="0" w:space="0" w:color="auto"/>
      </w:divBdr>
    </w:div>
    <w:div w:id="1939678715">
      <w:bodyDiv w:val="1"/>
      <w:marLeft w:val="0"/>
      <w:marRight w:val="0"/>
      <w:marTop w:val="0"/>
      <w:marBottom w:val="0"/>
      <w:divBdr>
        <w:top w:val="none" w:sz="0" w:space="0" w:color="auto"/>
        <w:left w:val="none" w:sz="0" w:space="0" w:color="auto"/>
        <w:bottom w:val="none" w:sz="0" w:space="0" w:color="auto"/>
        <w:right w:val="none" w:sz="0" w:space="0" w:color="auto"/>
      </w:divBdr>
    </w:div>
    <w:div w:id="1940019642">
      <w:bodyDiv w:val="1"/>
      <w:marLeft w:val="0"/>
      <w:marRight w:val="0"/>
      <w:marTop w:val="0"/>
      <w:marBottom w:val="0"/>
      <w:divBdr>
        <w:top w:val="none" w:sz="0" w:space="0" w:color="auto"/>
        <w:left w:val="none" w:sz="0" w:space="0" w:color="auto"/>
        <w:bottom w:val="none" w:sz="0" w:space="0" w:color="auto"/>
        <w:right w:val="none" w:sz="0" w:space="0" w:color="auto"/>
      </w:divBdr>
    </w:div>
    <w:div w:id="1942226562">
      <w:bodyDiv w:val="1"/>
      <w:marLeft w:val="0"/>
      <w:marRight w:val="0"/>
      <w:marTop w:val="0"/>
      <w:marBottom w:val="0"/>
      <w:divBdr>
        <w:top w:val="none" w:sz="0" w:space="0" w:color="auto"/>
        <w:left w:val="none" w:sz="0" w:space="0" w:color="auto"/>
        <w:bottom w:val="none" w:sz="0" w:space="0" w:color="auto"/>
        <w:right w:val="none" w:sz="0" w:space="0" w:color="auto"/>
      </w:divBdr>
    </w:div>
    <w:div w:id="1949580212">
      <w:bodyDiv w:val="1"/>
      <w:marLeft w:val="0"/>
      <w:marRight w:val="0"/>
      <w:marTop w:val="0"/>
      <w:marBottom w:val="0"/>
      <w:divBdr>
        <w:top w:val="none" w:sz="0" w:space="0" w:color="auto"/>
        <w:left w:val="none" w:sz="0" w:space="0" w:color="auto"/>
        <w:bottom w:val="none" w:sz="0" w:space="0" w:color="auto"/>
        <w:right w:val="none" w:sz="0" w:space="0" w:color="auto"/>
      </w:divBdr>
    </w:div>
    <w:div w:id="1958412756">
      <w:bodyDiv w:val="1"/>
      <w:marLeft w:val="0"/>
      <w:marRight w:val="0"/>
      <w:marTop w:val="0"/>
      <w:marBottom w:val="0"/>
      <w:divBdr>
        <w:top w:val="none" w:sz="0" w:space="0" w:color="auto"/>
        <w:left w:val="none" w:sz="0" w:space="0" w:color="auto"/>
        <w:bottom w:val="none" w:sz="0" w:space="0" w:color="auto"/>
        <w:right w:val="none" w:sz="0" w:space="0" w:color="auto"/>
      </w:divBdr>
    </w:div>
    <w:div w:id="1966619837">
      <w:bodyDiv w:val="1"/>
      <w:marLeft w:val="0"/>
      <w:marRight w:val="0"/>
      <w:marTop w:val="0"/>
      <w:marBottom w:val="0"/>
      <w:divBdr>
        <w:top w:val="none" w:sz="0" w:space="0" w:color="auto"/>
        <w:left w:val="none" w:sz="0" w:space="0" w:color="auto"/>
        <w:bottom w:val="none" w:sz="0" w:space="0" w:color="auto"/>
        <w:right w:val="none" w:sz="0" w:space="0" w:color="auto"/>
      </w:divBdr>
    </w:div>
    <w:div w:id="1968122764">
      <w:bodyDiv w:val="1"/>
      <w:marLeft w:val="0"/>
      <w:marRight w:val="0"/>
      <w:marTop w:val="0"/>
      <w:marBottom w:val="0"/>
      <w:divBdr>
        <w:top w:val="none" w:sz="0" w:space="0" w:color="auto"/>
        <w:left w:val="none" w:sz="0" w:space="0" w:color="auto"/>
        <w:bottom w:val="none" w:sz="0" w:space="0" w:color="auto"/>
        <w:right w:val="none" w:sz="0" w:space="0" w:color="auto"/>
      </w:divBdr>
    </w:div>
    <w:div w:id="1978948623">
      <w:bodyDiv w:val="1"/>
      <w:marLeft w:val="0"/>
      <w:marRight w:val="0"/>
      <w:marTop w:val="0"/>
      <w:marBottom w:val="0"/>
      <w:divBdr>
        <w:top w:val="none" w:sz="0" w:space="0" w:color="auto"/>
        <w:left w:val="none" w:sz="0" w:space="0" w:color="auto"/>
        <w:bottom w:val="none" w:sz="0" w:space="0" w:color="auto"/>
        <w:right w:val="none" w:sz="0" w:space="0" w:color="auto"/>
      </w:divBdr>
    </w:div>
    <w:div w:id="1999797598">
      <w:bodyDiv w:val="1"/>
      <w:marLeft w:val="0"/>
      <w:marRight w:val="0"/>
      <w:marTop w:val="0"/>
      <w:marBottom w:val="0"/>
      <w:divBdr>
        <w:top w:val="none" w:sz="0" w:space="0" w:color="auto"/>
        <w:left w:val="none" w:sz="0" w:space="0" w:color="auto"/>
        <w:bottom w:val="none" w:sz="0" w:space="0" w:color="auto"/>
        <w:right w:val="none" w:sz="0" w:space="0" w:color="auto"/>
      </w:divBdr>
    </w:div>
    <w:div w:id="2008945707">
      <w:bodyDiv w:val="1"/>
      <w:marLeft w:val="0"/>
      <w:marRight w:val="0"/>
      <w:marTop w:val="0"/>
      <w:marBottom w:val="0"/>
      <w:divBdr>
        <w:top w:val="none" w:sz="0" w:space="0" w:color="auto"/>
        <w:left w:val="none" w:sz="0" w:space="0" w:color="auto"/>
        <w:bottom w:val="none" w:sz="0" w:space="0" w:color="auto"/>
        <w:right w:val="none" w:sz="0" w:space="0" w:color="auto"/>
      </w:divBdr>
    </w:div>
    <w:div w:id="2023428692">
      <w:bodyDiv w:val="1"/>
      <w:marLeft w:val="0"/>
      <w:marRight w:val="0"/>
      <w:marTop w:val="0"/>
      <w:marBottom w:val="0"/>
      <w:divBdr>
        <w:top w:val="none" w:sz="0" w:space="0" w:color="auto"/>
        <w:left w:val="none" w:sz="0" w:space="0" w:color="auto"/>
        <w:bottom w:val="none" w:sz="0" w:space="0" w:color="auto"/>
        <w:right w:val="none" w:sz="0" w:space="0" w:color="auto"/>
      </w:divBdr>
    </w:div>
    <w:div w:id="2031487142">
      <w:bodyDiv w:val="1"/>
      <w:marLeft w:val="0"/>
      <w:marRight w:val="0"/>
      <w:marTop w:val="0"/>
      <w:marBottom w:val="0"/>
      <w:divBdr>
        <w:top w:val="none" w:sz="0" w:space="0" w:color="auto"/>
        <w:left w:val="none" w:sz="0" w:space="0" w:color="auto"/>
        <w:bottom w:val="none" w:sz="0" w:space="0" w:color="auto"/>
        <w:right w:val="none" w:sz="0" w:space="0" w:color="auto"/>
      </w:divBdr>
    </w:div>
    <w:div w:id="2032998195">
      <w:bodyDiv w:val="1"/>
      <w:marLeft w:val="0"/>
      <w:marRight w:val="0"/>
      <w:marTop w:val="0"/>
      <w:marBottom w:val="0"/>
      <w:divBdr>
        <w:top w:val="none" w:sz="0" w:space="0" w:color="auto"/>
        <w:left w:val="none" w:sz="0" w:space="0" w:color="auto"/>
        <w:bottom w:val="none" w:sz="0" w:space="0" w:color="auto"/>
        <w:right w:val="none" w:sz="0" w:space="0" w:color="auto"/>
      </w:divBdr>
    </w:div>
    <w:div w:id="2035424400">
      <w:bodyDiv w:val="1"/>
      <w:marLeft w:val="0"/>
      <w:marRight w:val="0"/>
      <w:marTop w:val="0"/>
      <w:marBottom w:val="0"/>
      <w:divBdr>
        <w:top w:val="none" w:sz="0" w:space="0" w:color="auto"/>
        <w:left w:val="none" w:sz="0" w:space="0" w:color="auto"/>
        <w:bottom w:val="none" w:sz="0" w:space="0" w:color="auto"/>
        <w:right w:val="none" w:sz="0" w:space="0" w:color="auto"/>
      </w:divBdr>
    </w:div>
    <w:div w:id="2040542569">
      <w:bodyDiv w:val="1"/>
      <w:marLeft w:val="0"/>
      <w:marRight w:val="0"/>
      <w:marTop w:val="0"/>
      <w:marBottom w:val="0"/>
      <w:divBdr>
        <w:top w:val="none" w:sz="0" w:space="0" w:color="auto"/>
        <w:left w:val="none" w:sz="0" w:space="0" w:color="auto"/>
        <w:bottom w:val="none" w:sz="0" w:space="0" w:color="auto"/>
        <w:right w:val="none" w:sz="0" w:space="0" w:color="auto"/>
      </w:divBdr>
    </w:div>
    <w:div w:id="2053799518">
      <w:bodyDiv w:val="1"/>
      <w:marLeft w:val="0"/>
      <w:marRight w:val="0"/>
      <w:marTop w:val="0"/>
      <w:marBottom w:val="0"/>
      <w:divBdr>
        <w:top w:val="none" w:sz="0" w:space="0" w:color="auto"/>
        <w:left w:val="none" w:sz="0" w:space="0" w:color="auto"/>
        <w:bottom w:val="none" w:sz="0" w:space="0" w:color="auto"/>
        <w:right w:val="none" w:sz="0" w:space="0" w:color="auto"/>
      </w:divBdr>
    </w:div>
    <w:div w:id="2062319111">
      <w:bodyDiv w:val="1"/>
      <w:marLeft w:val="0"/>
      <w:marRight w:val="0"/>
      <w:marTop w:val="0"/>
      <w:marBottom w:val="0"/>
      <w:divBdr>
        <w:top w:val="none" w:sz="0" w:space="0" w:color="auto"/>
        <w:left w:val="none" w:sz="0" w:space="0" w:color="auto"/>
        <w:bottom w:val="none" w:sz="0" w:space="0" w:color="auto"/>
        <w:right w:val="none" w:sz="0" w:space="0" w:color="auto"/>
      </w:divBdr>
    </w:div>
    <w:div w:id="2067952346">
      <w:bodyDiv w:val="1"/>
      <w:marLeft w:val="0"/>
      <w:marRight w:val="0"/>
      <w:marTop w:val="0"/>
      <w:marBottom w:val="0"/>
      <w:divBdr>
        <w:top w:val="none" w:sz="0" w:space="0" w:color="auto"/>
        <w:left w:val="none" w:sz="0" w:space="0" w:color="auto"/>
        <w:bottom w:val="none" w:sz="0" w:space="0" w:color="auto"/>
        <w:right w:val="none" w:sz="0" w:space="0" w:color="auto"/>
      </w:divBdr>
    </w:div>
    <w:div w:id="2081057729">
      <w:bodyDiv w:val="1"/>
      <w:marLeft w:val="0"/>
      <w:marRight w:val="0"/>
      <w:marTop w:val="0"/>
      <w:marBottom w:val="0"/>
      <w:divBdr>
        <w:top w:val="none" w:sz="0" w:space="0" w:color="auto"/>
        <w:left w:val="none" w:sz="0" w:space="0" w:color="auto"/>
        <w:bottom w:val="none" w:sz="0" w:space="0" w:color="auto"/>
        <w:right w:val="none" w:sz="0" w:space="0" w:color="auto"/>
      </w:divBdr>
    </w:div>
    <w:div w:id="2082293777">
      <w:bodyDiv w:val="1"/>
      <w:marLeft w:val="0"/>
      <w:marRight w:val="0"/>
      <w:marTop w:val="0"/>
      <w:marBottom w:val="0"/>
      <w:divBdr>
        <w:top w:val="none" w:sz="0" w:space="0" w:color="auto"/>
        <w:left w:val="none" w:sz="0" w:space="0" w:color="auto"/>
        <w:bottom w:val="none" w:sz="0" w:space="0" w:color="auto"/>
        <w:right w:val="none" w:sz="0" w:space="0" w:color="auto"/>
      </w:divBdr>
    </w:div>
    <w:div w:id="2092697050">
      <w:bodyDiv w:val="1"/>
      <w:marLeft w:val="0"/>
      <w:marRight w:val="0"/>
      <w:marTop w:val="0"/>
      <w:marBottom w:val="0"/>
      <w:divBdr>
        <w:top w:val="none" w:sz="0" w:space="0" w:color="auto"/>
        <w:left w:val="none" w:sz="0" w:space="0" w:color="auto"/>
        <w:bottom w:val="none" w:sz="0" w:space="0" w:color="auto"/>
        <w:right w:val="none" w:sz="0" w:space="0" w:color="auto"/>
      </w:divBdr>
    </w:div>
    <w:div w:id="2093820233">
      <w:bodyDiv w:val="1"/>
      <w:marLeft w:val="0"/>
      <w:marRight w:val="0"/>
      <w:marTop w:val="0"/>
      <w:marBottom w:val="0"/>
      <w:divBdr>
        <w:top w:val="none" w:sz="0" w:space="0" w:color="auto"/>
        <w:left w:val="none" w:sz="0" w:space="0" w:color="auto"/>
        <w:bottom w:val="none" w:sz="0" w:space="0" w:color="auto"/>
        <w:right w:val="none" w:sz="0" w:space="0" w:color="auto"/>
      </w:divBdr>
    </w:div>
    <w:div w:id="2102137158">
      <w:bodyDiv w:val="1"/>
      <w:marLeft w:val="0"/>
      <w:marRight w:val="0"/>
      <w:marTop w:val="0"/>
      <w:marBottom w:val="0"/>
      <w:divBdr>
        <w:top w:val="none" w:sz="0" w:space="0" w:color="auto"/>
        <w:left w:val="none" w:sz="0" w:space="0" w:color="auto"/>
        <w:bottom w:val="none" w:sz="0" w:space="0" w:color="auto"/>
        <w:right w:val="none" w:sz="0" w:space="0" w:color="auto"/>
      </w:divBdr>
    </w:div>
    <w:div w:id="2104111691">
      <w:bodyDiv w:val="1"/>
      <w:marLeft w:val="0"/>
      <w:marRight w:val="0"/>
      <w:marTop w:val="0"/>
      <w:marBottom w:val="0"/>
      <w:divBdr>
        <w:top w:val="none" w:sz="0" w:space="0" w:color="auto"/>
        <w:left w:val="none" w:sz="0" w:space="0" w:color="auto"/>
        <w:bottom w:val="none" w:sz="0" w:space="0" w:color="auto"/>
        <w:right w:val="none" w:sz="0" w:space="0" w:color="auto"/>
      </w:divBdr>
    </w:div>
    <w:div w:id="2108848288">
      <w:bodyDiv w:val="1"/>
      <w:marLeft w:val="0"/>
      <w:marRight w:val="0"/>
      <w:marTop w:val="0"/>
      <w:marBottom w:val="0"/>
      <w:divBdr>
        <w:top w:val="none" w:sz="0" w:space="0" w:color="auto"/>
        <w:left w:val="none" w:sz="0" w:space="0" w:color="auto"/>
        <w:bottom w:val="none" w:sz="0" w:space="0" w:color="auto"/>
        <w:right w:val="none" w:sz="0" w:space="0" w:color="auto"/>
      </w:divBdr>
    </w:div>
    <w:div w:id="2118016077">
      <w:bodyDiv w:val="1"/>
      <w:marLeft w:val="0"/>
      <w:marRight w:val="0"/>
      <w:marTop w:val="0"/>
      <w:marBottom w:val="0"/>
      <w:divBdr>
        <w:top w:val="none" w:sz="0" w:space="0" w:color="auto"/>
        <w:left w:val="none" w:sz="0" w:space="0" w:color="auto"/>
        <w:bottom w:val="none" w:sz="0" w:space="0" w:color="auto"/>
        <w:right w:val="none" w:sz="0" w:space="0" w:color="auto"/>
      </w:divBdr>
    </w:div>
    <w:div w:id="2123916211">
      <w:bodyDiv w:val="1"/>
      <w:marLeft w:val="0"/>
      <w:marRight w:val="0"/>
      <w:marTop w:val="0"/>
      <w:marBottom w:val="0"/>
      <w:divBdr>
        <w:top w:val="none" w:sz="0" w:space="0" w:color="auto"/>
        <w:left w:val="none" w:sz="0" w:space="0" w:color="auto"/>
        <w:bottom w:val="none" w:sz="0" w:space="0" w:color="auto"/>
        <w:right w:val="none" w:sz="0" w:space="0" w:color="auto"/>
      </w:divBdr>
    </w:div>
    <w:div w:id="2124686707">
      <w:bodyDiv w:val="1"/>
      <w:marLeft w:val="0"/>
      <w:marRight w:val="0"/>
      <w:marTop w:val="0"/>
      <w:marBottom w:val="0"/>
      <w:divBdr>
        <w:top w:val="none" w:sz="0" w:space="0" w:color="auto"/>
        <w:left w:val="none" w:sz="0" w:space="0" w:color="auto"/>
        <w:bottom w:val="none" w:sz="0" w:space="0" w:color="auto"/>
        <w:right w:val="none" w:sz="0" w:space="0" w:color="auto"/>
      </w:divBdr>
    </w:div>
    <w:div w:id="2126922097">
      <w:bodyDiv w:val="1"/>
      <w:marLeft w:val="0"/>
      <w:marRight w:val="0"/>
      <w:marTop w:val="0"/>
      <w:marBottom w:val="0"/>
      <w:divBdr>
        <w:top w:val="none" w:sz="0" w:space="0" w:color="auto"/>
        <w:left w:val="none" w:sz="0" w:space="0" w:color="auto"/>
        <w:bottom w:val="none" w:sz="0" w:space="0" w:color="auto"/>
        <w:right w:val="none" w:sz="0" w:space="0" w:color="auto"/>
      </w:divBdr>
    </w:div>
    <w:div w:id="21464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9999984430149356E-2"/>
          <c:y val="2.4503144654088049E-2"/>
          <c:w val="0.46407252006380395"/>
          <c:h val="0.85324974000891463"/>
        </c:manualLayout>
      </c:layout>
      <c:bar3DChart>
        <c:barDir val="col"/>
        <c:grouping val="clustered"/>
        <c:ser>
          <c:idx val="0"/>
          <c:order val="0"/>
          <c:tx>
            <c:strRef>
              <c:f>Sheet1!$A$2</c:f>
              <c:strCache>
                <c:ptCount val="1"/>
                <c:pt idx="0">
                  <c:v>высшая</c:v>
                </c:pt>
              </c:strCache>
            </c:strRef>
          </c:tx>
          <c:spPr>
            <a:solidFill>
              <a:srgbClr val="9999FF"/>
            </a:solidFill>
            <a:ln w="13441">
              <a:solidFill>
                <a:srgbClr val="000000"/>
              </a:solidFill>
              <a:prstDash val="solid"/>
            </a:ln>
          </c:spPr>
          <c:dLbls>
            <c:spPr>
              <a:noFill/>
              <a:ln w="26882">
                <a:noFill/>
              </a:ln>
            </c:spPr>
            <c:txPr>
              <a:bodyPr/>
              <a:lstStyle/>
              <a:p>
                <a:pPr>
                  <a:defRPr sz="847" b="1" i="0" u="none" strike="noStrike" baseline="0">
                    <a:solidFill>
                      <a:srgbClr val="000000"/>
                    </a:solidFill>
                    <a:latin typeface="Arial Cyr"/>
                    <a:ea typeface="Arial Cyr"/>
                    <a:cs typeface="Arial Cyr"/>
                  </a:defRPr>
                </a:pPr>
                <a:endParaRPr lang="ru-RU"/>
              </a:p>
            </c:txPr>
            <c:showVal val="1"/>
          </c:dLbls>
          <c:cat>
            <c:strRef>
              <c:f>Sheet1!$B$1:$E$1</c:f>
              <c:strCache>
                <c:ptCount val="4"/>
                <c:pt idx="1">
                  <c:v>2016-2017</c:v>
                </c:pt>
                <c:pt idx="2">
                  <c:v>2017-2018</c:v>
                </c:pt>
                <c:pt idx="3">
                  <c:v>2018-2019</c:v>
                </c:pt>
              </c:strCache>
            </c:strRef>
          </c:cat>
          <c:val>
            <c:numRef>
              <c:f>Sheet1!$B$2:$E$2</c:f>
              <c:numCache>
                <c:formatCode>General</c:formatCode>
                <c:ptCount val="4"/>
                <c:pt idx="1">
                  <c:v>18</c:v>
                </c:pt>
                <c:pt idx="2">
                  <c:v>16</c:v>
                </c:pt>
                <c:pt idx="3">
                  <c:v>14</c:v>
                </c:pt>
              </c:numCache>
            </c:numRef>
          </c:val>
        </c:ser>
        <c:ser>
          <c:idx val="1"/>
          <c:order val="1"/>
          <c:tx>
            <c:strRef>
              <c:f>Sheet1!$A$3</c:f>
              <c:strCache>
                <c:ptCount val="1"/>
                <c:pt idx="0">
                  <c:v>первая</c:v>
                </c:pt>
              </c:strCache>
            </c:strRef>
          </c:tx>
          <c:spPr>
            <a:solidFill>
              <a:srgbClr val="993366"/>
            </a:solidFill>
            <a:ln w="13441">
              <a:solidFill>
                <a:srgbClr val="000000"/>
              </a:solidFill>
              <a:prstDash val="solid"/>
            </a:ln>
          </c:spPr>
          <c:dLbls>
            <c:spPr>
              <a:noFill/>
              <a:ln w="26882">
                <a:noFill/>
              </a:ln>
            </c:spPr>
            <c:txPr>
              <a:bodyPr/>
              <a:lstStyle/>
              <a:p>
                <a:pPr>
                  <a:defRPr sz="847" b="1" i="0" u="none" strike="noStrike" baseline="0">
                    <a:solidFill>
                      <a:srgbClr val="000000"/>
                    </a:solidFill>
                    <a:latin typeface="Arial Cyr"/>
                    <a:ea typeface="Arial Cyr"/>
                    <a:cs typeface="Arial Cyr"/>
                  </a:defRPr>
                </a:pPr>
                <a:endParaRPr lang="ru-RU"/>
              </a:p>
            </c:txPr>
            <c:showVal val="1"/>
          </c:dLbls>
          <c:cat>
            <c:strRef>
              <c:f>Sheet1!$B$1:$E$1</c:f>
              <c:strCache>
                <c:ptCount val="4"/>
                <c:pt idx="1">
                  <c:v>2016-2017</c:v>
                </c:pt>
                <c:pt idx="2">
                  <c:v>2017-2018</c:v>
                </c:pt>
                <c:pt idx="3">
                  <c:v>2018-2019</c:v>
                </c:pt>
              </c:strCache>
            </c:strRef>
          </c:cat>
          <c:val>
            <c:numRef>
              <c:f>Sheet1!$B$3:$E$3</c:f>
              <c:numCache>
                <c:formatCode>General</c:formatCode>
                <c:ptCount val="4"/>
                <c:pt idx="1">
                  <c:v>7</c:v>
                </c:pt>
                <c:pt idx="2">
                  <c:v>3</c:v>
                </c:pt>
                <c:pt idx="3">
                  <c:v>3</c:v>
                </c:pt>
              </c:numCache>
            </c:numRef>
          </c:val>
        </c:ser>
        <c:ser>
          <c:idx val="2"/>
          <c:order val="2"/>
          <c:tx>
            <c:strRef>
              <c:f>Sheet1!$A$4</c:f>
              <c:strCache>
                <c:ptCount val="1"/>
                <c:pt idx="0">
                  <c:v>вторая</c:v>
                </c:pt>
              </c:strCache>
            </c:strRef>
          </c:tx>
          <c:spPr>
            <a:solidFill>
              <a:srgbClr val="FFFFCC"/>
            </a:solidFill>
            <a:ln w="13441">
              <a:solidFill>
                <a:srgbClr val="000000"/>
              </a:solidFill>
              <a:prstDash val="solid"/>
            </a:ln>
          </c:spPr>
          <c:dLbls>
            <c:spPr>
              <a:noFill/>
              <a:ln w="26882">
                <a:noFill/>
              </a:ln>
            </c:spPr>
            <c:txPr>
              <a:bodyPr/>
              <a:lstStyle/>
              <a:p>
                <a:pPr>
                  <a:defRPr sz="847" b="1" i="0" u="none" strike="noStrike" baseline="0">
                    <a:solidFill>
                      <a:srgbClr val="000000"/>
                    </a:solidFill>
                    <a:latin typeface="Arial Cyr"/>
                    <a:ea typeface="Arial Cyr"/>
                    <a:cs typeface="Arial Cyr"/>
                  </a:defRPr>
                </a:pPr>
                <a:endParaRPr lang="ru-RU"/>
              </a:p>
            </c:txPr>
            <c:showVal val="1"/>
          </c:dLbls>
          <c:cat>
            <c:strRef>
              <c:f>Sheet1!$B$1:$E$1</c:f>
              <c:strCache>
                <c:ptCount val="4"/>
                <c:pt idx="1">
                  <c:v>2016-2017</c:v>
                </c:pt>
                <c:pt idx="2">
                  <c:v>2017-2018</c:v>
                </c:pt>
                <c:pt idx="3">
                  <c:v>2018-2019</c:v>
                </c:pt>
              </c:strCache>
            </c:strRef>
          </c:cat>
          <c:val>
            <c:numRef>
              <c:f>Sheet1!$B$4:$E$4</c:f>
              <c:numCache>
                <c:formatCode>General</c:formatCode>
                <c:ptCount val="4"/>
                <c:pt idx="1">
                  <c:v>5</c:v>
                </c:pt>
                <c:pt idx="2">
                  <c:v>12</c:v>
                </c:pt>
                <c:pt idx="3">
                  <c:v>12</c:v>
                </c:pt>
              </c:numCache>
            </c:numRef>
          </c:val>
        </c:ser>
        <c:gapDepth val="0"/>
        <c:shape val="box"/>
        <c:axId val="45823488"/>
        <c:axId val="45825024"/>
        <c:axId val="0"/>
      </c:bar3DChart>
      <c:catAx>
        <c:axId val="45823488"/>
        <c:scaling>
          <c:orientation val="minMax"/>
        </c:scaling>
        <c:axPos val="b"/>
        <c:numFmt formatCode="General" sourceLinked="1"/>
        <c:tickLblPos val="low"/>
        <c:spPr>
          <a:ln w="3360">
            <a:solidFill>
              <a:srgbClr val="000000"/>
            </a:solidFill>
            <a:prstDash val="solid"/>
          </a:ln>
        </c:spPr>
        <c:txPr>
          <a:bodyPr rot="0" vert="horz"/>
          <a:lstStyle/>
          <a:p>
            <a:pPr>
              <a:defRPr sz="847" b="1" i="0" u="none" strike="noStrike" baseline="0">
                <a:solidFill>
                  <a:srgbClr val="000000"/>
                </a:solidFill>
                <a:latin typeface="Arial Cyr"/>
                <a:ea typeface="Arial Cyr"/>
                <a:cs typeface="Arial Cyr"/>
              </a:defRPr>
            </a:pPr>
            <a:endParaRPr lang="ru-RU"/>
          </a:p>
        </c:txPr>
        <c:crossAx val="45825024"/>
        <c:crosses val="autoZero"/>
        <c:auto val="1"/>
        <c:lblAlgn val="ctr"/>
        <c:lblOffset val="100"/>
        <c:tickLblSkip val="1"/>
        <c:tickMarkSkip val="1"/>
      </c:catAx>
      <c:valAx>
        <c:axId val="45825024"/>
        <c:scaling>
          <c:orientation val="minMax"/>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847" b="1" i="0" u="none" strike="noStrike" baseline="0">
                <a:solidFill>
                  <a:srgbClr val="000000"/>
                </a:solidFill>
                <a:latin typeface="Arial Cyr"/>
                <a:ea typeface="Arial Cyr"/>
                <a:cs typeface="Arial Cyr"/>
              </a:defRPr>
            </a:pPr>
            <a:endParaRPr lang="ru-RU"/>
          </a:p>
        </c:txPr>
        <c:crossAx val="45823488"/>
        <c:crosses val="autoZero"/>
        <c:crossBetween val="between"/>
      </c:valAx>
      <c:spPr>
        <a:noFill/>
        <a:ln w="26882">
          <a:noFill/>
        </a:ln>
      </c:spPr>
    </c:plotArea>
    <c:legend>
      <c:legendPos val="r"/>
      <c:layout>
        <c:manualLayout>
          <c:xMode val="edge"/>
          <c:yMode val="edge"/>
          <c:x val="0.52429954161062053"/>
          <c:y val="0.21675452540263451"/>
          <c:w val="9.951395610432423E-2"/>
          <c:h val="0.42964798517832331"/>
        </c:manualLayout>
      </c:layout>
      <c:spPr>
        <a:noFill/>
        <a:ln w="3360">
          <a:solidFill>
            <a:srgbClr val="000000"/>
          </a:solidFill>
          <a:prstDash val="solid"/>
        </a:ln>
      </c:spPr>
      <c:txPr>
        <a:bodyPr/>
        <a:lstStyle/>
        <a:p>
          <a:pPr>
            <a:defRPr sz="778"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47" b="1" i="0" u="none" strike="noStrike" baseline="0">
          <a:solidFill>
            <a:srgbClr val="000000"/>
          </a:solidFill>
          <a:latin typeface="Arial Cyr"/>
          <a:ea typeface="Arial Cyr"/>
          <a:cs typeface="Arial Cy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100</c:v>
                </c:pt>
                <c:pt idx="1">
                  <c:v>92.2</c:v>
                </c:pt>
                <c:pt idx="2">
                  <c:v>95</c:v>
                </c:pt>
                <c:pt idx="3">
                  <c:v>100</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68.8</c:v>
                </c:pt>
                <c:pt idx="1">
                  <c:v>57.6</c:v>
                </c:pt>
                <c:pt idx="2">
                  <c:v>51.1</c:v>
                </c:pt>
                <c:pt idx="3">
                  <c:v>70.599999999999994</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3.9</c:v>
                </c:pt>
                <c:pt idx="1">
                  <c:v>3.6</c:v>
                </c:pt>
                <c:pt idx="2">
                  <c:v>3.6</c:v>
                </c:pt>
                <c:pt idx="3">
                  <c:v>3.9</c:v>
                </c:pt>
              </c:numCache>
            </c:numRef>
          </c:val>
        </c:ser>
        <c:ser>
          <c:idx val="3"/>
          <c:order val="3"/>
          <c:tx>
            <c:v>ср.балл</c:v>
          </c:tx>
          <c:val>
            <c:numLit>
              <c:formatCode>General</c:formatCode>
              <c:ptCount val="1"/>
              <c:pt idx="0">
                <c:v>1</c:v>
              </c:pt>
            </c:numLit>
          </c:val>
        </c:ser>
        <c:gapDepth val="0"/>
        <c:shape val="box"/>
        <c:axId val="46433024"/>
        <c:axId val="46434560"/>
        <c:axId val="0"/>
      </c:bar3DChart>
      <c:catAx>
        <c:axId val="46433024"/>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46434560"/>
        <c:crosses val="autoZero"/>
        <c:auto val="1"/>
        <c:lblAlgn val="ctr"/>
        <c:lblOffset val="100"/>
        <c:tickLblSkip val="1"/>
        <c:tickMarkSkip val="1"/>
      </c:catAx>
      <c:valAx>
        <c:axId val="46434560"/>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46433024"/>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276"/>
          <c:w val="0.12248322147651565"/>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99.4</c:v>
                </c:pt>
                <c:pt idx="1">
                  <c:v>96.7</c:v>
                </c:pt>
                <c:pt idx="2">
                  <c:v>95.1</c:v>
                </c:pt>
                <c:pt idx="3">
                  <c:v>100</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59</c:v>
                </c:pt>
                <c:pt idx="1">
                  <c:v>62.3</c:v>
                </c:pt>
                <c:pt idx="2">
                  <c:v>51.2</c:v>
                </c:pt>
                <c:pt idx="3">
                  <c:v>60.2</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3.8</c:v>
                </c:pt>
                <c:pt idx="1">
                  <c:v>3.7</c:v>
                </c:pt>
                <c:pt idx="2">
                  <c:v>3.6</c:v>
                </c:pt>
                <c:pt idx="3">
                  <c:v>3.8</c:v>
                </c:pt>
              </c:numCache>
            </c:numRef>
          </c:val>
        </c:ser>
        <c:ser>
          <c:idx val="3"/>
          <c:order val="3"/>
          <c:tx>
            <c:v>ср.балл</c:v>
          </c:tx>
          <c:val>
            <c:numLit>
              <c:formatCode>General</c:formatCode>
              <c:ptCount val="1"/>
              <c:pt idx="0">
                <c:v>1</c:v>
              </c:pt>
            </c:numLit>
          </c:val>
        </c:ser>
        <c:gapDepth val="0"/>
        <c:shape val="box"/>
        <c:axId val="46541056"/>
        <c:axId val="46563328"/>
        <c:axId val="0"/>
      </c:bar3DChart>
      <c:catAx>
        <c:axId val="46541056"/>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46563328"/>
        <c:crosses val="autoZero"/>
        <c:auto val="1"/>
        <c:lblAlgn val="ctr"/>
        <c:lblOffset val="100"/>
        <c:tickLblSkip val="1"/>
        <c:tickMarkSkip val="1"/>
      </c:catAx>
      <c:valAx>
        <c:axId val="46563328"/>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46541056"/>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276"/>
          <c:w val="0.12248322147651565"/>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93</c:v>
                </c:pt>
                <c:pt idx="1">
                  <c:v>95</c:v>
                </c:pt>
                <c:pt idx="2">
                  <c:v>100</c:v>
                </c:pt>
                <c:pt idx="3">
                  <c:v>94</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64.7</c:v>
                </c:pt>
                <c:pt idx="1">
                  <c:v>77</c:v>
                </c:pt>
                <c:pt idx="2">
                  <c:v>91.6</c:v>
                </c:pt>
                <c:pt idx="3">
                  <c:v>69</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3.8</c:v>
                </c:pt>
                <c:pt idx="1">
                  <c:v>4</c:v>
                </c:pt>
                <c:pt idx="2">
                  <c:v>4.2</c:v>
                </c:pt>
                <c:pt idx="3">
                  <c:v>3.9</c:v>
                </c:pt>
              </c:numCache>
            </c:numRef>
          </c:val>
        </c:ser>
        <c:ser>
          <c:idx val="3"/>
          <c:order val="3"/>
          <c:tx>
            <c:v>ср.балл</c:v>
          </c:tx>
          <c:val>
            <c:numLit>
              <c:formatCode>General</c:formatCode>
              <c:ptCount val="1"/>
              <c:pt idx="0">
                <c:v>1</c:v>
              </c:pt>
            </c:numLit>
          </c:val>
        </c:ser>
        <c:gapDepth val="0"/>
        <c:shape val="box"/>
        <c:axId val="46682112"/>
        <c:axId val="46683648"/>
        <c:axId val="0"/>
      </c:bar3DChart>
      <c:catAx>
        <c:axId val="46682112"/>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46683648"/>
        <c:crosses val="autoZero"/>
        <c:auto val="1"/>
        <c:lblAlgn val="ctr"/>
        <c:lblOffset val="100"/>
        <c:tickLblSkip val="1"/>
        <c:tickMarkSkip val="1"/>
      </c:catAx>
      <c:valAx>
        <c:axId val="46683648"/>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46682112"/>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276"/>
          <c:w val="0.12248322147651565"/>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96</c:v>
                </c:pt>
                <c:pt idx="1">
                  <c:v>94</c:v>
                </c:pt>
                <c:pt idx="2">
                  <c:v>89.2</c:v>
                </c:pt>
                <c:pt idx="3">
                  <c:v>91</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53</c:v>
                </c:pt>
                <c:pt idx="1">
                  <c:v>40.300000000000004</c:v>
                </c:pt>
                <c:pt idx="2">
                  <c:v>37.200000000000003</c:v>
                </c:pt>
                <c:pt idx="3">
                  <c:v>49</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3.6</c:v>
                </c:pt>
                <c:pt idx="1">
                  <c:v>3.1</c:v>
                </c:pt>
                <c:pt idx="2">
                  <c:v>3.4</c:v>
                </c:pt>
                <c:pt idx="3">
                  <c:v>3.6</c:v>
                </c:pt>
              </c:numCache>
            </c:numRef>
          </c:val>
        </c:ser>
        <c:ser>
          <c:idx val="3"/>
          <c:order val="3"/>
          <c:tx>
            <c:v>ср.балл</c:v>
          </c:tx>
          <c:val>
            <c:numLit>
              <c:formatCode>General</c:formatCode>
              <c:ptCount val="1"/>
              <c:pt idx="0">
                <c:v>1</c:v>
              </c:pt>
            </c:numLit>
          </c:val>
        </c:ser>
        <c:gapDepth val="0"/>
        <c:shape val="box"/>
        <c:axId val="46605824"/>
        <c:axId val="46607360"/>
        <c:axId val="0"/>
      </c:bar3DChart>
      <c:catAx>
        <c:axId val="46605824"/>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46607360"/>
        <c:crosses val="autoZero"/>
        <c:auto val="1"/>
        <c:lblAlgn val="ctr"/>
        <c:lblOffset val="100"/>
        <c:tickLblSkip val="1"/>
        <c:tickMarkSkip val="1"/>
      </c:catAx>
      <c:valAx>
        <c:axId val="46607360"/>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46605824"/>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276"/>
          <c:w val="0.12248322147651565"/>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97</c:v>
                </c:pt>
                <c:pt idx="1">
                  <c:v>94</c:v>
                </c:pt>
                <c:pt idx="2">
                  <c:v>86.8</c:v>
                </c:pt>
                <c:pt idx="3">
                  <c:v>98</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43</c:v>
                </c:pt>
                <c:pt idx="1">
                  <c:v>50</c:v>
                </c:pt>
                <c:pt idx="2">
                  <c:v>35.5</c:v>
                </c:pt>
                <c:pt idx="3">
                  <c:v>40</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3.5</c:v>
                </c:pt>
                <c:pt idx="1">
                  <c:v>3.6</c:v>
                </c:pt>
                <c:pt idx="2">
                  <c:v>3.3</c:v>
                </c:pt>
                <c:pt idx="3">
                  <c:v>3.5</c:v>
                </c:pt>
              </c:numCache>
            </c:numRef>
          </c:val>
        </c:ser>
        <c:ser>
          <c:idx val="3"/>
          <c:order val="3"/>
          <c:tx>
            <c:v>ср.балл</c:v>
          </c:tx>
          <c:val>
            <c:numLit>
              <c:formatCode>General</c:formatCode>
              <c:ptCount val="1"/>
              <c:pt idx="0">
                <c:v>1</c:v>
              </c:pt>
            </c:numLit>
          </c:val>
        </c:ser>
        <c:gapDepth val="0"/>
        <c:shape val="box"/>
        <c:axId val="46812160"/>
        <c:axId val="46842624"/>
        <c:axId val="0"/>
      </c:bar3DChart>
      <c:catAx>
        <c:axId val="46812160"/>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46842624"/>
        <c:crosses val="autoZero"/>
        <c:auto val="1"/>
        <c:lblAlgn val="ctr"/>
        <c:lblOffset val="100"/>
        <c:tickLblSkip val="1"/>
        <c:tickMarkSkip val="1"/>
      </c:catAx>
      <c:valAx>
        <c:axId val="46842624"/>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46812160"/>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276"/>
          <c:w val="0.12248322147651565"/>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cat>
            <c:numRef>
              <c:f>Лист1!$A$2</c:f>
              <c:numCache>
                <c:formatCode>General</c:formatCode>
                <c:ptCount val="1"/>
              </c:numCache>
            </c:numRef>
          </c:cat>
          <c:val>
            <c:numRef>
              <c:f>Лист1!$B$2</c:f>
              <c:numCache>
                <c:formatCode>General</c:formatCode>
                <c:ptCount val="1"/>
                <c:pt idx="0">
                  <c:v>88.4</c:v>
                </c:pt>
              </c:numCache>
            </c:numRef>
          </c:val>
        </c:ser>
        <c:ser>
          <c:idx val="1"/>
          <c:order val="1"/>
          <c:tx>
            <c:strRef>
              <c:f>Лист1!$C$1</c:f>
              <c:strCache>
                <c:ptCount val="1"/>
                <c:pt idx="0">
                  <c:v>Качество </c:v>
                </c:pt>
              </c:strCache>
            </c:strRef>
          </c:tx>
          <c:cat>
            <c:numRef>
              <c:f>Лист1!$A$2</c:f>
              <c:numCache>
                <c:formatCode>General</c:formatCode>
                <c:ptCount val="1"/>
              </c:numCache>
            </c:numRef>
          </c:cat>
          <c:val>
            <c:numRef>
              <c:f>Лист1!$C$2</c:f>
              <c:numCache>
                <c:formatCode>General</c:formatCode>
                <c:ptCount val="1"/>
                <c:pt idx="0">
                  <c:v>51.2</c:v>
                </c:pt>
              </c:numCache>
            </c:numRef>
          </c:val>
        </c:ser>
        <c:ser>
          <c:idx val="2"/>
          <c:order val="2"/>
          <c:tx>
            <c:strRef>
              <c:f>Лист1!$D$1</c:f>
              <c:strCache>
                <c:ptCount val="1"/>
                <c:pt idx="0">
                  <c:v>Средний балл</c:v>
                </c:pt>
              </c:strCache>
            </c:strRef>
          </c:tx>
          <c:cat>
            <c:numRef>
              <c:f>Лист1!$A$2</c:f>
              <c:numCache>
                <c:formatCode>General</c:formatCode>
                <c:ptCount val="1"/>
              </c:numCache>
            </c:numRef>
          </c:cat>
          <c:val>
            <c:numRef>
              <c:f>Лист1!$D$2</c:f>
              <c:numCache>
                <c:formatCode>General</c:formatCode>
                <c:ptCount val="1"/>
                <c:pt idx="0">
                  <c:v>3.5</c:v>
                </c:pt>
              </c:numCache>
            </c:numRef>
          </c:val>
        </c:ser>
        <c:axId val="90985984"/>
        <c:axId val="90987520"/>
      </c:barChart>
      <c:catAx>
        <c:axId val="90985984"/>
        <c:scaling>
          <c:orientation val="minMax"/>
        </c:scaling>
        <c:axPos val="b"/>
        <c:numFmt formatCode="General" sourceLinked="1"/>
        <c:tickLblPos val="nextTo"/>
        <c:crossAx val="90987520"/>
        <c:crosses val="autoZero"/>
        <c:auto val="1"/>
        <c:lblAlgn val="ctr"/>
        <c:lblOffset val="100"/>
      </c:catAx>
      <c:valAx>
        <c:axId val="90987520"/>
        <c:scaling>
          <c:orientation val="minMax"/>
        </c:scaling>
        <c:axPos val="l"/>
        <c:majorGridlines/>
        <c:numFmt formatCode="General" sourceLinked="1"/>
        <c:tickLblPos val="nextTo"/>
        <c:crossAx val="90985984"/>
        <c:crosses val="autoZero"/>
        <c:crossBetween val="between"/>
      </c:valAx>
    </c:plotArea>
    <c:legend>
      <c:legendPos val="r"/>
      <c:layou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cat>
            <c:numRef>
              <c:f>Лист1!$A$2</c:f>
              <c:numCache>
                <c:formatCode>General</c:formatCode>
                <c:ptCount val="1"/>
              </c:numCache>
            </c:numRef>
          </c:cat>
          <c:val>
            <c:numRef>
              <c:f>Лист1!$B$2</c:f>
              <c:numCache>
                <c:formatCode>General</c:formatCode>
                <c:ptCount val="1"/>
                <c:pt idx="0">
                  <c:v>94.1</c:v>
                </c:pt>
              </c:numCache>
            </c:numRef>
          </c:val>
        </c:ser>
        <c:ser>
          <c:idx val="1"/>
          <c:order val="1"/>
          <c:tx>
            <c:strRef>
              <c:f>Лист1!$C$1</c:f>
              <c:strCache>
                <c:ptCount val="1"/>
                <c:pt idx="0">
                  <c:v>Качество</c:v>
                </c:pt>
              </c:strCache>
            </c:strRef>
          </c:tx>
          <c:cat>
            <c:numRef>
              <c:f>Лист1!$A$2</c:f>
              <c:numCache>
                <c:formatCode>General</c:formatCode>
                <c:ptCount val="1"/>
              </c:numCache>
            </c:numRef>
          </c:cat>
          <c:val>
            <c:numRef>
              <c:f>Лист1!$C$2</c:f>
              <c:numCache>
                <c:formatCode>General</c:formatCode>
                <c:ptCount val="1"/>
                <c:pt idx="0">
                  <c:v>61.6</c:v>
                </c:pt>
              </c:numCache>
            </c:numRef>
          </c:val>
        </c:ser>
        <c:ser>
          <c:idx val="2"/>
          <c:order val="2"/>
          <c:tx>
            <c:strRef>
              <c:f>Лист1!$D$1</c:f>
              <c:strCache>
                <c:ptCount val="1"/>
                <c:pt idx="0">
                  <c:v>Средний балл</c:v>
                </c:pt>
              </c:strCache>
            </c:strRef>
          </c:tx>
          <c:cat>
            <c:numRef>
              <c:f>Лист1!$A$2</c:f>
              <c:numCache>
                <c:formatCode>General</c:formatCode>
                <c:ptCount val="1"/>
              </c:numCache>
            </c:numRef>
          </c:cat>
          <c:val>
            <c:numRef>
              <c:f>Лист1!$D$2</c:f>
              <c:numCache>
                <c:formatCode>General</c:formatCode>
                <c:ptCount val="1"/>
                <c:pt idx="0">
                  <c:v>3.8</c:v>
                </c:pt>
              </c:numCache>
            </c:numRef>
          </c:val>
        </c:ser>
        <c:axId val="97006336"/>
        <c:axId val="97009024"/>
      </c:barChart>
      <c:catAx>
        <c:axId val="97006336"/>
        <c:scaling>
          <c:orientation val="minMax"/>
        </c:scaling>
        <c:axPos val="b"/>
        <c:numFmt formatCode="General" sourceLinked="1"/>
        <c:tickLblPos val="nextTo"/>
        <c:crossAx val="97009024"/>
        <c:crosses val="autoZero"/>
        <c:auto val="1"/>
        <c:lblAlgn val="ctr"/>
        <c:lblOffset val="100"/>
      </c:catAx>
      <c:valAx>
        <c:axId val="97009024"/>
        <c:scaling>
          <c:orientation val="minMax"/>
        </c:scaling>
        <c:axPos val="l"/>
        <c:majorGridlines/>
        <c:numFmt formatCode="General" sourceLinked="1"/>
        <c:tickLblPos val="nextTo"/>
        <c:crossAx val="97006336"/>
        <c:crosses val="autoZero"/>
        <c:crossBetween val="between"/>
      </c:valAx>
    </c:plotArea>
    <c:legend>
      <c:legendPos val="r"/>
      <c:layou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cat>
            <c:numRef>
              <c:f>Лист1!$A$2</c:f>
              <c:numCache>
                <c:formatCode>General</c:formatCode>
                <c:ptCount val="1"/>
              </c:numCache>
            </c:numRef>
          </c:cat>
          <c:val>
            <c:numRef>
              <c:f>Лист1!$B$2</c:f>
              <c:numCache>
                <c:formatCode>General</c:formatCode>
                <c:ptCount val="1"/>
                <c:pt idx="0">
                  <c:v>96.5</c:v>
                </c:pt>
              </c:numCache>
            </c:numRef>
          </c:val>
        </c:ser>
        <c:ser>
          <c:idx val="1"/>
          <c:order val="1"/>
          <c:tx>
            <c:strRef>
              <c:f>Лист1!$C$1</c:f>
              <c:strCache>
                <c:ptCount val="1"/>
                <c:pt idx="0">
                  <c:v>Качество</c:v>
                </c:pt>
              </c:strCache>
            </c:strRef>
          </c:tx>
          <c:cat>
            <c:numRef>
              <c:f>Лист1!$A$2</c:f>
              <c:numCache>
                <c:formatCode>General</c:formatCode>
                <c:ptCount val="1"/>
              </c:numCache>
            </c:numRef>
          </c:cat>
          <c:val>
            <c:numRef>
              <c:f>Лист1!$C$2</c:f>
              <c:numCache>
                <c:formatCode>General</c:formatCode>
                <c:ptCount val="1"/>
                <c:pt idx="0">
                  <c:v>46.5</c:v>
                </c:pt>
              </c:numCache>
            </c:numRef>
          </c:val>
        </c:ser>
        <c:ser>
          <c:idx val="2"/>
          <c:order val="2"/>
          <c:tx>
            <c:strRef>
              <c:f>Лист1!$D$1</c:f>
              <c:strCache>
                <c:ptCount val="1"/>
                <c:pt idx="0">
                  <c:v>Средний балл</c:v>
                </c:pt>
              </c:strCache>
            </c:strRef>
          </c:tx>
          <c:cat>
            <c:numRef>
              <c:f>Лист1!$A$2</c:f>
              <c:numCache>
                <c:formatCode>General</c:formatCode>
                <c:ptCount val="1"/>
              </c:numCache>
            </c:numRef>
          </c:cat>
          <c:val>
            <c:numRef>
              <c:f>Лист1!$D$2</c:f>
              <c:numCache>
                <c:formatCode>General</c:formatCode>
                <c:ptCount val="1"/>
                <c:pt idx="0">
                  <c:v>3.5</c:v>
                </c:pt>
              </c:numCache>
            </c:numRef>
          </c:val>
        </c:ser>
        <c:axId val="118344320"/>
        <c:axId val="118712960"/>
      </c:barChart>
      <c:catAx>
        <c:axId val="118344320"/>
        <c:scaling>
          <c:orientation val="minMax"/>
        </c:scaling>
        <c:axPos val="b"/>
        <c:numFmt formatCode="General" sourceLinked="1"/>
        <c:tickLblPos val="nextTo"/>
        <c:crossAx val="118712960"/>
        <c:crosses val="autoZero"/>
        <c:auto val="1"/>
        <c:lblAlgn val="ctr"/>
        <c:lblOffset val="100"/>
      </c:catAx>
      <c:valAx>
        <c:axId val="118712960"/>
        <c:scaling>
          <c:orientation val="minMax"/>
        </c:scaling>
        <c:axPos val="l"/>
        <c:majorGridlines/>
        <c:numFmt formatCode="General" sourceLinked="1"/>
        <c:tickLblPos val="nextTo"/>
        <c:crossAx val="118344320"/>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cat>
            <c:strRef>
              <c:f>Лист1!$A$2:$A$4</c:f>
              <c:strCache>
                <c:ptCount val="3"/>
                <c:pt idx="0">
                  <c:v>Стартовый</c:v>
                </c:pt>
                <c:pt idx="1">
                  <c:v>Рубежный</c:v>
                </c:pt>
                <c:pt idx="2">
                  <c:v>Итоговый</c:v>
                </c:pt>
              </c:strCache>
            </c:strRef>
          </c:cat>
          <c:val>
            <c:numRef>
              <c:f>Лист1!$B$2:$B$4</c:f>
              <c:numCache>
                <c:formatCode>General</c:formatCode>
                <c:ptCount val="3"/>
                <c:pt idx="0">
                  <c:v>83.6</c:v>
                </c:pt>
                <c:pt idx="1">
                  <c:v>83.7</c:v>
                </c:pt>
                <c:pt idx="2">
                  <c:v>83.8</c:v>
                </c:pt>
              </c:numCache>
            </c:numRef>
          </c:val>
        </c:ser>
        <c:ser>
          <c:idx val="1"/>
          <c:order val="1"/>
          <c:tx>
            <c:strRef>
              <c:f>Лист1!$C$1</c:f>
              <c:strCache>
                <c:ptCount val="1"/>
                <c:pt idx="0">
                  <c:v>Качество</c:v>
                </c:pt>
              </c:strCache>
            </c:strRef>
          </c:tx>
          <c:cat>
            <c:strRef>
              <c:f>Лист1!$A$2:$A$4</c:f>
              <c:strCache>
                <c:ptCount val="3"/>
                <c:pt idx="0">
                  <c:v>Стартовый</c:v>
                </c:pt>
                <c:pt idx="1">
                  <c:v>Рубежный</c:v>
                </c:pt>
                <c:pt idx="2">
                  <c:v>Итоговый</c:v>
                </c:pt>
              </c:strCache>
            </c:strRef>
          </c:cat>
          <c:val>
            <c:numRef>
              <c:f>Лист1!$C$2:$C$4</c:f>
              <c:numCache>
                <c:formatCode>General</c:formatCode>
                <c:ptCount val="3"/>
                <c:pt idx="0">
                  <c:v>53</c:v>
                </c:pt>
                <c:pt idx="1">
                  <c:v>62.8</c:v>
                </c:pt>
                <c:pt idx="2">
                  <c:v>52.7</c:v>
                </c:pt>
              </c:numCache>
            </c:numRef>
          </c:val>
        </c:ser>
        <c:axId val="73168768"/>
        <c:axId val="73170304"/>
      </c:barChart>
      <c:catAx>
        <c:axId val="73168768"/>
        <c:scaling>
          <c:orientation val="minMax"/>
        </c:scaling>
        <c:axPos val="b"/>
        <c:tickLblPos val="nextTo"/>
        <c:crossAx val="73170304"/>
        <c:crosses val="autoZero"/>
        <c:auto val="1"/>
        <c:lblAlgn val="ctr"/>
        <c:lblOffset val="100"/>
      </c:catAx>
      <c:valAx>
        <c:axId val="73170304"/>
        <c:scaling>
          <c:orientation val="minMax"/>
        </c:scaling>
        <c:axPos val="l"/>
        <c:majorGridlines/>
        <c:numFmt formatCode="General" sourceLinked="1"/>
        <c:tickLblPos val="nextTo"/>
        <c:crossAx val="7316876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 </c:v>
                </c:pt>
              </c:strCache>
            </c:strRef>
          </c:tx>
          <c:cat>
            <c:strRef>
              <c:f>Лист1!$A$2:$A$4</c:f>
              <c:strCache>
                <c:ptCount val="3"/>
                <c:pt idx="0">
                  <c:v>Стартовый</c:v>
                </c:pt>
                <c:pt idx="1">
                  <c:v>Рубежный</c:v>
                </c:pt>
                <c:pt idx="2">
                  <c:v>Итоговый</c:v>
                </c:pt>
              </c:strCache>
            </c:strRef>
          </c:cat>
          <c:val>
            <c:numRef>
              <c:f>Лист1!$B$2:$B$4</c:f>
              <c:numCache>
                <c:formatCode>General</c:formatCode>
                <c:ptCount val="3"/>
                <c:pt idx="0">
                  <c:v>84.9</c:v>
                </c:pt>
                <c:pt idx="1">
                  <c:v>75.900000000000006</c:v>
                </c:pt>
                <c:pt idx="2">
                  <c:v>80.5</c:v>
                </c:pt>
              </c:numCache>
            </c:numRef>
          </c:val>
        </c:ser>
        <c:ser>
          <c:idx val="1"/>
          <c:order val="1"/>
          <c:tx>
            <c:strRef>
              <c:f>Лист1!$C$1</c:f>
              <c:strCache>
                <c:ptCount val="1"/>
                <c:pt idx="0">
                  <c:v>Качество</c:v>
                </c:pt>
              </c:strCache>
            </c:strRef>
          </c:tx>
          <c:cat>
            <c:strRef>
              <c:f>Лист1!$A$2:$A$4</c:f>
              <c:strCache>
                <c:ptCount val="3"/>
                <c:pt idx="0">
                  <c:v>Стартовый</c:v>
                </c:pt>
                <c:pt idx="1">
                  <c:v>Рубежный</c:v>
                </c:pt>
                <c:pt idx="2">
                  <c:v>Итоговый</c:v>
                </c:pt>
              </c:strCache>
            </c:strRef>
          </c:cat>
          <c:val>
            <c:numRef>
              <c:f>Лист1!$C$2:$C$4</c:f>
              <c:numCache>
                <c:formatCode>General</c:formatCode>
                <c:ptCount val="3"/>
                <c:pt idx="0">
                  <c:v>56.2</c:v>
                </c:pt>
                <c:pt idx="1">
                  <c:v>57</c:v>
                </c:pt>
                <c:pt idx="2">
                  <c:v>52.3</c:v>
                </c:pt>
              </c:numCache>
            </c:numRef>
          </c:val>
        </c:ser>
        <c:axId val="134392448"/>
        <c:axId val="73184000"/>
      </c:barChart>
      <c:catAx>
        <c:axId val="134392448"/>
        <c:scaling>
          <c:orientation val="minMax"/>
        </c:scaling>
        <c:axPos val="b"/>
        <c:tickLblPos val="nextTo"/>
        <c:crossAx val="73184000"/>
        <c:crosses val="autoZero"/>
        <c:auto val="1"/>
        <c:lblAlgn val="ctr"/>
        <c:lblOffset val="100"/>
      </c:catAx>
      <c:valAx>
        <c:axId val="73184000"/>
        <c:scaling>
          <c:orientation val="minMax"/>
        </c:scaling>
        <c:axPos val="l"/>
        <c:majorGridlines/>
        <c:numFmt formatCode="General" sourceLinked="1"/>
        <c:tickLblPos val="nextTo"/>
        <c:crossAx val="13439244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cat>
            <c:strRef>
              <c:f>Лист1!$A$2:$A$4</c:f>
              <c:strCache>
                <c:ptCount val="3"/>
                <c:pt idx="0">
                  <c:v>Стартовый</c:v>
                </c:pt>
                <c:pt idx="1">
                  <c:v>Рубежный</c:v>
                </c:pt>
                <c:pt idx="2">
                  <c:v>Итоговый</c:v>
                </c:pt>
              </c:strCache>
            </c:strRef>
          </c:cat>
          <c:val>
            <c:numRef>
              <c:f>Лист1!$B$2:$B$4</c:f>
              <c:numCache>
                <c:formatCode>General</c:formatCode>
                <c:ptCount val="3"/>
                <c:pt idx="0">
                  <c:v>87.7</c:v>
                </c:pt>
                <c:pt idx="1">
                  <c:v>83</c:v>
                </c:pt>
                <c:pt idx="2">
                  <c:v>88</c:v>
                </c:pt>
              </c:numCache>
            </c:numRef>
          </c:val>
        </c:ser>
        <c:ser>
          <c:idx val="1"/>
          <c:order val="1"/>
          <c:tx>
            <c:strRef>
              <c:f>Лист1!$C$1</c:f>
              <c:strCache>
                <c:ptCount val="1"/>
                <c:pt idx="0">
                  <c:v>Качество</c:v>
                </c:pt>
              </c:strCache>
            </c:strRef>
          </c:tx>
          <c:cat>
            <c:strRef>
              <c:f>Лист1!$A$2:$A$4</c:f>
              <c:strCache>
                <c:ptCount val="3"/>
                <c:pt idx="0">
                  <c:v>Стартовый</c:v>
                </c:pt>
                <c:pt idx="1">
                  <c:v>Рубежный</c:v>
                </c:pt>
                <c:pt idx="2">
                  <c:v>Итоговый</c:v>
                </c:pt>
              </c:strCache>
            </c:strRef>
          </c:cat>
          <c:val>
            <c:numRef>
              <c:f>Лист1!$C$2:$C$4</c:f>
              <c:numCache>
                <c:formatCode>General</c:formatCode>
                <c:ptCount val="3"/>
                <c:pt idx="0">
                  <c:v>80.599999999999994</c:v>
                </c:pt>
                <c:pt idx="1">
                  <c:v>75.599999999999994</c:v>
                </c:pt>
                <c:pt idx="2">
                  <c:v>78.099999999999994</c:v>
                </c:pt>
              </c:numCache>
            </c:numRef>
          </c:val>
        </c:ser>
        <c:axId val="133974272"/>
        <c:axId val="80822656"/>
      </c:barChart>
      <c:catAx>
        <c:axId val="133974272"/>
        <c:scaling>
          <c:orientation val="minMax"/>
        </c:scaling>
        <c:axPos val="b"/>
        <c:tickLblPos val="nextTo"/>
        <c:crossAx val="80822656"/>
        <c:crosses val="autoZero"/>
        <c:auto val="1"/>
        <c:lblAlgn val="ctr"/>
        <c:lblOffset val="100"/>
      </c:catAx>
      <c:valAx>
        <c:axId val="80822656"/>
        <c:scaling>
          <c:orientation val="minMax"/>
        </c:scaling>
        <c:axPos val="l"/>
        <c:majorGridlines/>
        <c:numFmt formatCode="General" sourceLinked="1"/>
        <c:tickLblPos val="nextTo"/>
        <c:crossAx val="133974272"/>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 </c:v>
                </c:pt>
                <c:pt idx="1">
                  <c:v>входной 2018-2019</c:v>
                </c:pt>
                <c:pt idx="2">
                  <c:v>рубежный 2018-2019</c:v>
                </c:pt>
                <c:pt idx="3">
                  <c:v>итоговый 2018-2019</c:v>
                </c:pt>
              </c:strCache>
            </c:strRef>
          </c:cat>
          <c:val>
            <c:numRef>
              <c:f>Sheet1!$B$2:$E$2</c:f>
              <c:numCache>
                <c:formatCode>General</c:formatCode>
                <c:ptCount val="4"/>
                <c:pt idx="1">
                  <c:v>90</c:v>
                </c:pt>
                <c:pt idx="2">
                  <c:v>88.3</c:v>
                </c:pt>
                <c:pt idx="3">
                  <c:v>100</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 </c:v>
                </c:pt>
                <c:pt idx="1">
                  <c:v>входной 2018-2019</c:v>
                </c:pt>
                <c:pt idx="2">
                  <c:v>рубежный 2018-2019</c:v>
                </c:pt>
                <c:pt idx="3">
                  <c:v>итоговый 2018-2019</c:v>
                </c:pt>
              </c:strCache>
            </c:strRef>
          </c:cat>
          <c:val>
            <c:numRef>
              <c:f>Sheet1!$B$3:$E$3</c:f>
              <c:numCache>
                <c:formatCode>General</c:formatCode>
                <c:ptCount val="4"/>
                <c:pt idx="1">
                  <c:v>50</c:v>
                </c:pt>
                <c:pt idx="2">
                  <c:v>46.5</c:v>
                </c:pt>
                <c:pt idx="3">
                  <c:v>52</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 </c:v>
                </c:pt>
                <c:pt idx="1">
                  <c:v>входной 2018-2019</c:v>
                </c:pt>
                <c:pt idx="2">
                  <c:v>рубежный 2018-2019</c:v>
                </c:pt>
                <c:pt idx="3">
                  <c:v>итоговый 2018-2019</c:v>
                </c:pt>
              </c:strCache>
            </c:strRef>
          </c:cat>
          <c:val>
            <c:numRef>
              <c:f>Sheet1!$B$4:$E$4</c:f>
              <c:numCache>
                <c:formatCode>General</c:formatCode>
                <c:ptCount val="4"/>
                <c:pt idx="1">
                  <c:v>3.5</c:v>
                </c:pt>
                <c:pt idx="2">
                  <c:v>3.5</c:v>
                </c:pt>
                <c:pt idx="3">
                  <c:v>3.7</c:v>
                </c:pt>
              </c:numCache>
            </c:numRef>
          </c:val>
        </c:ser>
        <c:ser>
          <c:idx val="3"/>
          <c:order val="3"/>
          <c:tx>
            <c:v>ср.балл</c:v>
          </c:tx>
          <c:val>
            <c:numLit>
              <c:formatCode>General</c:formatCode>
              <c:ptCount val="1"/>
              <c:pt idx="0">
                <c:v>1</c:v>
              </c:pt>
            </c:numLit>
          </c:val>
        </c:ser>
        <c:gapDepth val="0"/>
        <c:shape val="box"/>
        <c:axId val="112644864"/>
        <c:axId val="112646400"/>
        <c:axId val="0"/>
      </c:bar3DChart>
      <c:catAx>
        <c:axId val="112644864"/>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112646400"/>
        <c:crosses val="autoZero"/>
        <c:auto val="1"/>
        <c:lblAlgn val="ctr"/>
        <c:lblOffset val="100"/>
        <c:tickLblSkip val="1"/>
        <c:tickMarkSkip val="1"/>
      </c:catAx>
      <c:valAx>
        <c:axId val="112646400"/>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112644864"/>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276"/>
          <c:w val="0.12248322147651565"/>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98</c:v>
                </c:pt>
                <c:pt idx="1">
                  <c:v>78</c:v>
                </c:pt>
                <c:pt idx="2">
                  <c:v>81</c:v>
                </c:pt>
                <c:pt idx="3">
                  <c:v>100</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45</c:v>
                </c:pt>
                <c:pt idx="1">
                  <c:v>45.4</c:v>
                </c:pt>
                <c:pt idx="2">
                  <c:v>40</c:v>
                </c:pt>
                <c:pt idx="3">
                  <c:v>41</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3.5</c:v>
                </c:pt>
                <c:pt idx="1">
                  <c:v>3.3</c:v>
                </c:pt>
                <c:pt idx="2">
                  <c:v>3.3</c:v>
                </c:pt>
                <c:pt idx="3">
                  <c:v>3.4</c:v>
                </c:pt>
              </c:numCache>
            </c:numRef>
          </c:val>
        </c:ser>
        <c:ser>
          <c:idx val="3"/>
          <c:order val="3"/>
          <c:tx>
            <c:v>ср.балл</c:v>
          </c:tx>
          <c:val>
            <c:numLit>
              <c:formatCode>General</c:formatCode>
              <c:ptCount val="1"/>
              <c:pt idx="0">
                <c:v>1</c:v>
              </c:pt>
            </c:numLit>
          </c:val>
        </c:ser>
        <c:gapDepth val="0"/>
        <c:shape val="box"/>
        <c:axId val="46172416"/>
        <c:axId val="46178304"/>
        <c:axId val="0"/>
      </c:bar3DChart>
      <c:catAx>
        <c:axId val="46172416"/>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46178304"/>
        <c:crosses val="autoZero"/>
        <c:auto val="1"/>
        <c:lblAlgn val="ctr"/>
        <c:lblOffset val="100"/>
        <c:tickLblSkip val="1"/>
        <c:tickMarkSkip val="1"/>
      </c:catAx>
      <c:valAx>
        <c:axId val="46178304"/>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46172416"/>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276"/>
          <c:w val="0.12248322147651565"/>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100</c:v>
                </c:pt>
                <c:pt idx="1">
                  <c:v>84.8</c:v>
                </c:pt>
                <c:pt idx="2">
                  <c:v>89.6</c:v>
                </c:pt>
                <c:pt idx="3">
                  <c:v>100</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60</c:v>
                </c:pt>
                <c:pt idx="1">
                  <c:v>48</c:v>
                </c:pt>
                <c:pt idx="2">
                  <c:v>41.2</c:v>
                </c:pt>
                <c:pt idx="3">
                  <c:v>51.3</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3.7</c:v>
                </c:pt>
                <c:pt idx="1">
                  <c:v>3.5</c:v>
                </c:pt>
                <c:pt idx="2">
                  <c:v>3.3</c:v>
                </c:pt>
                <c:pt idx="3">
                  <c:v>3.7</c:v>
                </c:pt>
              </c:numCache>
            </c:numRef>
          </c:val>
        </c:ser>
        <c:ser>
          <c:idx val="3"/>
          <c:order val="3"/>
          <c:tx>
            <c:v>ср.балл</c:v>
          </c:tx>
          <c:val>
            <c:numLit>
              <c:formatCode>General</c:formatCode>
              <c:ptCount val="1"/>
              <c:pt idx="0">
                <c:v>1</c:v>
              </c:pt>
            </c:numLit>
          </c:val>
        </c:ser>
        <c:gapDepth val="0"/>
        <c:shape val="box"/>
        <c:axId val="46313472"/>
        <c:axId val="46315008"/>
        <c:axId val="0"/>
      </c:bar3DChart>
      <c:catAx>
        <c:axId val="46313472"/>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46315008"/>
        <c:crosses val="autoZero"/>
        <c:auto val="1"/>
        <c:lblAlgn val="ctr"/>
        <c:lblOffset val="100"/>
        <c:tickLblSkip val="1"/>
        <c:tickMarkSkip val="1"/>
      </c:catAx>
      <c:valAx>
        <c:axId val="46315008"/>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46313472"/>
        <c:crosses val="autoZero"/>
        <c:crossBetween val="between"/>
        <c:majorUnit val="20"/>
        <c:minorUnit val="4"/>
      </c:valAx>
      <c:spPr>
        <a:noFill/>
        <a:ln w="26882">
          <a:noFill/>
        </a:ln>
      </c:spPr>
    </c:plotArea>
    <c:legend>
      <c:legendPos val="r"/>
      <c:legendEntry>
        <c:idx val="2"/>
        <c:delete val="1"/>
      </c:legendEntry>
      <c:layout>
        <c:manualLayout>
          <c:xMode val="edge"/>
          <c:yMode val="edge"/>
          <c:x val="0.87493252696078061"/>
          <c:y val="0.41709947836412731"/>
          <c:w val="0.12248322147651565"/>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98.6</c:v>
                </c:pt>
                <c:pt idx="1">
                  <c:v>95.4</c:v>
                </c:pt>
                <c:pt idx="2">
                  <c:v>94</c:v>
                </c:pt>
                <c:pt idx="3">
                  <c:v>99</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58.6</c:v>
                </c:pt>
                <c:pt idx="1">
                  <c:v>69.8</c:v>
                </c:pt>
                <c:pt idx="2">
                  <c:v>64.900000000000006</c:v>
                </c:pt>
                <c:pt idx="3">
                  <c:v>68.3</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3.8</c:v>
                </c:pt>
                <c:pt idx="1">
                  <c:v>3.9</c:v>
                </c:pt>
                <c:pt idx="2">
                  <c:v>3.8</c:v>
                </c:pt>
                <c:pt idx="3">
                  <c:v>3.9</c:v>
                </c:pt>
              </c:numCache>
            </c:numRef>
          </c:val>
        </c:ser>
        <c:ser>
          <c:idx val="3"/>
          <c:order val="3"/>
          <c:tx>
            <c:v>ср.балл</c:v>
          </c:tx>
          <c:val>
            <c:numLit>
              <c:formatCode>General</c:formatCode>
              <c:ptCount val="1"/>
              <c:pt idx="0">
                <c:v>1</c:v>
              </c:pt>
            </c:numLit>
          </c:val>
        </c:ser>
        <c:gapDepth val="0"/>
        <c:shape val="box"/>
        <c:axId val="46208512"/>
        <c:axId val="46210048"/>
        <c:axId val="0"/>
      </c:bar3DChart>
      <c:catAx>
        <c:axId val="46208512"/>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46210048"/>
        <c:crosses val="autoZero"/>
        <c:auto val="1"/>
        <c:lblAlgn val="ctr"/>
        <c:lblOffset val="100"/>
        <c:tickLblSkip val="1"/>
        <c:tickMarkSkip val="1"/>
      </c:catAx>
      <c:valAx>
        <c:axId val="46210048"/>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46208512"/>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276"/>
          <c:w val="0.12248322147651565"/>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91.6</c:v>
                </c:pt>
                <c:pt idx="1">
                  <c:v>82</c:v>
                </c:pt>
                <c:pt idx="2">
                  <c:v>88</c:v>
                </c:pt>
                <c:pt idx="3">
                  <c:v>90.5</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60.7</c:v>
                </c:pt>
                <c:pt idx="1">
                  <c:v>47</c:v>
                </c:pt>
                <c:pt idx="2">
                  <c:v>51.8</c:v>
                </c:pt>
                <c:pt idx="3">
                  <c:v>58.1</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3.7</c:v>
                </c:pt>
                <c:pt idx="1">
                  <c:v>3.4</c:v>
                </c:pt>
                <c:pt idx="2">
                  <c:v>3.6</c:v>
                </c:pt>
                <c:pt idx="3">
                  <c:v>3.7</c:v>
                </c:pt>
              </c:numCache>
            </c:numRef>
          </c:val>
        </c:ser>
        <c:ser>
          <c:idx val="3"/>
          <c:order val="3"/>
          <c:tx>
            <c:v>ср.балл</c:v>
          </c:tx>
          <c:val>
            <c:numLit>
              <c:formatCode>General</c:formatCode>
              <c:ptCount val="1"/>
              <c:pt idx="0">
                <c:v>1</c:v>
              </c:pt>
            </c:numLit>
          </c:val>
        </c:ser>
        <c:gapDepth val="0"/>
        <c:shape val="box"/>
        <c:axId val="46369792"/>
        <c:axId val="46375680"/>
        <c:axId val="0"/>
      </c:bar3DChart>
      <c:catAx>
        <c:axId val="46369792"/>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46375680"/>
        <c:crosses val="autoZero"/>
        <c:auto val="1"/>
        <c:lblAlgn val="ctr"/>
        <c:lblOffset val="100"/>
        <c:tickLblSkip val="1"/>
        <c:tickMarkSkip val="1"/>
      </c:catAx>
      <c:valAx>
        <c:axId val="46375680"/>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46369792"/>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276"/>
          <c:w val="0.12248322147651565"/>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178D0-C025-4E8B-A8B2-6713996C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14382</Words>
  <Characters>81980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96170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zamdiruvr</dc:creator>
  <cp:lastModifiedBy>вадим</cp:lastModifiedBy>
  <cp:revision>3</cp:revision>
  <cp:lastPrinted>2016-06-28T11:03:00Z</cp:lastPrinted>
  <dcterms:created xsi:type="dcterms:W3CDTF">2019-08-21T18:49:00Z</dcterms:created>
  <dcterms:modified xsi:type="dcterms:W3CDTF">2019-08-21T18:50:00Z</dcterms:modified>
</cp:coreProperties>
</file>