
<file path=[Content_Types].xml><?xml version="1.0" encoding="utf-8"?>
<Types xmlns="http://schemas.openxmlformats.org/package/2006/content-types">
  <Override PartName="/word/footnotes.xml" ContentType="application/vnd.openxmlformats-officedocument.wordprocessingml.footnotes+xml"/>
  <Override PartName="/word/charts/chart10.xml" ContentType="application/vnd.openxmlformats-officedocument.drawingml.chart+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charts/chart8.xml" ContentType="application/vnd.openxmlformats-officedocument.drawingml.chart+xml"/>
  <Override PartName="/word/charts/chart9.xml" ContentType="application/vnd.openxmlformats-officedocument.drawingml.chart+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49F" w:rsidRPr="00092B6D" w:rsidRDefault="00203ADF" w:rsidP="00FB29A7">
      <w:pPr>
        <w:spacing w:after="0"/>
        <w:jc w:val="center"/>
        <w:rPr>
          <w:rFonts w:ascii="Times New Roman" w:hAnsi="Times New Roman" w:cs="Times New Roman"/>
          <w:b/>
          <w:sz w:val="24"/>
          <w:szCs w:val="24"/>
        </w:rPr>
      </w:pPr>
      <w:r>
        <w:rPr>
          <w:rFonts w:ascii="Times New Roman" w:hAnsi="Times New Roman" w:cs="Times New Roman"/>
          <w:b/>
          <w:sz w:val="24"/>
          <w:szCs w:val="24"/>
        </w:rPr>
        <w:t>Анализ работы</w:t>
      </w:r>
    </w:p>
    <w:p w:rsidR="0010049F" w:rsidRPr="00092B6D" w:rsidRDefault="0028454D" w:rsidP="0028454D">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МКОУ «Кизлярская гимназия № 1</w:t>
      </w:r>
      <w:r w:rsidR="0010049F" w:rsidRPr="00092B6D">
        <w:rPr>
          <w:rFonts w:ascii="Times New Roman" w:hAnsi="Times New Roman" w:cs="Times New Roman"/>
          <w:b/>
          <w:sz w:val="24"/>
          <w:szCs w:val="24"/>
        </w:rPr>
        <w:t xml:space="preserve"> имени М.В.Ломоносова»</w:t>
      </w:r>
    </w:p>
    <w:p w:rsidR="0010049F" w:rsidRPr="00092B6D" w:rsidRDefault="0010049F" w:rsidP="00FB29A7">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 xml:space="preserve"> за 201</w:t>
      </w:r>
      <w:r w:rsidR="00226DA1" w:rsidRPr="00092B6D">
        <w:rPr>
          <w:rFonts w:ascii="Times New Roman" w:hAnsi="Times New Roman" w:cs="Times New Roman"/>
          <w:b/>
          <w:sz w:val="24"/>
          <w:szCs w:val="24"/>
        </w:rPr>
        <w:t>8</w:t>
      </w:r>
      <w:r w:rsidRPr="00092B6D">
        <w:rPr>
          <w:rFonts w:ascii="Times New Roman" w:hAnsi="Times New Roman" w:cs="Times New Roman"/>
          <w:b/>
          <w:sz w:val="24"/>
          <w:szCs w:val="24"/>
        </w:rPr>
        <w:t>-201</w:t>
      </w:r>
      <w:r w:rsidR="00226DA1" w:rsidRPr="00092B6D">
        <w:rPr>
          <w:rFonts w:ascii="Times New Roman" w:hAnsi="Times New Roman" w:cs="Times New Roman"/>
          <w:b/>
          <w:sz w:val="24"/>
          <w:szCs w:val="24"/>
        </w:rPr>
        <w:t>9</w:t>
      </w:r>
      <w:r w:rsidRPr="00092B6D">
        <w:rPr>
          <w:rFonts w:ascii="Times New Roman" w:hAnsi="Times New Roman" w:cs="Times New Roman"/>
          <w:b/>
          <w:sz w:val="24"/>
          <w:szCs w:val="24"/>
        </w:rPr>
        <w:t xml:space="preserve"> учебный год</w:t>
      </w:r>
    </w:p>
    <w:p w:rsidR="0010049F" w:rsidRPr="00092B6D" w:rsidRDefault="0010049F" w:rsidP="00FB29A7">
      <w:pPr>
        <w:spacing w:after="0"/>
        <w:jc w:val="center"/>
        <w:rPr>
          <w:rFonts w:ascii="Times New Roman" w:hAnsi="Times New Roman" w:cs="Times New Roman"/>
          <w:b/>
          <w:sz w:val="24"/>
          <w:szCs w:val="24"/>
        </w:rPr>
      </w:pP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201</w:t>
      </w:r>
      <w:r w:rsidR="00226DA1" w:rsidRPr="00092B6D">
        <w:rPr>
          <w:rFonts w:ascii="Times New Roman" w:hAnsi="Times New Roman" w:cs="Times New Roman"/>
          <w:sz w:val="24"/>
          <w:szCs w:val="24"/>
        </w:rPr>
        <w:t>8</w:t>
      </w:r>
      <w:r w:rsidRPr="00092B6D">
        <w:rPr>
          <w:rFonts w:ascii="Times New Roman" w:hAnsi="Times New Roman" w:cs="Times New Roman"/>
          <w:sz w:val="24"/>
          <w:szCs w:val="24"/>
        </w:rPr>
        <w:t>-201</w:t>
      </w:r>
      <w:r w:rsidR="00226DA1" w:rsidRPr="00092B6D">
        <w:rPr>
          <w:rFonts w:ascii="Times New Roman" w:hAnsi="Times New Roman" w:cs="Times New Roman"/>
          <w:sz w:val="24"/>
          <w:szCs w:val="24"/>
        </w:rPr>
        <w:t>9</w:t>
      </w:r>
      <w:r w:rsidRPr="00092B6D">
        <w:rPr>
          <w:rFonts w:ascii="Times New Roman" w:hAnsi="Times New Roman" w:cs="Times New Roman"/>
          <w:sz w:val="24"/>
          <w:szCs w:val="24"/>
        </w:rPr>
        <w:t xml:space="preserve">учебном году </w:t>
      </w:r>
      <w:r w:rsidR="009F15C6" w:rsidRPr="00092B6D">
        <w:rPr>
          <w:rFonts w:ascii="Times New Roman" w:hAnsi="Times New Roman" w:cs="Times New Roman"/>
          <w:sz w:val="24"/>
          <w:szCs w:val="24"/>
        </w:rPr>
        <w:t xml:space="preserve">педагогический коллектив </w:t>
      </w:r>
      <w:r w:rsidRPr="00092B6D">
        <w:rPr>
          <w:rFonts w:ascii="Times New Roman" w:hAnsi="Times New Roman" w:cs="Times New Roman"/>
          <w:sz w:val="24"/>
          <w:szCs w:val="24"/>
        </w:rPr>
        <w:t>гимнази</w:t>
      </w:r>
      <w:r w:rsidR="009F15C6" w:rsidRPr="00092B6D">
        <w:rPr>
          <w:rFonts w:ascii="Times New Roman" w:hAnsi="Times New Roman" w:cs="Times New Roman"/>
          <w:sz w:val="24"/>
          <w:szCs w:val="24"/>
        </w:rPr>
        <w:t>и</w:t>
      </w:r>
      <w:r w:rsidRPr="00092B6D">
        <w:rPr>
          <w:rFonts w:ascii="Times New Roman" w:hAnsi="Times New Roman" w:cs="Times New Roman"/>
          <w:sz w:val="24"/>
          <w:szCs w:val="24"/>
        </w:rPr>
        <w:t xml:space="preserve"> продолжил работать над  методической темой «Использование ИКТ в учебно-воспитательном процессе для повышения качества образования в современной школе» под руководством администрации: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директора – Боровиковой Н. А.,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УВР – Черновой Е.М.,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зам. директора по ВР – Марченко Т.С.,</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начальной школе – Клюс Н.В.,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НМР – Яловенко Н.Г., </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зам. директора по ИКТ – </w:t>
      </w:r>
      <w:r w:rsidR="007E606E" w:rsidRPr="00092B6D">
        <w:rPr>
          <w:rFonts w:ascii="Times New Roman" w:hAnsi="Times New Roman" w:cs="Times New Roman"/>
          <w:sz w:val="24"/>
          <w:szCs w:val="24"/>
        </w:rPr>
        <w:t>Смык Л.В.</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зам. директора по АХЧ – Исаева З. М..</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w:t>
      </w:r>
      <w:r w:rsidR="00487129" w:rsidRPr="00092B6D">
        <w:rPr>
          <w:rFonts w:ascii="Times New Roman" w:hAnsi="Times New Roman" w:cs="Times New Roman"/>
          <w:sz w:val="24"/>
          <w:szCs w:val="24"/>
        </w:rPr>
        <w:t>201</w:t>
      </w:r>
      <w:r w:rsidR="00226DA1" w:rsidRPr="00092B6D">
        <w:rPr>
          <w:rFonts w:ascii="Times New Roman" w:hAnsi="Times New Roman" w:cs="Times New Roman"/>
          <w:sz w:val="24"/>
          <w:szCs w:val="24"/>
        </w:rPr>
        <w:t>8</w:t>
      </w:r>
      <w:r w:rsidR="00487129" w:rsidRPr="00092B6D">
        <w:rPr>
          <w:rFonts w:ascii="Times New Roman" w:hAnsi="Times New Roman" w:cs="Times New Roman"/>
          <w:sz w:val="24"/>
          <w:szCs w:val="24"/>
        </w:rPr>
        <w:t>-201</w:t>
      </w:r>
      <w:r w:rsidR="00226DA1" w:rsidRPr="00092B6D">
        <w:rPr>
          <w:rFonts w:ascii="Times New Roman" w:hAnsi="Times New Roman" w:cs="Times New Roman"/>
          <w:sz w:val="24"/>
          <w:szCs w:val="24"/>
        </w:rPr>
        <w:t>9</w:t>
      </w:r>
      <w:r w:rsidRPr="00092B6D">
        <w:rPr>
          <w:rFonts w:ascii="Times New Roman" w:hAnsi="Times New Roman" w:cs="Times New Roman"/>
          <w:sz w:val="24"/>
          <w:szCs w:val="24"/>
        </w:rPr>
        <w:t>учебном</w:t>
      </w:r>
      <w:r w:rsidR="00C75DD0" w:rsidRPr="00092B6D">
        <w:rPr>
          <w:rFonts w:ascii="Times New Roman" w:hAnsi="Times New Roman" w:cs="Times New Roman"/>
          <w:sz w:val="24"/>
          <w:szCs w:val="24"/>
        </w:rPr>
        <w:t xml:space="preserve"> году  гимназия насчитывала 3</w:t>
      </w:r>
      <w:r w:rsidR="00226DA1" w:rsidRPr="00092B6D">
        <w:rPr>
          <w:rFonts w:ascii="Times New Roman" w:hAnsi="Times New Roman" w:cs="Times New Roman"/>
          <w:sz w:val="24"/>
          <w:szCs w:val="24"/>
        </w:rPr>
        <w:t xml:space="preserve">0 </w:t>
      </w:r>
      <w:r w:rsidRPr="00092B6D">
        <w:rPr>
          <w:rFonts w:ascii="Times New Roman" w:hAnsi="Times New Roman" w:cs="Times New Roman"/>
          <w:sz w:val="24"/>
          <w:szCs w:val="24"/>
        </w:rPr>
        <w:t>комплект классов, в которых обучались:</w:t>
      </w:r>
    </w:p>
    <w:p w:rsidR="0010049F" w:rsidRPr="00092B6D" w:rsidRDefault="007E606E"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на начало учебного года – 8</w:t>
      </w:r>
      <w:r w:rsidR="006E3ED3" w:rsidRPr="00092B6D">
        <w:rPr>
          <w:rFonts w:ascii="Times New Roman" w:hAnsi="Times New Roman" w:cs="Times New Roman"/>
          <w:sz w:val="24"/>
          <w:szCs w:val="24"/>
        </w:rPr>
        <w:t>94</w:t>
      </w:r>
      <w:r w:rsidR="0010049F" w:rsidRPr="00092B6D">
        <w:rPr>
          <w:rFonts w:ascii="Times New Roman" w:hAnsi="Times New Roman" w:cs="Times New Roman"/>
          <w:sz w:val="24"/>
          <w:szCs w:val="24"/>
        </w:rPr>
        <w:t xml:space="preserve"> учащихся:</w:t>
      </w:r>
    </w:p>
    <w:p w:rsidR="0010049F" w:rsidRPr="00092B6D" w:rsidRDefault="00487129"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1-4 классы – 3</w:t>
      </w:r>
      <w:r w:rsidR="006E3ED3" w:rsidRPr="00092B6D">
        <w:rPr>
          <w:rFonts w:ascii="Times New Roman" w:hAnsi="Times New Roman" w:cs="Times New Roman"/>
          <w:sz w:val="24"/>
          <w:szCs w:val="24"/>
        </w:rPr>
        <w:t xml:space="preserve">98 </w:t>
      </w:r>
      <w:r w:rsidR="0010049F"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5-9 классы – </w:t>
      </w:r>
      <w:r w:rsidR="00487129" w:rsidRPr="00092B6D">
        <w:rPr>
          <w:rFonts w:ascii="Times New Roman" w:hAnsi="Times New Roman" w:cs="Times New Roman"/>
          <w:sz w:val="24"/>
          <w:szCs w:val="24"/>
        </w:rPr>
        <w:t>40</w:t>
      </w:r>
      <w:r w:rsidR="006E3ED3" w:rsidRPr="00092B6D">
        <w:rPr>
          <w:rFonts w:ascii="Times New Roman" w:hAnsi="Times New Roman" w:cs="Times New Roman"/>
          <w:sz w:val="24"/>
          <w:szCs w:val="24"/>
        </w:rPr>
        <w:t>3</w:t>
      </w:r>
      <w:r w:rsidRPr="00092B6D">
        <w:rPr>
          <w:rFonts w:ascii="Times New Roman" w:hAnsi="Times New Roman" w:cs="Times New Roman"/>
          <w:sz w:val="24"/>
          <w:szCs w:val="24"/>
        </w:rPr>
        <w:t xml:space="preserve"> 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10-11 классы – </w:t>
      </w:r>
      <w:r w:rsidR="006E3ED3" w:rsidRPr="00092B6D">
        <w:rPr>
          <w:rFonts w:ascii="Times New Roman" w:hAnsi="Times New Roman" w:cs="Times New Roman"/>
          <w:sz w:val="24"/>
          <w:szCs w:val="24"/>
        </w:rPr>
        <w:t xml:space="preserve"> 93 </w:t>
      </w:r>
      <w:r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на конец учебного года –  </w:t>
      </w:r>
      <w:r w:rsidR="00487129" w:rsidRPr="00092B6D">
        <w:rPr>
          <w:rFonts w:ascii="Times New Roman" w:hAnsi="Times New Roman" w:cs="Times New Roman"/>
          <w:sz w:val="24"/>
          <w:szCs w:val="24"/>
        </w:rPr>
        <w:t>8</w:t>
      </w:r>
      <w:r w:rsidR="006E3ED3" w:rsidRPr="00092B6D">
        <w:rPr>
          <w:rFonts w:ascii="Times New Roman" w:hAnsi="Times New Roman" w:cs="Times New Roman"/>
          <w:sz w:val="24"/>
          <w:szCs w:val="24"/>
        </w:rPr>
        <w:t>8</w:t>
      </w:r>
      <w:r w:rsidR="007E420D" w:rsidRPr="00092B6D">
        <w:rPr>
          <w:rFonts w:ascii="Times New Roman" w:hAnsi="Times New Roman" w:cs="Times New Roman"/>
          <w:sz w:val="24"/>
          <w:szCs w:val="24"/>
        </w:rPr>
        <w:t xml:space="preserve">6 </w:t>
      </w:r>
      <w:r w:rsidRPr="00092B6D">
        <w:rPr>
          <w:rFonts w:ascii="Times New Roman" w:hAnsi="Times New Roman" w:cs="Times New Roman"/>
          <w:sz w:val="24"/>
          <w:szCs w:val="24"/>
        </w:rPr>
        <w:t>учащихся, из них:</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1-4 классы – </w:t>
      </w:r>
      <w:r w:rsidR="00487129" w:rsidRPr="00092B6D">
        <w:rPr>
          <w:rFonts w:ascii="Times New Roman" w:hAnsi="Times New Roman" w:cs="Times New Roman"/>
          <w:sz w:val="24"/>
          <w:szCs w:val="24"/>
        </w:rPr>
        <w:t>3</w:t>
      </w:r>
      <w:r w:rsidR="006E3ED3" w:rsidRPr="00092B6D">
        <w:rPr>
          <w:rFonts w:ascii="Times New Roman" w:hAnsi="Times New Roman" w:cs="Times New Roman"/>
          <w:sz w:val="24"/>
          <w:szCs w:val="24"/>
        </w:rPr>
        <w:t xml:space="preserve">94 </w:t>
      </w:r>
      <w:r w:rsidRPr="00092B6D">
        <w:rPr>
          <w:rFonts w:ascii="Times New Roman" w:hAnsi="Times New Roman" w:cs="Times New Roman"/>
          <w:sz w:val="24"/>
          <w:szCs w:val="24"/>
        </w:rPr>
        <w:t>уч.,</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5-9 классы – </w:t>
      </w:r>
      <w:r w:rsidR="006E3ED3" w:rsidRPr="00092B6D">
        <w:rPr>
          <w:rFonts w:ascii="Times New Roman" w:hAnsi="Times New Roman" w:cs="Times New Roman"/>
          <w:sz w:val="24"/>
          <w:szCs w:val="24"/>
        </w:rPr>
        <w:t>399</w:t>
      </w:r>
      <w:r w:rsidRPr="00092B6D">
        <w:rPr>
          <w:rFonts w:ascii="Times New Roman" w:hAnsi="Times New Roman" w:cs="Times New Roman"/>
          <w:sz w:val="24"/>
          <w:szCs w:val="24"/>
        </w:rPr>
        <w:t>уч.,</w:t>
      </w:r>
    </w:p>
    <w:p w:rsidR="009F15C6"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10-11 классы – </w:t>
      </w:r>
      <w:r w:rsidR="006E3ED3" w:rsidRPr="00092B6D">
        <w:rPr>
          <w:rFonts w:ascii="Times New Roman" w:hAnsi="Times New Roman" w:cs="Times New Roman"/>
          <w:sz w:val="24"/>
          <w:szCs w:val="24"/>
        </w:rPr>
        <w:t>93</w:t>
      </w:r>
      <w:r w:rsidR="0028454D" w:rsidRPr="00092B6D">
        <w:rPr>
          <w:rFonts w:ascii="Times New Roman" w:hAnsi="Times New Roman" w:cs="Times New Roman"/>
          <w:sz w:val="24"/>
          <w:szCs w:val="24"/>
        </w:rPr>
        <w:t xml:space="preserve"> уч.</w:t>
      </w:r>
    </w:p>
    <w:p w:rsidR="0010049F" w:rsidRPr="00092B6D" w:rsidRDefault="0010049F" w:rsidP="00487F08">
      <w:pPr>
        <w:spacing w:after="0"/>
        <w:ind w:right="-284" w:firstLine="709"/>
        <w:jc w:val="both"/>
        <w:rPr>
          <w:rFonts w:ascii="Times New Roman" w:hAnsi="Times New Roman" w:cs="Times New Roman"/>
          <w:sz w:val="24"/>
          <w:szCs w:val="24"/>
        </w:rPr>
      </w:pPr>
      <w:r w:rsidRPr="00092B6D">
        <w:rPr>
          <w:rFonts w:ascii="Times New Roman" w:hAnsi="Times New Roman" w:cs="Times New Roman"/>
          <w:sz w:val="24"/>
          <w:szCs w:val="24"/>
        </w:rPr>
        <w:t>В МКОУ КГ № 1 уделяется внимание сбережению здоровья учащихся: проводилась просветительская работа учителями, классными руководителями, за</w:t>
      </w:r>
      <w:r w:rsidR="004F4141" w:rsidRPr="00092B6D">
        <w:rPr>
          <w:rFonts w:ascii="Times New Roman" w:hAnsi="Times New Roman" w:cs="Times New Roman"/>
          <w:sz w:val="24"/>
          <w:szCs w:val="24"/>
        </w:rPr>
        <w:t xml:space="preserve">слушивались вопросы по здоровье </w:t>
      </w:r>
      <w:r w:rsidRPr="00092B6D">
        <w:rPr>
          <w:rFonts w:ascii="Times New Roman" w:hAnsi="Times New Roman" w:cs="Times New Roman"/>
          <w:sz w:val="24"/>
          <w:szCs w:val="24"/>
        </w:rPr>
        <w:t xml:space="preserve">сбережению на </w:t>
      </w:r>
      <w:proofErr w:type="spellStart"/>
      <w:r w:rsidRPr="00092B6D">
        <w:rPr>
          <w:rFonts w:ascii="Times New Roman" w:hAnsi="Times New Roman" w:cs="Times New Roman"/>
          <w:sz w:val="24"/>
          <w:szCs w:val="24"/>
        </w:rPr>
        <w:t>общегимназ</w:t>
      </w:r>
      <w:r w:rsidR="00C1400D" w:rsidRPr="00092B6D">
        <w:rPr>
          <w:rFonts w:ascii="Times New Roman" w:hAnsi="Times New Roman" w:cs="Times New Roman"/>
          <w:sz w:val="24"/>
          <w:szCs w:val="24"/>
        </w:rPr>
        <w:t>ических</w:t>
      </w:r>
      <w:proofErr w:type="spellEnd"/>
      <w:r w:rsidR="00C1400D" w:rsidRPr="00092B6D">
        <w:rPr>
          <w:rFonts w:ascii="Times New Roman" w:hAnsi="Times New Roman" w:cs="Times New Roman"/>
          <w:sz w:val="24"/>
          <w:szCs w:val="24"/>
        </w:rPr>
        <w:t xml:space="preserve">  родительских собраниях</w:t>
      </w:r>
      <w:r w:rsidR="00A42A5F" w:rsidRPr="00092B6D">
        <w:rPr>
          <w:rFonts w:ascii="Times New Roman" w:hAnsi="Times New Roman" w:cs="Times New Roman"/>
          <w:sz w:val="24"/>
          <w:szCs w:val="24"/>
        </w:rPr>
        <w:t>.</w:t>
      </w:r>
    </w:p>
    <w:p w:rsidR="0010049F" w:rsidRPr="00092B6D" w:rsidRDefault="0010049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гимнази</w:t>
      </w:r>
      <w:r w:rsidR="008F2EFA" w:rsidRPr="00092B6D">
        <w:rPr>
          <w:rFonts w:ascii="Times New Roman" w:hAnsi="Times New Roman" w:cs="Times New Roman"/>
          <w:sz w:val="24"/>
          <w:szCs w:val="24"/>
        </w:rPr>
        <w:t xml:space="preserve">и работает коллектив </w:t>
      </w:r>
      <w:r w:rsidR="0056023F" w:rsidRPr="00092B6D">
        <w:rPr>
          <w:rFonts w:ascii="Times New Roman" w:hAnsi="Times New Roman" w:cs="Times New Roman"/>
          <w:sz w:val="24"/>
          <w:szCs w:val="24"/>
        </w:rPr>
        <w:t>в составе   71</w:t>
      </w:r>
      <w:r w:rsidRPr="00092B6D">
        <w:rPr>
          <w:rFonts w:ascii="Times New Roman" w:hAnsi="Times New Roman" w:cs="Times New Roman"/>
          <w:sz w:val="24"/>
          <w:szCs w:val="24"/>
        </w:rPr>
        <w:t>работник</w:t>
      </w:r>
      <w:r w:rsidR="007E606E" w:rsidRPr="00092B6D">
        <w:rPr>
          <w:rFonts w:ascii="Times New Roman" w:hAnsi="Times New Roman" w:cs="Times New Roman"/>
          <w:sz w:val="24"/>
          <w:szCs w:val="24"/>
        </w:rPr>
        <w:t>ов</w:t>
      </w:r>
      <w:r w:rsidRPr="00092B6D">
        <w:rPr>
          <w:rFonts w:ascii="Times New Roman" w:hAnsi="Times New Roman" w:cs="Times New Roman"/>
          <w:sz w:val="24"/>
          <w:szCs w:val="24"/>
        </w:rPr>
        <w:t xml:space="preserve">, из них: </w:t>
      </w:r>
    </w:p>
    <w:p w:rsidR="0010049F" w:rsidRPr="00092B6D" w:rsidRDefault="0056023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6 </w:t>
      </w:r>
      <w:r w:rsidR="0010049F" w:rsidRPr="00092B6D">
        <w:rPr>
          <w:rFonts w:ascii="Times New Roman" w:hAnsi="Times New Roman" w:cs="Times New Roman"/>
          <w:sz w:val="24"/>
          <w:szCs w:val="24"/>
        </w:rPr>
        <w:t xml:space="preserve">-  руководящие работники, </w:t>
      </w:r>
    </w:p>
    <w:p w:rsidR="0010049F" w:rsidRPr="00092B6D" w:rsidRDefault="0056023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43 –учителя,</w:t>
      </w:r>
    </w:p>
    <w:p w:rsidR="00D322F9" w:rsidRPr="00092B6D" w:rsidRDefault="0010049F"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1 – психолог</w:t>
      </w:r>
      <w:r w:rsidR="00487129" w:rsidRPr="00092B6D">
        <w:rPr>
          <w:rFonts w:ascii="Times New Roman" w:hAnsi="Times New Roman" w:cs="Times New Roman"/>
          <w:sz w:val="24"/>
          <w:szCs w:val="24"/>
        </w:rPr>
        <w:t xml:space="preserve"> и  социальный педагог,</w:t>
      </w:r>
    </w:p>
    <w:p w:rsidR="0010049F" w:rsidRPr="00092B6D" w:rsidRDefault="00FF1D30" w:rsidP="00487F08">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2</w:t>
      </w:r>
      <w:r w:rsidR="0010049F" w:rsidRPr="00092B6D">
        <w:rPr>
          <w:rFonts w:ascii="Times New Roman" w:hAnsi="Times New Roman" w:cs="Times New Roman"/>
          <w:sz w:val="24"/>
          <w:szCs w:val="24"/>
        </w:rPr>
        <w:t xml:space="preserve"> – учебно-вспомогательный персонал </w:t>
      </w:r>
    </w:p>
    <w:p w:rsidR="008F2EFA" w:rsidRPr="00092B6D" w:rsidRDefault="0010049F" w:rsidP="008F2EFA">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1</w:t>
      </w:r>
      <w:r w:rsidR="0056023F" w:rsidRPr="00092B6D">
        <w:rPr>
          <w:rFonts w:ascii="Times New Roman" w:hAnsi="Times New Roman" w:cs="Times New Roman"/>
          <w:sz w:val="24"/>
          <w:szCs w:val="24"/>
        </w:rPr>
        <w:t>9</w:t>
      </w:r>
      <w:r w:rsidRPr="00092B6D">
        <w:rPr>
          <w:rFonts w:ascii="Times New Roman" w:hAnsi="Times New Roman" w:cs="Times New Roman"/>
          <w:sz w:val="24"/>
          <w:szCs w:val="24"/>
        </w:rPr>
        <w:t xml:space="preserve"> –обслуживающий персонал.    </w:t>
      </w:r>
    </w:p>
    <w:p w:rsidR="008F2EFA" w:rsidRPr="00092B6D" w:rsidRDefault="007E606E" w:rsidP="008F2EFA">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2-</w:t>
      </w:r>
      <w:r w:rsidR="008F2EFA" w:rsidRPr="00092B6D">
        <w:rPr>
          <w:rFonts w:ascii="Times New Roman" w:hAnsi="Times New Roman" w:cs="Times New Roman"/>
          <w:sz w:val="24"/>
          <w:szCs w:val="24"/>
        </w:rPr>
        <w:t xml:space="preserve"> совместител</w:t>
      </w:r>
      <w:r w:rsidRPr="00092B6D">
        <w:rPr>
          <w:rFonts w:ascii="Times New Roman" w:hAnsi="Times New Roman" w:cs="Times New Roman"/>
          <w:sz w:val="24"/>
          <w:szCs w:val="24"/>
        </w:rPr>
        <w:t>я</w:t>
      </w:r>
      <w:r w:rsidR="008F2EFA" w:rsidRPr="00092B6D">
        <w:rPr>
          <w:rFonts w:ascii="Times New Roman" w:hAnsi="Times New Roman" w:cs="Times New Roman"/>
          <w:sz w:val="24"/>
          <w:szCs w:val="24"/>
        </w:rPr>
        <w:t>.</w:t>
      </w:r>
    </w:p>
    <w:p w:rsidR="00952FA6" w:rsidRPr="00092B6D" w:rsidRDefault="00952FA6" w:rsidP="00952FA6">
      <w:pPr>
        <w:spacing w:after="0"/>
        <w:jc w:val="both"/>
        <w:rPr>
          <w:rFonts w:ascii="Times New Roman" w:hAnsi="Times New Roman" w:cs="Times New Roman"/>
          <w:sz w:val="24"/>
          <w:szCs w:val="24"/>
        </w:rPr>
      </w:pPr>
      <w:r w:rsidRPr="00092B6D">
        <w:rPr>
          <w:rFonts w:ascii="Times New Roman" w:hAnsi="Times New Roman" w:cs="Times New Roman"/>
          <w:sz w:val="24"/>
          <w:szCs w:val="24"/>
        </w:rPr>
        <w:t>Ниже приводятся сравнительные  таблицы качественного состава педагогического  коллектива гимназии № 1.</w:t>
      </w:r>
    </w:p>
    <w:tbl>
      <w:tblPr>
        <w:tblW w:w="139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143"/>
        <w:gridCol w:w="1360"/>
        <w:gridCol w:w="1815"/>
        <w:gridCol w:w="1589"/>
        <w:gridCol w:w="1248"/>
        <w:gridCol w:w="1248"/>
        <w:gridCol w:w="1133"/>
        <w:gridCol w:w="1133"/>
        <w:gridCol w:w="1133"/>
        <w:gridCol w:w="1133"/>
      </w:tblGrid>
      <w:tr w:rsidR="006A378E" w:rsidRPr="00092B6D" w:rsidTr="001628A1">
        <w:trPr>
          <w:divId w:val="496770274"/>
          <w:cantSplit/>
          <w:trHeight w:val="1649"/>
        </w:trPr>
        <w:tc>
          <w:tcPr>
            <w:tcW w:w="2143" w:type="dxa"/>
            <w:tcBorders>
              <w:top w:val="single" w:sz="4" w:space="0" w:color="auto"/>
              <w:left w:val="single" w:sz="4" w:space="0" w:color="auto"/>
              <w:bottom w:val="single" w:sz="4" w:space="0" w:color="auto"/>
              <w:right w:val="single" w:sz="4" w:space="0" w:color="auto"/>
            </w:tcBorders>
          </w:tcPr>
          <w:p w:rsidR="006A378E" w:rsidRPr="00092B6D" w:rsidRDefault="006A378E" w:rsidP="00566FF1">
            <w:pPr>
              <w:spacing w:after="0" w:line="240" w:lineRule="auto"/>
              <w:ind w:left="194" w:firstLine="851"/>
              <w:jc w:val="both"/>
              <w:rPr>
                <w:rFonts w:ascii="Times New Roman" w:hAnsi="Times New Roman" w:cs="Times New Roman"/>
                <w:sz w:val="24"/>
                <w:szCs w:val="24"/>
                <w:lang w:eastAsia="en-US"/>
              </w:rPr>
            </w:pPr>
          </w:p>
        </w:tc>
        <w:tc>
          <w:tcPr>
            <w:tcW w:w="1360" w:type="dxa"/>
            <w:tcBorders>
              <w:top w:val="single" w:sz="4" w:space="0" w:color="auto"/>
              <w:left w:val="single" w:sz="4" w:space="0" w:color="auto"/>
              <w:bottom w:val="single" w:sz="4" w:space="0" w:color="auto"/>
              <w:right w:val="single" w:sz="4" w:space="0" w:color="auto"/>
            </w:tcBorders>
            <w:textDirection w:val="btLr"/>
            <w:hideMark/>
          </w:tcPr>
          <w:p w:rsidR="006A378E" w:rsidRPr="00092B6D" w:rsidRDefault="006A378E" w:rsidP="007C1667">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2016-2017                уч. год</w:t>
            </w:r>
          </w:p>
        </w:tc>
        <w:tc>
          <w:tcPr>
            <w:tcW w:w="1815" w:type="dxa"/>
            <w:tcBorders>
              <w:top w:val="single" w:sz="4" w:space="0" w:color="auto"/>
              <w:left w:val="single" w:sz="4" w:space="0" w:color="auto"/>
              <w:bottom w:val="single" w:sz="4" w:space="0" w:color="auto"/>
              <w:right w:val="single" w:sz="4" w:space="0" w:color="auto"/>
            </w:tcBorders>
            <w:textDirection w:val="btLr"/>
            <w:hideMark/>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589"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rsidP="007C1667">
            <w:pPr>
              <w:spacing w:after="0" w:line="240" w:lineRule="auto"/>
              <w:jc w:val="right"/>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2017-2018 учебный год</w:t>
            </w:r>
          </w:p>
        </w:tc>
        <w:tc>
          <w:tcPr>
            <w:tcW w:w="1248"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rsidP="007C1667">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rsidP="007C1667">
            <w:pPr>
              <w:spacing w:after="0" w:line="240" w:lineRule="auto"/>
              <w:jc w:val="right"/>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rsidP="006A378E">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 учебный год</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от общего </w:t>
            </w:r>
          </w:p>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кол-ва</w:t>
            </w:r>
          </w:p>
        </w:tc>
        <w:tc>
          <w:tcPr>
            <w:tcW w:w="1133" w:type="dxa"/>
            <w:tcBorders>
              <w:top w:val="single" w:sz="4" w:space="0" w:color="auto"/>
              <w:left w:val="single" w:sz="4" w:space="0" w:color="auto"/>
              <w:bottom w:val="single" w:sz="4" w:space="0" w:color="auto"/>
              <w:right w:val="single" w:sz="4" w:space="0" w:color="auto"/>
            </w:tcBorders>
            <w:textDirection w:val="btLr"/>
          </w:tcPr>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Повысили </w:t>
            </w:r>
          </w:p>
          <w:p w:rsidR="006A378E" w:rsidRPr="00092B6D" w:rsidRDefault="006A378E">
            <w:pPr>
              <w:spacing w:after="0" w:line="240" w:lineRule="auto"/>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категорию</w:t>
            </w:r>
          </w:p>
          <w:p w:rsidR="006A378E" w:rsidRPr="00092B6D" w:rsidRDefault="006A378E">
            <w:pPr>
              <w:spacing w:after="0" w:line="240" w:lineRule="auto"/>
              <w:jc w:val="right"/>
              <w:rPr>
                <w:rFonts w:ascii="Times New Roman" w:hAnsi="Times New Roman" w:cs="Times New Roman"/>
                <w:sz w:val="24"/>
                <w:szCs w:val="24"/>
                <w:lang w:eastAsia="en-US"/>
              </w:rPr>
            </w:pPr>
          </w:p>
        </w:tc>
      </w:tr>
      <w:tr w:rsidR="006A378E" w:rsidRPr="00092B6D" w:rsidTr="001628A1">
        <w:trPr>
          <w:divId w:val="496770274"/>
          <w:trHeight w:val="867"/>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Высшая  категория.</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18</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40,9</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Повыс</w:t>
            </w:r>
            <w:proofErr w:type="spellEnd"/>
            <w:r w:rsidRPr="00092B6D">
              <w:rPr>
                <w:rFonts w:ascii="Times New Roman" w:hAnsi="Times New Roman" w:cs="Times New Roman"/>
                <w:sz w:val="24"/>
                <w:szCs w:val="24"/>
                <w:lang w:eastAsia="en-US"/>
              </w:rPr>
              <w:t xml:space="preserve"> 2</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16</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42,1</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Повыс</w:t>
            </w:r>
            <w:proofErr w:type="spellEnd"/>
            <w:r w:rsidRPr="00092B6D">
              <w:rPr>
                <w:rFonts w:ascii="Times New Roman" w:hAnsi="Times New Roman" w:cs="Times New Roman"/>
                <w:sz w:val="24"/>
                <w:szCs w:val="24"/>
                <w:lang w:eastAsia="en-US"/>
              </w:rPr>
              <w:t xml:space="preserve"> 1</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F2D4C">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r w:rsidR="009F2D4C" w:rsidRPr="00092B6D">
              <w:rPr>
                <w:rFonts w:ascii="Times New Roman" w:hAnsi="Times New Roman" w:cs="Times New Roman"/>
                <w:sz w:val="24"/>
                <w:szCs w:val="24"/>
                <w:lang w:eastAsia="en-US"/>
              </w:rPr>
              <w:t>4</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32,6</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D64060" w:rsidP="001D27AE">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r>
      <w:tr w:rsidR="006A378E" w:rsidRPr="00092B6D" w:rsidTr="001628A1">
        <w:trPr>
          <w:divId w:val="496770274"/>
          <w:trHeight w:val="867"/>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Первая </w:t>
            </w:r>
            <w:proofErr w:type="spellStart"/>
            <w:r w:rsidRPr="00092B6D">
              <w:rPr>
                <w:rFonts w:ascii="Times New Roman" w:hAnsi="Times New Roman" w:cs="Times New Roman"/>
                <w:sz w:val="24"/>
                <w:szCs w:val="24"/>
                <w:lang w:eastAsia="en-US"/>
              </w:rPr>
              <w:t>катег</w:t>
            </w:r>
            <w:proofErr w:type="spellEnd"/>
            <w:r w:rsidRPr="00092B6D">
              <w:rPr>
                <w:rFonts w:ascii="Times New Roman" w:hAnsi="Times New Roman" w:cs="Times New Roman"/>
                <w:sz w:val="24"/>
                <w:szCs w:val="24"/>
                <w:lang w:eastAsia="en-US"/>
              </w:rPr>
              <w:t>.</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Подт</w:t>
            </w:r>
            <w:proofErr w:type="spellEnd"/>
          </w:p>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7,9</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454"/>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Соответствие </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12</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31,6</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12</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419"/>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учителей</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44</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38</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43</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r w:rsidR="006A378E" w:rsidRPr="00092B6D" w:rsidTr="001628A1">
        <w:trPr>
          <w:divId w:val="496770274"/>
          <w:trHeight w:val="706"/>
        </w:trPr>
        <w:tc>
          <w:tcPr>
            <w:tcW w:w="2143" w:type="dxa"/>
            <w:tcBorders>
              <w:top w:val="single" w:sz="4" w:space="0" w:color="auto"/>
              <w:left w:val="single" w:sz="4" w:space="0" w:color="auto"/>
              <w:bottom w:val="single" w:sz="4" w:space="0" w:color="auto"/>
              <w:right w:val="single" w:sz="4" w:space="0" w:color="auto"/>
            </w:tcBorders>
            <w:hideMark/>
          </w:tcPr>
          <w:p w:rsidR="006A378E" w:rsidRPr="00092B6D" w:rsidRDefault="006A378E"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Педагогов доп.образования</w:t>
            </w:r>
          </w:p>
        </w:tc>
        <w:tc>
          <w:tcPr>
            <w:tcW w:w="1360"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1815"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589"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1248"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7C1667">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B82790" w:rsidP="00952FA6">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c>
          <w:tcPr>
            <w:tcW w:w="1133" w:type="dxa"/>
            <w:tcBorders>
              <w:top w:val="single" w:sz="4" w:space="0" w:color="auto"/>
              <w:left w:val="single" w:sz="4" w:space="0" w:color="auto"/>
              <w:bottom w:val="single" w:sz="4" w:space="0" w:color="auto"/>
              <w:right w:val="single" w:sz="4" w:space="0" w:color="auto"/>
            </w:tcBorders>
          </w:tcPr>
          <w:p w:rsidR="006A378E" w:rsidRPr="00092B6D" w:rsidRDefault="006A378E" w:rsidP="00952FA6">
            <w:pPr>
              <w:spacing w:after="0" w:line="240" w:lineRule="auto"/>
              <w:jc w:val="both"/>
              <w:rPr>
                <w:rFonts w:ascii="Times New Roman" w:hAnsi="Times New Roman" w:cs="Times New Roman"/>
                <w:sz w:val="24"/>
                <w:szCs w:val="24"/>
                <w:lang w:eastAsia="en-US"/>
              </w:rPr>
            </w:pPr>
          </w:p>
        </w:tc>
      </w:tr>
    </w:tbl>
    <w:p w:rsidR="00952FA6" w:rsidRPr="00092B6D" w:rsidRDefault="00952FA6" w:rsidP="00952FA6">
      <w:pPr>
        <w:spacing w:after="0"/>
        <w:jc w:val="both"/>
        <w:rPr>
          <w:rFonts w:ascii="Times New Roman" w:hAnsi="Times New Roman" w:cs="Times New Roman"/>
          <w:sz w:val="24"/>
          <w:szCs w:val="24"/>
        </w:rPr>
      </w:pPr>
      <w:r w:rsidRPr="00092B6D">
        <w:rPr>
          <w:rFonts w:ascii="Times New Roman" w:hAnsi="Times New Roman" w:cs="Times New Roman"/>
          <w:sz w:val="24"/>
          <w:szCs w:val="24"/>
        </w:rPr>
        <w:t>Количество педагогов, имеющих категории, в процентном соотношении изменились по сравнению с прошлым годом за счет изменения кадрового состава</w:t>
      </w:r>
      <w:r w:rsidR="001D27AE" w:rsidRPr="00092B6D">
        <w:rPr>
          <w:rFonts w:ascii="Times New Roman" w:hAnsi="Times New Roman" w:cs="Times New Roman"/>
          <w:sz w:val="24"/>
          <w:szCs w:val="24"/>
        </w:rPr>
        <w:t>.</w:t>
      </w:r>
    </w:p>
    <w:p w:rsidR="00952FA6" w:rsidRPr="00092B6D" w:rsidRDefault="00952FA6" w:rsidP="00952FA6">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Категории</w:t>
      </w:r>
    </w:p>
    <w:p w:rsidR="00952FA6" w:rsidRPr="00092B6D" w:rsidRDefault="00952FA6" w:rsidP="00952FA6">
      <w:pPr>
        <w:spacing w:after="0"/>
        <w:jc w:val="center"/>
        <w:rPr>
          <w:rFonts w:ascii="Times New Roman" w:hAnsi="Times New Roman" w:cs="Times New Roman"/>
          <w:b/>
          <w:sz w:val="24"/>
          <w:szCs w:val="24"/>
        </w:rPr>
      </w:pPr>
      <w:r w:rsidRPr="00092B6D">
        <w:rPr>
          <w:rFonts w:ascii="Times New Roman" w:hAnsi="Times New Roman" w:cs="Times New Roman"/>
          <w:noProof/>
          <w:sz w:val="24"/>
          <w:szCs w:val="24"/>
        </w:rPr>
        <w:drawing>
          <wp:inline distT="0" distB="0" distL="0" distR="0">
            <wp:extent cx="5734050" cy="1295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2FA6" w:rsidRPr="00092B6D" w:rsidRDefault="00952FA6" w:rsidP="00952FA6">
      <w:pPr>
        <w:spacing w:after="0"/>
        <w:jc w:val="center"/>
        <w:rPr>
          <w:rFonts w:ascii="Times New Roman" w:hAnsi="Times New Roman" w:cs="Times New Roman"/>
          <w:sz w:val="24"/>
          <w:szCs w:val="24"/>
        </w:rPr>
      </w:pPr>
      <w:r w:rsidRPr="00092B6D">
        <w:rPr>
          <w:rFonts w:ascii="Times New Roman" w:hAnsi="Times New Roman" w:cs="Times New Roman"/>
          <w:b/>
          <w:sz w:val="24"/>
          <w:szCs w:val="24"/>
        </w:rPr>
        <w:t>По уровню образования:</w:t>
      </w:r>
    </w:p>
    <w:tbl>
      <w:tblPr>
        <w:tblW w:w="134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09"/>
        <w:gridCol w:w="1701"/>
        <w:gridCol w:w="1276"/>
        <w:gridCol w:w="1276"/>
        <w:gridCol w:w="1559"/>
        <w:gridCol w:w="1559"/>
        <w:gridCol w:w="1418"/>
        <w:gridCol w:w="1276"/>
        <w:gridCol w:w="1559"/>
      </w:tblGrid>
      <w:tr w:rsidR="00D64060" w:rsidRPr="00092B6D" w:rsidTr="00AB1A85">
        <w:trPr>
          <w:cantSplit/>
          <w:trHeight w:val="1381"/>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образование</w:t>
            </w:r>
          </w:p>
        </w:tc>
        <w:tc>
          <w:tcPr>
            <w:tcW w:w="1701" w:type="dxa"/>
            <w:tcBorders>
              <w:top w:val="single" w:sz="4" w:space="0" w:color="auto"/>
              <w:left w:val="single" w:sz="4" w:space="0" w:color="auto"/>
              <w:bottom w:val="single" w:sz="4" w:space="0" w:color="auto"/>
              <w:right w:val="single" w:sz="4" w:space="0" w:color="auto"/>
            </w:tcBorders>
            <w:textDirection w:val="btLr"/>
            <w:hideMark/>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2015-2016</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276" w:type="dxa"/>
            <w:tcBorders>
              <w:top w:val="single" w:sz="4" w:space="0" w:color="auto"/>
              <w:left w:val="single" w:sz="4" w:space="0" w:color="auto"/>
              <w:bottom w:val="single" w:sz="4" w:space="0" w:color="auto"/>
              <w:right w:val="single" w:sz="4" w:space="0" w:color="auto"/>
            </w:tcBorders>
            <w:textDirection w:val="btLr"/>
            <w:hideMark/>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276"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2016-2017</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2017-2018</w:t>
            </w:r>
          </w:p>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418"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c>
          <w:tcPr>
            <w:tcW w:w="1276"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w:t>
            </w:r>
          </w:p>
          <w:p w:rsidR="00D64060" w:rsidRPr="00092B6D" w:rsidRDefault="00D64060">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У.год.</w:t>
            </w:r>
          </w:p>
        </w:tc>
        <w:tc>
          <w:tcPr>
            <w:tcW w:w="1559" w:type="dxa"/>
            <w:tcBorders>
              <w:top w:val="single" w:sz="4" w:space="0" w:color="auto"/>
              <w:left w:val="single" w:sz="4" w:space="0" w:color="auto"/>
              <w:bottom w:val="single" w:sz="4" w:space="0" w:color="auto"/>
              <w:right w:val="single" w:sz="4" w:space="0" w:color="auto"/>
            </w:tcBorders>
            <w:textDirection w:val="btLr"/>
          </w:tcPr>
          <w:p w:rsidR="00D64060" w:rsidRPr="00092B6D" w:rsidRDefault="00D64060">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количества</w:t>
            </w:r>
          </w:p>
        </w:tc>
      </w:tr>
      <w:tr w:rsidR="00D64060" w:rsidRPr="00092B6D" w:rsidTr="00AB1A85">
        <w:trPr>
          <w:trHeight w:val="427"/>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Высшее</w:t>
            </w:r>
          </w:p>
        </w:tc>
        <w:tc>
          <w:tcPr>
            <w:tcW w:w="1701"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90</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84.1</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32</w:t>
            </w:r>
          </w:p>
        </w:tc>
        <w:tc>
          <w:tcPr>
            <w:tcW w:w="1418"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84,2</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83,7</w:t>
            </w:r>
          </w:p>
        </w:tc>
      </w:tr>
      <w:tr w:rsidR="00D64060" w:rsidRPr="00092B6D" w:rsidTr="00AB1A85">
        <w:trPr>
          <w:trHeight w:val="427"/>
        </w:trPr>
        <w:tc>
          <w:tcPr>
            <w:tcW w:w="1809" w:type="dxa"/>
            <w:tcBorders>
              <w:top w:val="single" w:sz="4" w:space="0" w:color="auto"/>
              <w:left w:val="single" w:sz="4" w:space="0" w:color="auto"/>
              <w:bottom w:val="single" w:sz="4" w:space="0" w:color="auto"/>
              <w:right w:val="single" w:sz="4" w:space="0" w:color="auto"/>
            </w:tcBorders>
            <w:hideMark/>
          </w:tcPr>
          <w:p w:rsidR="00D64060" w:rsidRPr="00092B6D" w:rsidRDefault="00D64060"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Среднее</w:t>
            </w:r>
          </w:p>
        </w:tc>
        <w:tc>
          <w:tcPr>
            <w:tcW w:w="1701"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18,2</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418" w:type="dxa"/>
            <w:tcBorders>
              <w:top w:val="single" w:sz="4" w:space="0" w:color="auto"/>
              <w:left w:val="single" w:sz="4" w:space="0" w:color="auto"/>
              <w:bottom w:val="single" w:sz="4" w:space="0" w:color="auto"/>
              <w:right w:val="single" w:sz="4" w:space="0" w:color="auto"/>
            </w:tcBorders>
          </w:tcPr>
          <w:p w:rsidR="00D64060" w:rsidRPr="00092B6D" w:rsidRDefault="00D64060" w:rsidP="007C166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15,8</w:t>
            </w:r>
          </w:p>
        </w:tc>
        <w:tc>
          <w:tcPr>
            <w:tcW w:w="1276"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1559" w:type="dxa"/>
            <w:tcBorders>
              <w:top w:val="single" w:sz="4" w:space="0" w:color="auto"/>
              <w:left w:val="single" w:sz="4" w:space="0" w:color="auto"/>
              <w:bottom w:val="single" w:sz="4" w:space="0" w:color="auto"/>
              <w:right w:val="single" w:sz="4" w:space="0" w:color="auto"/>
            </w:tcBorders>
          </w:tcPr>
          <w:p w:rsidR="00D64060" w:rsidRPr="00092B6D" w:rsidRDefault="00F91BE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16,3</w:t>
            </w:r>
          </w:p>
        </w:tc>
      </w:tr>
    </w:tbl>
    <w:p w:rsidR="008D1A74"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 данном учебном году </w:t>
      </w:r>
      <w:r w:rsidR="001D27AE" w:rsidRPr="00092B6D">
        <w:rPr>
          <w:rFonts w:ascii="Times New Roman" w:hAnsi="Times New Roman" w:cs="Times New Roman"/>
          <w:sz w:val="24"/>
          <w:szCs w:val="24"/>
        </w:rPr>
        <w:t xml:space="preserve">повысилось </w:t>
      </w:r>
      <w:r w:rsidRPr="00092B6D">
        <w:rPr>
          <w:rFonts w:ascii="Times New Roman" w:hAnsi="Times New Roman" w:cs="Times New Roman"/>
          <w:sz w:val="24"/>
          <w:szCs w:val="24"/>
        </w:rPr>
        <w:t xml:space="preserve"> количество учителей имеющих высшее образование на </w:t>
      </w:r>
      <w:r w:rsidR="001D27AE" w:rsidRPr="00092B6D">
        <w:rPr>
          <w:rFonts w:ascii="Times New Roman" w:hAnsi="Times New Roman" w:cs="Times New Roman"/>
          <w:sz w:val="24"/>
          <w:szCs w:val="24"/>
        </w:rPr>
        <w:t>0,1</w:t>
      </w:r>
      <w:r w:rsidRPr="00092B6D">
        <w:rPr>
          <w:rFonts w:ascii="Times New Roman" w:hAnsi="Times New Roman" w:cs="Times New Roman"/>
          <w:sz w:val="24"/>
          <w:szCs w:val="24"/>
        </w:rPr>
        <w:t xml:space="preserve"> % </w:t>
      </w:r>
      <w:r w:rsidR="00854058" w:rsidRPr="00092B6D">
        <w:rPr>
          <w:rFonts w:ascii="Times New Roman" w:hAnsi="Times New Roman" w:cs="Times New Roman"/>
          <w:sz w:val="24"/>
          <w:szCs w:val="24"/>
        </w:rPr>
        <w:t xml:space="preserve">, а количество учителей, имеющих среднее образование,  </w:t>
      </w:r>
      <w:r w:rsidR="001D27AE" w:rsidRPr="00092B6D">
        <w:rPr>
          <w:rFonts w:ascii="Times New Roman" w:hAnsi="Times New Roman" w:cs="Times New Roman"/>
          <w:sz w:val="24"/>
          <w:szCs w:val="24"/>
        </w:rPr>
        <w:t xml:space="preserve">понизилось </w:t>
      </w:r>
      <w:r w:rsidR="00854058" w:rsidRPr="00092B6D">
        <w:rPr>
          <w:rFonts w:ascii="Times New Roman" w:hAnsi="Times New Roman" w:cs="Times New Roman"/>
          <w:sz w:val="24"/>
          <w:szCs w:val="24"/>
        </w:rPr>
        <w:t xml:space="preserve"> на </w:t>
      </w:r>
      <w:r w:rsidR="001D27AE" w:rsidRPr="00092B6D">
        <w:rPr>
          <w:rFonts w:ascii="Times New Roman" w:hAnsi="Times New Roman" w:cs="Times New Roman"/>
          <w:sz w:val="24"/>
          <w:szCs w:val="24"/>
        </w:rPr>
        <w:t>2,4</w:t>
      </w:r>
      <w:r w:rsidR="00854058" w:rsidRPr="00092B6D">
        <w:rPr>
          <w:rFonts w:ascii="Times New Roman" w:hAnsi="Times New Roman" w:cs="Times New Roman"/>
          <w:sz w:val="24"/>
          <w:szCs w:val="24"/>
        </w:rPr>
        <w:t xml:space="preserve"> % по сравнению с  прошлым годом. </w:t>
      </w:r>
    </w:p>
    <w:p w:rsidR="00566FF1" w:rsidRPr="00092B6D" w:rsidRDefault="00566FF1" w:rsidP="009F15C6">
      <w:pPr>
        <w:spacing w:after="0"/>
        <w:jc w:val="center"/>
        <w:rPr>
          <w:rFonts w:ascii="Times New Roman" w:hAnsi="Times New Roman" w:cs="Times New Roman"/>
          <w:b/>
          <w:sz w:val="24"/>
          <w:szCs w:val="24"/>
        </w:rPr>
      </w:pPr>
    </w:p>
    <w:p w:rsidR="00C55BEA" w:rsidRPr="00092B6D" w:rsidRDefault="0010049F" w:rsidP="00566FF1">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По стажу работы:</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6"/>
        <w:gridCol w:w="872"/>
        <w:gridCol w:w="1262"/>
        <w:gridCol w:w="805"/>
        <w:gridCol w:w="1262"/>
        <w:gridCol w:w="835"/>
        <w:gridCol w:w="1262"/>
        <w:gridCol w:w="863"/>
        <w:gridCol w:w="1262"/>
        <w:gridCol w:w="1165"/>
        <w:gridCol w:w="1091"/>
      </w:tblGrid>
      <w:tr w:rsidR="00C55BEA" w:rsidRPr="00092B6D" w:rsidTr="00293209">
        <w:trPr>
          <w:trHeight w:val="840"/>
        </w:trPr>
        <w:tc>
          <w:tcPr>
            <w:tcW w:w="1336" w:type="dxa"/>
            <w:tcBorders>
              <w:top w:val="single" w:sz="4" w:space="0" w:color="auto"/>
              <w:left w:val="single" w:sz="4" w:space="0" w:color="auto"/>
              <w:bottom w:val="single" w:sz="4" w:space="0" w:color="auto"/>
              <w:right w:val="single" w:sz="4" w:space="0" w:color="auto"/>
            </w:tcBorders>
          </w:tcPr>
          <w:p w:rsidR="00C55BEA" w:rsidRPr="00092B6D" w:rsidRDefault="00C55BEA">
            <w:pPr>
              <w:jc w:val="both"/>
              <w:rPr>
                <w:rFonts w:ascii="Times New Roman" w:eastAsia="Times New Roman" w:hAnsi="Times New Roman" w:cs="Times New Roman"/>
                <w:sz w:val="24"/>
                <w:szCs w:val="24"/>
                <w:lang w:eastAsia="en-US"/>
              </w:rPr>
            </w:pP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До 2-х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2- 5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5-10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10-20 лет</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свыше 20 лет</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от общего кол-ва</w:t>
            </w:r>
          </w:p>
        </w:tc>
      </w:tr>
      <w:tr w:rsidR="00C55BEA" w:rsidRPr="00092B6D" w:rsidTr="00293209">
        <w:trPr>
          <w:trHeight w:val="840"/>
        </w:trPr>
        <w:tc>
          <w:tcPr>
            <w:tcW w:w="1336"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4,9</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4,3</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4,9</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19,5</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23</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56</w:t>
            </w:r>
          </w:p>
        </w:tc>
      </w:tr>
      <w:tr w:rsidR="00C55BEA"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87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13,6</w:t>
            </w:r>
          </w:p>
        </w:tc>
        <w:tc>
          <w:tcPr>
            <w:tcW w:w="80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11,4</w:t>
            </w:r>
          </w:p>
        </w:tc>
        <w:tc>
          <w:tcPr>
            <w:tcW w:w="83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6,8</w:t>
            </w:r>
          </w:p>
        </w:tc>
        <w:tc>
          <w:tcPr>
            <w:tcW w:w="863"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13,6</w:t>
            </w:r>
          </w:p>
        </w:tc>
        <w:tc>
          <w:tcPr>
            <w:tcW w:w="1165" w:type="dxa"/>
            <w:tcBorders>
              <w:top w:val="single" w:sz="4" w:space="0" w:color="auto"/>
              <w:left w:val="single" w:sz="4" w:space="0" w:color="auto"/>
              <w:bottom w:val="single" w:sz="4" w:space="0" w:color="auto"/>
              <w:right w:val="single" w:sz="4" w:space="0" w:color="auto"/>
            </w:tcBorders>
            <w:hideMark/>
          </w:tcPr>
          <w:p w:rsidR="00C55BEA" w:rsidRPr="00092B6D" w:rsidRDefault="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24</w:t>
            </w:r>
          </w:p>
        </w:tc>
        <w:tc>
          <w:tcPr>
            <w:tcW w:w="1091" w:type="dxa"/>
            <w:tcBorders>
              <w:top w:val="single" w:sz="4" w:space="0" w:color="auto"/>
              <w:left w:val="single" w:sz="4" w:space="0" w:color="auto"/>
              <w:bottom w:val="single" w:sz="4" w:space="0" w:color="auto"/>
              <w:right w:val="single" w:sz="4" w:space="0" w:color="auto"/>
            </w:tcBorders>
            <w:hideMark/>
          </w:tcPr>
          <w:p w:rsidR="00C55BEA" w:rsidRPr="00092B6D" w:rsidRDefault="00C55BEA" w:rsidP="00C55BEA">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54,5</w:t>
            </w:r>
          </w:p>
        </w:tc>
      </w:tr>
      <w:tr w:rsidR="001D27AE"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tcPr>
          <w:p w:rsidR="001D27AE" w:rsidRPr="00092B6D" w:rsidRDefault="001D27AE">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c>
          <w:tcPr>
            <w:tcW w:w="87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13,2</w:t>
            </w:r>
          </w:p>
        </w:tc>
        <w:tc>
          <w:tcPr>
            <w:tcW w:w="80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2,6</w:t>
            </w:r>
          </w:p>
        </w:tc>
        <w:tc>
          <w:tcPr>
            <w:tcW w:w="83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13,2</w:t>
            </w:r>
          </w:p>
        </w:tc>
        <w:tc>
          <w:tcPr>
            <w:tcW w:w="863"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62"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10,5</w:t>
            </w:r>
          </w:p>
        </w:tc>
        <w:tc>
          <w:tcPr>
            <w:tcW w:w="1165" w:type="dxa"/>
            <w:tcBorders>
              <w:top w:val="single" w:sz="4" w:space="0" w:color="auto"/>
              <w:left w:val="single" w:sz="4" w:space="0" w:color="auto"/>
              <w:bottom w:val="single" w:sz="4" w:space="0" w:color="auto"/>
              <w:right w:val="single" w:sz="4" w:space="0" w:color="auto"/>
            </w:tcBorders>
          </w:tcPr>
          <w:p w:rsidR="001D27AE" w:rsidRPr="00092B6D" w:rsidRDefault="00495A6D">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23</w:t>
            </w:r>
          </w:p>
        </w:tc>
        <w:tc>
          <w:tcPr>
            <w:tcW w:w="1091" w:type="dxa"/>
            <w:tcBorders>
              <w:top w:val="single" w:sz="4" w:space="0" w:color="auto"/>
              <w:left w:val="single" w:sz="4" w:space="0" w:color="auto"/>
              <w:bottom w:val="single" w:sz="4" w:space="0" w:color="auto"/>
              <w:right w:val="single" w:sz="4" w:space="0" w:color="auto"/>
            </w:tcBorders>
          </w:tcPr>
          <w:p w:rsidR="001D27AE" w:rsidRPr="00092B6D" w:rsidRDefault="00495A6D" w:rsidP="00C55BEA">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60,1</w:t>
            </w:r>
          </w:p>
        </w:tc>
      </w:tr>
      <w:tr w:rsidR="00293209" w:rsidRPr="00092B6D" w:rsidTr="00293209">
        <w:trPr>
          <w:trHeight w:val="574"/>
        </w:trPr>
        <w:tc>
          <w:tcPr>
            <w:tcW w:w="1336" w:type="dxa"/>
            <w:tcBorders>
              <w:top w:val="single" w:sz="4" w:space="0" w:color="auto"/>
              <w:left w:val="single" w:sz="4" w:space="0" w:color="auto"/>
              <w:bottom w:val="single" w:sz="4" w:space="0" w:color="auto"/>
              <w:right w:val="single" w:sz="4" w:space="0" w:color="auto"/>
            </w:tcBorders>
          </w:tcPr>
          <w:p w:rsidR="00293209" w:rsidRPr="00092B6D" w:rsidRDefault="00293209">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2018-2019</w:t>
            </w:r>
          </w:p>
        </w:tc>
        <w:tc>
          <w:tcPr>
            <w:tcW w:w="87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9,3</w:t>
            </w:r>
          </w:p>
        </w:tc>
        <w:tc>
          <w:tcPr>
            <w:tcW w:w="80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6,9</w:t>
            </w:r>
          </w:p>
        </w:tc>
        <w:tc>
          <w:tcPr>
            <w:tcW w:w="83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13,9</w:t>
            </w:r>
          </w:p>
        </w:tc>
        <w:tc>
          <w:tcPr>
            <w:tcW w:w="863"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1262"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11,6</w:t>
            </w:r>
          </w:p>
        </w:tc>
        <w:tc>
          <w:tcPr>
            <w:tcW w:w="1165" w:type="dxa"/>
            <w:tcBorders>
              <w:top w:val="single" w:sz="4" w:space="0" w:color="auto"/>
              <w:left w:val="single" w:sz="4" w:space="0" w:color="auto"/>
              <w:bottom w:val="single" w:sz="4" w:space="0" w:color="auto"/>
              <w:right w:val="single" w:sz="4" w:space="0" w:color="auto"/>
            </w:tcBorders>
          </w:tcPr>
          <w:p w:rsidR="00293209" w:rsidRPr="00092B6D" w:rsidRDefault="00866D06">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091" w:type="dxa"/>
            <w:tcBorders>
              <w:top w:val="single" w:sz="4" w:space="0" w:color="auto"/>
              <w:left w:val="single" w:sz="4" w:space="0" w:color="auto"/>
              <w:bottom w:val="single" w:sz="4" w:space="0" w:color="auto"/>
              <w:right w:val="single" w:sz="4" w:space="0" w:color="auto"/>
            </w:tcBorders>
          </w:tcPr>
          <w:p w:rsidR="00293209" w:rsidRPr="00092B6D" w:rsidRDefault="00866D06" w:rsidP="00C55BEA">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58,1</w:t>
            </w:r>
          </w:p>
        </w:tc>
      </w:tr>
    </w:tbl>
    <w:p w:rsidR="000426A2" w:rsidRPr="00092B6D" w:rsidRDefault="000426A2" w:rsidP="0028454D">
      <w:pPr>
        <w:spacing w:after="0" w:line="240" w:lineRule="auto"/>
        <w:jc w:val="both"/>
        <w:rPr>
          <w:rFonts w:ascii="Times New Roman" w:hAnsi="Times New Roman" w:cs="Times New Roman"/>
          <w:sz w:val="24"/>
          <w:szCs w:val="24"/>
        </w:rPr>
      </w:pPr>
    </w:p>
    <w:p w:rsidR="008C6230"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 201</w:t>
      </w:r>
      <w:r w:rsidR="001F12C9" w:rsidRPr="00092B6D">
        <w:rPr>
          <w:rFonts w:ascii="Times New Roman" w:hAnsi="Times New Roman" w:cs="Times New Roman"/>
          <w:sz w:val="24"/>
          <w:szCs w:val="24"/>
        </w:rPr>
        <w:t>8</w:t>
      </w:r>
      <w:r w:rsidRPr="00092B6D">
        <w:rPr>
          <w:rFonts w:ascii="Times New Roman" w:hAnsi="Times New Roman" w:cs="Times New Roman"/>
          <w:sz w:val="24"/>
          <w:szCs w:val="24"/>
        </w:rPr>
        <w:t>-201</w:t>
      </w:r>
      <w:r w:rsidR="001F12C9" w:rsidRPr="00092B6D">
        <w:rPr>
          <w:rFonts w:ascii="Times New Roman" w:hAnsi="Times New Roman" w:cs="Times New Roman"/>
          <w:sz w:val="24"/>
          <w:szCs w:val="24"/>
        </w:rPr>
        <w:t>9</w:t>
      </w:r>
      <w:r w:rsidRPr="00092B6D">
        <w:rPr>
          <w:rFonts w:ascii="Times New Roman" w:hAnsi="Times New Roman" w:cs="Times New Roman"/>
          <w:sz w:val="24"/>
          <w:szCs w:val="24"/>
        </w:rPr>
        <w:t xml:space="preserve">учебном году наблюдается следующие результаты: </w:t>
      </w:r>
      <w:r w:rsidR="00F66F96" w:rsidRPr="00092B6D">
        <w:rPr>
          <w:rFonts w:ascii="Times New Roman" w:hAnsi="Times New Roman" w:cs="Times New Roman"/>
          <w:sz w:val="24"/>
          <w:szCs w:val="24"/>
        </w:rPr>
        <w:t xml:space="preserve"> количество </w:t>
      </w:r>
      <w:r w:rsidRPr="00092B6D">
        <w:rPr>
          <w:rFonts w:ascii="Times New Roman" w:hAnsi="Times New Roman" w:cs="Times New Roman"/>
          <w:sz w:val="24"/>
          <w:szCs w:val="24"/>
        </w:rPr>
        <w:t xml:space="preserve"> учителей, имеющих </w:t>
      </w:r>
      <w:proofErr w:type="spellStart"/>
      <w:r w:rsidRPr="00092B6D">
        <w:rPr>
          <w:rFonts w:ascii="Times New Roman" w:hAnsi="Times New Roman" w:cs="Times New Roman"/>
          <w:sz w:val="24"/>
          <w:szCs w:val="24"/>
        </w:rPr>
        <w:t>пед.стаж</w:t>
      </w:r>
      <w:r w:rsidR="00F66F96" w:rsidRPr="00092B6D">
        <w:rPr>
          <w:rFonts w:ascii="Times New Roman" w:hAnsi="Times New Roman" w:cs="Times New Roman"/>
          <w:sz w:val="24"/>
          <w:szCs w:val="24"/>
        </w:rPr>
        <w:t>до</w:t>
      </w:r>
      <w:proofErr w:type="spellEnd"/>
      <w:r w:rsidR="00F66F96"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2-х лет  </w:t>
      </w:r>
      <w:r w:rsidR="00495A6D" w:rsidRPr="00092B6D">
        <w:rPr>
          <w:rFonts w:ascii="Times New Roman" w:hAnsi="Times New Roman" w:cs="Times New Roman"/>
          <w:sz w:val="24"/>
          <w:szCs w:val="24"/>
        </w:rPr>
        <w:t xml:space="preserve">понизилось </w:t>
      </w:r>
      <w:r w:rsidR="00AA7957" w:rsidRPr="00092B6D">
        <w:rPr>
          <w:rFonts w:ascii="Times New Roman" w:hAnsi="Times New Roman" w:cs="Times New Roman"/>
          <w:sz w:val="24"/>
          <w:szCs w:val="24"/>
        </w:rPr>
        <w:t xml:space="preserve"> на </w:t>
      </w:r>
      <w:r w:rsidR="001F12C9" w:rsidRPr="00092B6D">
        <w:rPr>
          <w:rFonts w:ascii="Times New Roman" w:hAnsi="Times New Roman" w:cs="Times New Roman"/>
          <w:sz w:val="24"/>
          <w:szCs w:val="24"/>
        </w:rPr>
        <w:t>3,9</w:t>
      </w:r>
      <w:r w:rsidR="00AA7957" w:rsidRPr="00092B6D">
        <w:rPr>
          <w:rFonts w:ascii="Times New Roman" w:hAnsi="Times New Roman" w:cs="Times New Roman"/>
          <w:sz w:val="24"/>
          <w:szCs w:val="24"/>
        </w:rPr>
        <w:t xml:space="preserve">% </w:t>
      </w:r>
      <w:r w:rsidR="0028454D" w:rsidRPr="00092B6D">
        <w:rPr>
          <w:rFonts w:ascii="Times New Roman" w:hAnsi="Times New Roman" w:cs="Times New Roman"/>
          <w:sz w:val="24"/>
          <w:szCs w:val="24"/>
        </w:rPr>
        <w:t>,</w:t>
      </w:r>
      <w:r w:rsidRPr="00092B6D">
        <w:rPr>
          <w:rFonts w:ascii="Times New Roman" w:hAnsi="Times New Roman" w:cs="Times New Roman"/>
          <w:sz w:val="24"/>
          <w:szCs w:val="24"/>
        </w:rPr>
        <w:t xml:space="preserve"> имеющих стаж 2-5  лет </w:t>
      </w:r>
      <w:proofErr w:type="spellStart"/>
      <w:r w:rsidR="008C6230" w:rsidRPr="00092B6D">
        <w:rPr>
          <w:rFonts w:ascii="Times New Roman" w:hAnsi="Times New Roman" w:cs="Times New Roman"/>
          <w:sz w:val="24"/>
          <w:szCs w:val="24"/>
        </w:rPr>
        <w:t>п</w:t>
      </w:r>
      <w:r w:rsidR="001F12C9" w:rsidRPr="00092B6D">
        <w:rPr>
          <w:rFonts w:ascii="Times New Roman" w:hAnsi="Times New Roman" w:cs="Times New Roman"/>
          <w:sz w:val="24"/>
          <w:szCs w:val="24"/>
        </w:rPr>
        <w:t>овысилось</w:t>
      </w:r>
      <w:r w:rsidR="00F66F96" w:rsidRPr="00092B6D">
        <w:rPr>
          <w:rFonts w:ascii="Times New Roman" w:hAnsi="Times New Roman" w:cs="Times New Roman"/>
          <w:sz w:val="24"/>
          <w:szCs w:val="24"/>
        </w:rPr>
        <w:t>на</w:t>
      </w:r>
      <w:proofErr w:type="spellEnd"/>
      <w:r w:rsidR="00F66F96"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4,3</w:t>
      </w:r>
      <w:r w:rsidRPr="00092B6D">
        <w:rPr>
          <w:rFonts w:ascii="Times New Roman" w:hAnsi="Times New Roman" w:cs="Times New Roman"/>
          <w:sz w:val="24"/>
          <w:szCs w:val="24"/>
        </w:rPr>
        <w:t xml:space="preserve"> %, 5-10 лет – </w:t>
      </w:r>
      <w:proofErr w:type="spellStart"/>
      <w:r w:rsidR="008C6230" w:rsidRPr="00092B6D">
        <w:rPr>
          <w:rFonts w:ascii="Times New Roman" w:hAnsi="Times New Roman" w:cs="Times New Roman"/>
          <w:sz w:val="24"/>
          <w:szCs w:val="24"/>
        </w:rPr>
        <w:t>увеличение</w:t>
      </w:r>
      <w:r w:rsidR="00F66F96" w:rsidRPr="00092B6D">
        <w:rPr>
          <w:rFonts w:ascii="Times New Roman" w:hAnsi="Times New Roman" w:cs="Times New Roman"/>
          <w:sz w:val="24"/>
          <w:szCs w:val="24"/>
        </w:rPr>
        <w:t>на</w:t>
      </w:r>
      <w:proofErr w:type="spellEnd"/>
      <w:r w:rsidR="00F66F96"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0,7</w:t>
      </w:r>
      <w:r w:rsidR="00F66F96" w:rsidRPr="00092B6D">
        <w:rPr>
          <w:rFonts w:ascii="Times New Roman" w:hAnsi="Times New Roman" w:cs="Times New Roman"/>
          <w:sz w:val="24"/>
          <w:szCs w:val="24"/>
        </w:rPr>
        <w:t xml:space="preserve"> %, </w:t>
      </w:r>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наблюдается</w:t>
      </w:r>
      <w:r w:rsidR="001F12C9" w:rsidRPr="00092B6D">
        <w:rPr>
          <w:rFonts w:ascii="Times New Roman" w:hAnsi="Times New Roman" w:cs="Times New Roman"/>
          <w:sz w:val="24"/>
          <w:szCs w:val="24"/>
        </w:rPr>
        <w:t>повышение</w:t>
      </w:r>
      <w:proofErr w:type="spellEnd"/>
      <w:r w:rsidR="00F66F96" w:rsidRPr="00092B6D">
        <w:rPr>
          <w:rFonts w:ascii="Times New Roman" w:hAnsi="Times New Roman" w:cs="Times New Roman"/>
          <w:sz w:val="24"/>
          <w:szCs w:val="24"/>
        </w:rPr>
        <w:t xml:space="preserve"> количества </w:t>
      </w:r>
      <w:r w:rsidRPr="00092B6D">
        <w:rPr>
          <w:rFonts w:ascii="Times New Roman" w:hAnsi="Times New Roman" w:cs="Times New Roman"/>
          <w:sz w:val="24"/>
          <w:szCs w:val="24"/>
        </w:rPr>
        <w:t xml:space="preserve">учителей, имеющих </w:t>
      </w:r>
      <w:proofErr w:type="spellStart"/>
      <w:r w:rsidRPr="00092B6D">
        <w:rPr>
          <w:rFonts w:ascii="Times New Roman" w:hAnsi="Times New Roman" w:cs="Times New Roman"/>
          <w:sz w:val="24"/>
          <w:szCs w:val="24"/>
        </w:rPr>
        <w:t>пед.стаж</w:t>
      </w:r>
      <w:proofErr w:type="spellEnd"/>
      <w:r w:rsidRPr="00092B6D">
        <w:rPr>
          <w:rFonts w:ascii="Times New Roman" w:hAnsi="Times New Roman" w:cs="Times New Roman"/>
          <w:sz w:val="24"/>
          <w:szCs w:val="24"/>
        </w:rPr>
        <w:t xml:space="preserve">  10-20 лет на </w:t>
      </w:r>
      <w:r w:rsidR="001F12C9" w:rsidRPr="00092B6D">
        <w:rPr>
          <w:rFonts w:ascii="Times New Roman" w:hAnsi="Times New Roman" w:cs="Times New Roman"/>
          <w:sz w:val="24"/>
          <w:szCs w:val="24"/>
        </w:rPr>
        <w:t>1</w:t>
      </w:r>
      <w:r w:rsidR="009F5C9D" w:rsidRPr="00092B6D">
        <w:rPr>
          <w:rFonts w:ascii="Times New Roman" w:hAnsi="Times New Roman" w:cs="Times New Roman"/>
          <w:sz w:val="24"/>
          <w:szCs w:val="24"/>
        </w:rPr>
        <w:t>,</w:t>
      </w:r>
      <w:r w:rsidR="008C6230" w:rsidRPr="00092B6D">
        <w:rPr>
          <w:rFonts w:ascii="Times New Roman" w:hAnsi="Times New Roman" w:cs="Times New Roman"/>
          <w:sz w:val="24"/>
          <w:szCs w:val="24"/>
        </w:rPr>
        <w:t>1</w:t>
      </w:r>
      <w:r w:rsidRPr="00092B6D">
        <w:rPr>
          <w:rFonts w:ascii="Times New Roman" w:hAnsi="Times New Roman" w:cs="Times New Roman"/>
          <w:sz w:val="24"/>
          <w:szCs w:val="24"/>
        </w:rPr>
        <w:t xml:space="preserve"> %, </w:t>
      </w:r>
      <w:proofErr w:type="spellStart"/>
      <w:r w:rsidRPr="00092B6D">
        <w:rPr>
          <w:rFonts w:ascii="Times New Roman" w:hAnsi="Times New Roman" w:cs="Times New Roman"/>
          <w:sz w:val="24"/>
          <w:szCs w:val="24"/>
        </w:rPr>
        <w:t>пед.стаж</w:t>
      </w:r>
      <w:proofErr w:type="spellEnd"/>
      <w:r w:rsidRPr="00092B6D">
        <w:rPr>
          <w:rFonts w:ascii="Times New Roman" w:hAnsi="Times New Roman" w:cs="Times New Roman"/>
          <w:sz w:val="24"/>
          <w:szCs w:val="24"/>
        </w:rPr>
        <w:t xml:space="preserve">  свыше 20 лет- </w:t>
      </w:r>
      <w:proofErr w:type="spellStart"/>
      <w:r w:rsidR="001F12C9" w:rsidRPr="00092B6D">
        <w:rPr>
          <w:rFonts w:ascii="Times New Roman" w:hAnsi="Times New Roman" w:cs="Times New Roman"/>
          <w:sz w:val="24"/>
          <w:szCs w:val="24"/>
        </w:rPr>
        <w:t>снижение</w:t>
      </w:r>
      <w:r w:rsidRPr="00092B6D">
        <w:rPr>
          <w:rFonts w:ascii="Times New Roman" w:hAnsi="Times New Roman" w:cs="Times New Roman"/>
          <w:sz w:val="24"/>
          <w:szCs w:val="24"/>
        </w:rPr>
        <w:t>на</w:t>
      </w:r>
      <w:proofErr w:type="spellEnd"/>
      <w:r w:rsidRPr="00092B6D">
        <w:rPr>
          <w:rFonts w:ascii="Times New Roman" w:hAnsi="Times New Roman" w:cs="Times New Roman"/>
          <w:sz w:val="24"/>
          <w:szCs w:val="24"/>
        </w:rPr>
        <w:t xml:space="preserve"> </w:t>
      </w:r>
      <w:r w:rsidR="001F12C9" w:rsidRPr="00092B6D">
        <w:rPr>
          <w:rFonts w:ascii="Times New Roman" w:hAnsi="Times New Roman" w:cs="Times New Roman"/>
          <w:sz w:val="24"/>
          <w:szCs w:val="24"/>
        </w:rPr>
        <w:t xml:space="preserve"> 2 </w:t>
      </w:r>
      <w:r w:rsidR="00AA7957" w:rsidRPr="00092B6D">
        <w:rPr>
          <w:rFonts w:ascii="Times New Roman" w:hAnsi="Times New Roman" w:cs="Times New Roman"/>
          <w:sz w:val="24"/>
          <w:szCs w:val="24"/>
        </w:rPr>
        <w:t>%.</w:t>
      </w:r>
    </w:p>
    <w:p w:rsidR="00AA7957"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В гимназии трудятся учителя, имеющие почетные звания (</w:t>
      </w:r>
      <w:r w:rsidR="008C6230" w:rsidRPr="00092B6D">
        <w:rPr>
          <w:rFonts w:ascii="Times New Roman" w:hAnsi="Times New Roman" w:cs="Times New Roman"/>
          <w:sz w:val="24"/>
          <w:szCs w:val="24"/>
        </w:rPr>
        <w:t>5</w:t>
      </w:r>
      <w:r w:rsidRPr="00092B6D">
        <w:rPr>
          <w:rFonts w:ascii="Times New Roman" w:hAnsi="Times New Roman" w:cs="Times New Roman"/>
          <w:sz w:val="24"/>
          <w:szCs w:val="24"/>
        </w:rPr>
        <w:t xml:space="preserve">педагогов).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Среди них:</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«Почетный работник общего образования РФ»- </w:t>
      </w:r>
      <w:r w:rsidR="007C1667" w:rsidRPr="00092B6D">
        <w:rPr>
          <w:rFonts w:ascii="Times New Roman" w:hAnsi="Times New Roman" w:cs="Times New Roman"/>
          <w:sz w:val="24"/>
          <w:szCs w:val="24"/>
        </w:rPr>
        <w:t>6</w:t>
      </w:r>
      <w:r w:rsidRPr="00092B6D">
        <w:rPr>
          <w:rFonts w:ascii="Times New Roman" w:hAnsi="Times New Roman" w:cs="Times New Roman"/>
          <w:sz w:val="24"/>
          <w:szCs w:val="24"/>
        </w:rPr>
        <w:t xml:space="preserve"> чел. (</w:t>
      </w:r>
      <w:proofErr w:type="spellStart"/>
      <w:r w:rsidR="007C1667" w:rsidRPr="00092B6D">
        <w:rPr>
          <w:rFonts w:ascii="Times New Roman" w:hAnsi="Times New Roman" w:cs="Times New Roman"/>
          <w:sz w:val="24"/>
          <w:szCs w:val="24"/>
        </w:rPr>
        <w:t>Адиняева</w:t>
      </w:r>
      <w:proofErr w:type="spellEnd"/>
      <w:r w:rsidR="007C1667" w:rsidRPr="00092B6D">
        <w:rPr>
          <w:rFonts w:ascii="Times New Roman" w:hAnsi="Times New Roman" w:cs="Times New Roman"/>
          <w:sz w:val="24"/>
          <w:szCs w:val="24"/>
        </w:rPr>
        <w:t xml:space="preserve"> Л.Д., </w:t>
      </w:r>
      <w:proofErr w:type="spellStart"/>
      <w:r w:rsidRPr="00092B6D">
        <w:rPr>
          <w:rFonts w:ascii="Times New Roman" w:hAnsi="Times New Roman" w:cs="Times New Roman"/>
          <w:sz w:val="24"/>
          <w:szCs w:val="24"/>
        </w:rPr>
        <w:t>Клюс</w:t>
      </w:r>
      <w:proofErr w:type="spellEnd"/>
      <w:r w:rsidRPr="00092B6D">
        <w:rPr>
          <w:rFonts w:ascii="Times New Roman" w:hAnsi="Times New Roman" w:cs="Times New Roman"/>
          <w:sz w:val="24"/>
          <w:szCs w:val="24"/>
        </w:rPr>
        <w:t xml:space="preserve"> Н.В., </w:t>
      </w:r>
      <w:r w:rsidR="007C1667" w:rsidRPr="00092B6D">
        <w:rPr>
          <w:rFonts w:ascii="Times New Roman" w:hAnsi="Times New Roman" w:cs="Times New Roman"/>
          <w:sz w:val="24"/>
          <w:szCs w:val="24"/>
        </w:rPr>
        <w:t xml:space="preserve">Чернова Е.М., </w:t>
      </w:r>
      <w:proofErr w:type="spellStart"/>
      <w:r w:rsidR="007C1667" w:rsidRPr="00092B6D">
        <w:rPr>
          <w:rFonts w:ascii="Times New Roman" w:hAnsi="Times New Roman" w:cs="Times New Roman"/>
          <w:sz w:val="24"/>
          <w:szCs w:val="24"/>
        </w:rPr>
        <w:t>Ляховая</w:t>
      </w:r>
      <w:proofErr w:type="spellEnd"/>
      <w:r w:rsidR="007C1667" w:rsidRPr="00092B6D">
        <w:rPr>
          <w:rFonts w:ascii="Times New Roman" w:hAnsi="Times New Roman" w:cs="Times New Roman"/>
          <w:sz w:val="24"/>
          <w:szCs w:val="24"/>
        </w:rPr>
        <w:t xml:space="preserve"> Л.Ф., </w:t>
      </w:r>
      <w:proofErr w:type="spellStart"/>
      <w:r w:rsidR="007C1667" w:rsidRPr="00092B6D">
        <w:rPr>
          <w:rFonts w:ascii="Times New Roman" w:hAnsi="Times New Roman" w:cs="Times New Roman"/>
          <w:sz w:val="24"/>
          <w:szCs w:val="24"/>
        </w:rPr>
        <w:t>Магамаева</w:t>
      </w:r>
      <w:proofErr w:type="spellEnd"/>
      <w:r w:rsidR="007C1667" w:rsidRPr="00092B6D">
        <w:rPr>
          <w:rFonts w:ascii="Times New Roman" w:hAnsi="Times New Roman" w:cs="Times New Roman"/>
          <w:sz w:val="24"/>
          <w:szCs w:val="24"/>
        </w:rPr>
        <w:t xml:space="preserve"> Л.Ш., Иванова Р.В.)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«Заслуженный учитель РД» -1чел.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w:t>
      </w:r>
    </w:p>
    <w:p w:rsidR="0010049F" w:rsidRPr="00092B6D" w:rsidRDefault="0043175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Отличник образования РФ» - </w:t>
      </w:r>
      <w:r w:rsidR="00F857C1" w:rsidRPr="00092B6D">
        <w:rPr>
          <w:rFonts w:ascii="Times New Roman" w:hAnsi="Times New Roman" w:cs="Times New Roman"/>
          <w:sz w:val="24"/>
          <w:szCs w:val="24"/>
        </w:rPr>
        <w:t>1</w:t>
      </w:r>
      <w:r w:rsidR="0010049F" w:rsidRPr="00092B6D">
        <w:rPr>
          <w:rFonts w:ascii="Times New Roman" w:hAnsi="Times New Roman" w:cs="Times New Roman"/>
          <w:sz w:val="24"/>
          <w:szCs w:val="24"/>
        </w:rPr>
        <w:t xml:space="preserve"> чел. (Клюс Н.В.)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«Отличник образования РД»-   </w:t>
      </w:r>
      <w:r w:rsidR="0043175F" w:rsidRPr="00092B6D">
        <w:rPr>
          <w:rFonts w:ascii="Times New Roman" w:hAnsi="Times New Roman" w:cs="Times New Roman"/>
          <w:sz w:val="24"/>
          <w:szCs w:val="24"/>
        </w:rPr>
        <w:t>4</w:t>
      </w:r>
      <w:r w:rsidRPr="00092B6D">
        <w:rPr>
          <w:rFonts w:ascii="Times New Roman" w:hAnsi="Times New Roman" w:cs="Times New Roman"/>
          <w:sz w:val="24"/>
          <w:szCs w:val="24"/>
        </w:rPr>
        <w:t xml:space="preserve"> чел. (Тарасова К.Н.,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 Игнатова И.И.</w:t>
      </w:r>
      <w:r w:rsidR="0043175F" w:rsidRPr="00092B6D">
        <w:rPr>
          <w:rFonts w:ascii="Times New Roman" w:hAnsi="Times New Roman" w:cs="Times New Roman"/>
          <w:sz w:val="24"/>
          <w:szCs w:val="24"/>
        </w:rPr>
        <w:t>,   Камалова  Х.А.</w:t>
      </w:r>
      <w:r w:rsidRPr="00092B6D">
        <w:rPr>
          <w:rFonts w:ascii="Times New Roman" w:hAnsi="Times New Roman" w:cs="Times New Roman"/>
          <w:sz w:val="24"/>
          <w:szCs w:val="24"/>
        </w:rPr>
        <w:t>);</w:t>
      </w:r>
    </w:p>
    <w:p w:rsidR="00F857C1" w:rsidRPr="00092B6D" w:rsidRDefault="00932EB3"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w:t>
      </w:r>
      <w:r w:rsidR="0010049F" w:rsidRPr="00092B6D">
        <w:rPr>
          <w:rFonts w:ascii="Times New Roman" w:hAnsi="Times New Roman" w:cs="Times New Roman"/>
          <w:sz w:val="24"/>
          <w:szCs w:val="24"/>
        </w:rPr>
        <w:t>Учитель года</w:t>
      </w:r>
      <w:r w:rsidRPr="00092B6D">
        <w:rPr>
          <w:rFonts w:ascii="Times New Roman" w:hAnsi="Times New Roman" w:cs="Times New Roman"/>
          <w:sz w:val="24"/>
          <w:szCs w:val="24"/>
        </w:rPr>
        <w:t>»</w:t>
      </w:r>
      <w:r w:rsidR="0010049F" w:rsidRPr="00092B6D">
        <w:rPr>
          <w:rFonts w:ascii="Times New Roman" w:hAnsi="Times New Roman" w:cs="Times New Roman"/>
          <w:sz w:val="24"/>
          <w:szCs w:val="24"/>
        </w:rPr>
        <w:t xml:space="preserve"> - </w:t>
      </w:r>
      <w:r w:rsidR="003E3F0A" w:rsidRPr="00092B6D">
        <w:rPr>
          <w:rFonts w:ascii="Times New Roman" w:hAnsi="Times New Roman" w:cs="Times New Roman"/>
          <w:sz w:val="24"/>
          <w:szCs w:val="24"/>
        </w:rPr>
        <w:t>10</w:t>
      </w:r>
      <w:r w:rsidR="0010049F" w:rsidRPr="00092B6D">
        <w:rPr>
          <w:rFonts w:ascii="Times New Roman" w:hAnsi="Times New Roman" w:cs="Times New Roman"/>
          <w:sz w:val="24"/>
          <w:szCs w:val="24"/>
        </w:rPr>
        <w:t xml:space="preserve"> чел. </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Призеры конкурса « Самый классный, классный» - </w:t>
      </w:r>
      <w:r w:rsidR="003E3F0A" w:rsidRPr="00092B6D">
        <w:rPr>
          <w:rFonts w:ascii="Times New Roman" w:hAnsi="Times New Roman" w:cs="Times New Roman"/>
          <w:sz w:val="24"/>
          <w:szCs w:val="24"/>
        </w:rPr>
        <w:t>7</w:t>
      </w:r>
      <w:r w:rsidRPr="00092B6D">
        <w:rPr>
          <w:rFonts w:ascii="Times New Roman" w:hAnsi="Times New Roman" w:cs="Times New Roman"/>
          <w:sz w:val="24"/>
          <w:szCs w:val="24"/>
        </w:rPr>
        <w:t xml:space="preserve"> чел.</w:t>
      </w:r>
    </w:p>
    <w:p w:rsidR="000426A2" w:rsidRPr="00092B6D" w:rsidRDefault="000426A2" w:rsidP="00A22491">
      <w:pPr>
        <w:spacing w:after="0" w:line="240" w:lineRule="auto"/>
        <w:ind w:right="-456" w:firstLine="709"/>
        <w:jc w:val="center"/>
        <w:rPr>
          <w:rFonts w:ascii="Times New Roman" w:hAnsi="Times New Roman" w:cs="Times New Roman"/>
          <w:b/>
          <w:sz w:val="24"/>
          <w:szCs w:val="24"/>
        </w:rPr>
      </w:pPr>
    </w:p>
    <w:p w:rsidR="009D459A" w:rsidRPr="00092B6D" w:rsidRDefault="009D459A" w:rsidP="00A22491">
      <w:pPr>
        <w:spacing w:after="0" w:line="240" w:lineRule="auto"/>
        <w:ind w:right="-456" w:firstLine="709"/>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Участие в конкурсах </w:t>
      </w:r>
      <w:r w:rsidR="00910E44" w:rsidRPr="00092B6D">
        <w:rPr>
          <w:rFonts w:ascii="Times New Roman" w:hAnsi="Times New Roman" w:cs="Times New Roman"/>
          <w:b/>
          <w:sz w:val="24"/>
          <w:szCs w:val="24"/>
        </w:rPr>
        <w:t xml:space="preserve"> профессионального мастерства.</w:t>
      </w:r>
    </w:p>
    <w:p w:rsidR="000426A2" w:rsidRPr="00092B6D" w:rsidRDefault="000426A2" w:rsidP="00A22491">
      <w:pPr>
        <w:spacing w:after="0" w:line="240" w:lineRule="auto"/>
        <w:ind w:right="-456" w:firstLine="709"/>
        <w:jc w:val="center"/>
        <w:rPr>
          <w:rFonts w:ascii="Times New Roman" w:hAnsi="Times New Roman" w:cs="Times New Roman"/>
          <w:b/>
          <w:sz w:val="24"/>
          <w:szCs w:val="24"/>
        </w:rPr>
      </w:pPr>
    </w:p>
    <w:p w:rsidR="00696D6F" w:rsidRPr="00092B6D" w:rsidRDefault="00696D6F" w:rsidP="0028454D">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МКОУ КГ №1 активно участвует в конкурсах профессионального мастерства:</w:t>
      </w:r>
    </w:p>
    <w:p w:rsidR="00917CEC" w:rsidRPr="00092B6D" w:rsidRDefault="00917CEC" w:rsidP="000426A2">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2016-2017 учебный год.</w:t>
      </w:r>
    </w:p>
    <w:p w:rsidR="00917CEC" w:rsidRPr="00092B6D" w:rsidRDefault="00917CEC" w:rsidP="00917CEC">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конкурсе «Самый классный, классный…»  классный руководитель   7 «б»   класса Баранова Анастасия Александровна  заняла почетное второе место.</w:t>
      </w:r>
    </w:p>
    <w:p w:rsidR="00917CEC" w:rsidRPr="00092B6D" w:rsidRDefault="00917CEC" w:rsidP="00917CEC">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зональном этапе республиканского конкурса «Учитель года - 2016»  второе  почетное место заняла учитель  начальных классов Мастеркова Светлана Петровна, </w:t>
      </w:r>
    </w:p>
    <w:p w:rsidR="00405871" w:rsidRPr="00092B6D" w:rsidRDefault="00917CEC" w:rsidP="0040587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этапе конкурса «Учитель года - 2016»  </w:t>
      </w:r>
      <w:proofErr w:type="spellStart"/>
      <w:r w:rsidRPr="00092B6D">
        <w:rPr>
          <w:rFonts w:ascii="Times New Roman" w:hAnsi="Times New Roman" w:cs="Times New Roman"/>
          <w:sz w:val="24"/>
          <w:szCs w:val="24"/>
        </w:rPr>
        <w:t>Мастеркова</w:t>
      </w:r>
      <w:proofErr w:type="spellEnd"/>
      <w:r w:rsidRPr="00092B6D">
        <w:rPr>
          <w:rFonts w:ascii="Times New Roman" w:hAnsi="Times New Roman" w:cs="Times New Roman"/>
          <w:sz w:val="24"/>
          <w:szCs w:val="24"/>
        </w:rPr>
        <w:t xml:space="preserve"> Светлана </w:t>
      </w:r>
      <w:proofErr w:type="spellStart"/>
      <w:r w:rsidRPr="00092B6D">
        <w:rPr>
          <w:rFonts w:ascii="Times New Roman" w:hAnsi="Times New Roman" w:cs="Times New Roman"/>
          <w:sz w:val="24"/>
          <w:szCs w:val="24"/>
        </w:rPr>
        <w:t>Петровназаняла</w:t>
      </w:r>
      <w:proofErr w:type="spellEnd"/>
      <w:r w:rsidRPr="00092B6D">
        <w:rPr>
          <w:rFonts w:ascii="Times New Roman" w:hAnsi="Times New Roman" w:cs="Times New Roman"/>
          <w:sz w:val="24"/>
          <w:szCs w:val="24"/>
        </w:rPr>
        <w:t xml:space="preserve"> почетное третье   место. </w:t>
      </w:r>
    </w:p>
    <w:p w:rsidR="008C629B" w:rsidRPr="00092B6D" w:rsidRDefault="008C629B" w:rsidP="0040587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lastRenderedPageBreak/>
        <w:t>- в первом республиканском конкурсе «Лучший молодой специалист-2017» учитель английского языка Попова Т.А. стала призером.</w:t>
      </w:r>
    </w:p>
    <w:p w:rsidR="00405871" w:rsidRPr="00092B6D" w:rsidRDefault="00405871" w:rsidP="00405871">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2016»  гимназия №1 признана победителем.</w:t>
      </w:r>
    </w:p>
    <w:p w:rsidR="004A4C04" w:rsidRPr="00092B6D" w:rsidRDefault="00405871" w:rsidP="004A4C04">
      <w:pPr>
        <w:shd w:val="clear" w:color="auto" w:fill="FFFFFF"/>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12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A4C04" w:rsidRPr="00092B6D" w:rsidRDefault="004A4C04" w:rsidP="004A4C04">
      <w:pPr>
        <w:shd w:val="clear" w:color="auto" w:fill="FFFFFF"/>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2017 году победителями  конкурса «Лучший учитель РФ» стала учитель немецкого  языка  Камалова </w:t>
      </w:r>
      <w:proofErr w:type="spellStart"/>
      <w:r w:rsidRPr="00092B6D">
        <w:rPr>
          <w:rFonts w:ascii="Times New Roman" w:hAnsi="Times New Roman" w:cs="Times New Roman"/>
          <w:sz w:val="24"/>
          <w:szCs w:val="24"/>
        </w:rPr>
        <w:t>ХадижатАсбеговна</w:t>
      </w:r>
      <w:proofErr w:type="spellEnd"/>
      <w:r w:rsidRPr="00092B6D">
        <w:rPr>
          <w:rFonts w:ascii="Times New Roman" w:hAnsi="Times New Roman" w:cs="Times New Roman"/>
          <w:sz w:val="24"/>
          <w:szCs w:val="24"/>
        </w:rPr>
        <w:t>.</w:t>
      </w:r>
    </w:p>
    <w:p w:rsidR="00072485" w:rsidRPr="00092B6D" w:rsidRDefault="00072485" w:rsidP="00072485">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2017-2018 учебный год.</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этапе республиканского конкурса «Учитель года - 2017»  первое  почетное место заняла учитель  английского языка Попова Т.А.</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этапе республиканского конкурса «Учитель года - 2017»  </w:t>
      </w:r>
      <w:proofErr w:type="spellStart"/>
      <w:r w:rsidRPr="00092B6D">
        <w:rPr>
          <w:rFonts w:ascii="Times New Roman" w:hAnsi="Times New Roman" w:cs="Times New Roman"/>
          <w:sz w:val="24"/>
          <w:szCs w:val="24"/>
        </w:rPr>
        <w:t>второепочетное</w:t>
      </w:r>
      <w:proofErr w:type="spellEnd"/>
      <w:r w:rsidRPr="00092B6D">
        <w:rPr>
          <w:rFonts w:ascii="Times New Roman" w:hAnsi="Times New Roman" w:cs="Times New Roman"/>
          <w:sz w:val="24"/>
          <w:szCs w:val="24"/>
        </w:rPr>
        <w:t xml:space="preserve"> место заняла учитель  английского языка Попова Т.А.</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первом республиканском конкурсе «Лучший учитель русского языка» учитель – филолог </w:t>
      </w:r>
      <w:proofErr w:type="spellStart"/>
      <w:r w:rsidRPr="00092B6D">
        <w:rPr>
          <w:rFonts w:ascii="Times New Roman" w:hAnsi="Times New Roman" w:cs="Times New Roman"/>
          <w:sz w:val="24"/>
          <w:szCs w:val="24"/>
        </w:rPr>
        <w:t>Ляховая</w:t>
      </w:r>
      <w:proofErr w:type="spellEnd"/>
      <w:r w:rsidRPr="00092B6D">
        <w:rPr>
          <w:rFonts w:ascii="Times New Roman" w:hAnsi="Times New Roman" w:cs="Times New Roman"/>
          <w:sz w:val="24"/>
          <w:szCs w:val="24"/>
        </w:rPr>
        <w:t xml:space="preserve"> Л.Ф стала победителем.</w:t>
      </w:r>
    </w:p>
    <w:p w:rsidR="00072485"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первом республиканском конкурсе «Лучший инновационный урок музыки» учитель </w:t>
      </w:r>
      <w:proofErr w:type="spellStart"/>
      <w:r w:rsidRPr="00092B6D">
        <w:rPr>
          <w:rFonts w:ascii="Times New Roman" w:hAnsi="Times New Roman" w:cs="Times New Roman"/>
          <w:sz w:val="24"/>
          <w:szCs w:val="24"/>
        </w:rPr>
        <w:t>Иноземцева</w:t>
      </w:r>
      <w:proofErr w:type="spellEnd"/>
      <w:r w:rsidRPr="00092B6D">
        <w:rPr>
          <w:rFonts w:ascii="Times New Roman" w:hAnsi="Times New Roman" w:cs="Times New Roman"/>
          <w:sz w:val="24"/>
          <w:szCs w:val="24"/>
        </w:rPr>
        <w:t xml:space="preserve">  А.Л. заняла первое место,</w:t>
      </w:r>
    </w:p>
    <w:p w:rsidR="00347CBA" w:rsidRPr="00092B6D" w:rsidRDefault="00072485"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республиканском конкурсе « Современные инновационные технологии в образовании» учитель истории и обществознания </w:t>
      </w:r>
      <w:r w:rsidR="00347CBA" w:rsidRPr="00092B6D">
        <w:rPr>
          <w:rFonts w:ascii="Times New Roman" w:hAnsi="Times New Roman" w:cs="Times New Roman"/>
          <w:sz w:val="24"/>
          <w:szCs w:val="24"/>
        </w:rPr>
        <w:t>Хайбулаев</w:t>
      </w:r>
    </w:p>
    <w:p w:rsidR="00072485" w:rsidRPr="00092B6D" w:rsidRDefault="00347CBA" w:rsidP="00072485">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И.А. занял второе место.</w:t>
      </w:r>
    </w:p>
    <w:p w:rsidR="00072485" w:rsidRPr="00092B6D" w:rsidRDefault="00072485" w:rsidP="00072485">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2017»  гимназия №1 признана победителем.</w:t>
      </w:r>
    </w:p>
    <w:p w:rsidR="00917CEC" w:rsidRPr="00092B6D" w:rsidRDefault="00072485" w:rsidP="000426A2">
      <w:pPr>
        <w:shd w:val="clear" w:color="auto" w:fill="FFFFFF"/>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t>1</w:t>
      </w:r>
      <w:r w:rsidR="004A4C04" w:rsidRPr="00092B6D">
        <w:rPr>
          <w:rFonts w:ascii="Times New Roman" w:hAnsi="Times New Roman" w:cs="Times New Roman"/>
          <w:sz w:val="24"/>
          <w:szCs w:val="24"/>
        </w:rPr>
        <w:t>2</w:t>
      </w:r>
      <w:r w:rsidRPr="00092B6D">
        <w:rPr>
          <w:rFonts w:ascii="Times New Roman" w:hAnsi="Times New Roman" w:cs="Times New Roman"/>
          <w:sz w:val="24"/>
          <w:szCs w:val="24"/>
        </w:rPr>
        <w:t xml:space="preserve">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3175F" w:rsidRPr="00092B6D" w:rsidRDefault="0043175F" w:rsidP="0043175F">
      <w:pPr>
        <w:shd w:val="clear" w:color="auto" w:fill="FFFFFF"/>
        <w:spacing w:line="240" w:lineRule="auto"/>
        <w:jc w:val="both"/>
        <w:rPr>
          <w:rFonts w:ascii="Times New Roman" w:hAnsi="Times New Roman" w:cs="Times New Roman"/>
          <w:sz w:val="24"/>
          <w:szCs w:val="24"/>
          <w:u w:val="single"/>
        </w:rPr>
      </w:pPr>
      <w:r w:rsidRPr="00092B6D">
        <w:rPr>
          <w:rFonts w:ascii="Times New Roman" w:hAnsi="Times New Roman" w:cs="Times New Roman"/>
          <w:sz w:val="24"/>
          <w:szCs w:val="24"/>
          <w:u w:val="single"/>
        </w:rPr>
        <w:t>2018-2019 учебный год.</w:t>
      </w:r>
    </w:p>
    <w:p w:rsidR="00330A60" w:rsidRPr="00092B6D" w:rsidRDefault="00330A60" w:rsidP="00330A60">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муниципальном   конкурсе «Самый классный, классный…»  классный руководитель   3 «б»   класса Московкина Лариса Александровна заняла почетное </w:t>
      </w:r>
      <w:r w:rsidR="007C3E15" w:rsidRPr="00092B6D">
        <w:rPr>
          <w:rFonts w:ascii="Times New Roman" w:hAnsi="Times New Roman" w:cs="Times New Roman"/>
          <w:sz w:val="24"/>
          <w:szCs w:val="24"/>
        </w:rPr>
        <w:t>третье</w:t>
      </w:r>
      <w:r w:rsidRPr="00092B6D">
        <w:rPr>
          <w:rFonts w:ascii="Times New Roman" w:hAnsi="Times New Roman" w:cs="Times New Roman"/>
          <w:sz w:val="24"/>
          <w:szCs w:val="24"/>
        </w:rPr>
        <w:t xml:space="preserve"> место.</w:t>
      </w:r>
    </w:p>
    <w:p w:rsidR="0043175F" w:rsidRPr="00092B6D" w:rsidRDefault="0043175F" w:rsidP="0043175F">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муниципальном этапе республиканского конкурса «Учитель года - 201</w:t>
      </w:r>
      <w:r w:rsidR="008E3AE6" w:rsidRPr="00092B6D">
        <w:rPr>
          <w:rFonts w:ascii="Times New Roman" w:hAnsi="Times New Roman" w:cs="Times New Roman"/>
          <w:sz w:val="24"/>
          <w:szCs w:val="24"/>
        </w:rPr>
        <w:t>9</w:t>
      </w:r>
      <w:r w:rsidRPr="00092B6D">
        <w:rPr>
          <w:rFonts w:ascii="Times New Roman" w:hAnsi="Times New Roman" w:cs="Times New Roman"/>
          <w:sz w:val="24"/>
          <w:szCs w:val="24"/>
        </w:rPr>
        <w:t xml:space="preserve">»  первое  почетное место занял учитель  </w:t>
      </w:r>
      <w:r w:rsidR="008E3AE6" w:rsidRPr="00092B6D">
        <w:rPr>
          <w:rFonts w:ascii="Times New Roman" w:hAnsi="Times New Roman" w:cs="Times New Roman"/>
          <w:sz w:val="24"/>
          <w:szCs w:val="24"/>
        </w:rPr>
        <w:t xml:space="preserve">истории и обществознания </w:t>
      </w:r>
      <w:r w:rsidR="00C72000" w:rsidRPr="00092B6D">
        <w:rPr>
          <w:rFonts w:ascii="Times New Roman" w:hAnsi="Times New Roman" w:cs="Times New Roman"/>
          <w:sz w:val="24"/>
          <w:szCs w:val="24"/>
        </w:rPr>
        <w:t>Хайбулаев И.А.</w:t>
      </w:r>
    </w:p>
    <w:p w:rsidR="0043175F" w:rsidRPr="00092B6D" w:rsidRDefault="0043175F" w:rsidP="00672E66">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в республиканском  этапе республиканского конкурса «Учитель года - 201</w:t>
      </w:r>
      <w:r w:rsidR="00C72000" w:rsidRPr="00092B6D">
        <w:rPr>
          <w:rFonts w:ascii="Times New Roman" w:hAnsi="Times New Roman" w:cs="Times New Roman"/>
          <w:sz w:val="24"/>
          <w:szCs w:val="24"/>
        </w:rPr>
        <w:t>9</w:t>
      </w:r>
      <w:r w:rsidRPr="00092B6D">
        <w:rPr>
          <w:rFonts w:ascii="Times New Roman" w:hAnsi="Times New Roman" w:cs="Times New Roman"/>
          <w:sz w:val="24"/>
          <w:szCs w:val="24"/>
        </w:rPr>
        <w:t xml:space="preserve">»  </w:t>
      </w:r>
      <w:r w:rsidR="00C72000" w:rsidRPr="00092B6D">
        <w:rPr>
          <w:rFonts w:ascii="Times New Roman" w:hAnsi="Times New Roman" w:cs="Times New Roman"/>
          <w:sz w:val="24"/>
          <w:szCs w:val="24"/>
        </w:rPr>
        <w:t>третье</w:t>
      </w:r>
      <w:r w:rsidRPr="00092B6D">
        <w:rPr>
          <w:rFonts w:ascii="Times New Roman" w:hAnsi="Times New Roman" w:cs="Times New Roman"/>
          <w:sz w:val="24"/>
          <w:szCs w:val="24"/>
        </w:rPr>
        <w:t xml:space="preserve"> почетное место </w:t>
      </w:r>
      <w:r w:rsidR="00C72000" w:rsidRPr="00092B6D">
        <w:rPr>
          <w:rFonts w:ascii="Times New Roman" w:hAnsi="Times New Roman" w:cs="Times New Roman"/>
          <w:sz w:val="24"/>
          <w:szCs w:val="24"/>
        </w:rPr>
        <w:t>занял учитель  истории и обществознания Хайбулаев И.А.</w:t>
      </w:r>
    </w:p>
    <w:p w:rsidR="0043175F" w:rsidRPr="00092B6D" w:rsidRDefault="0043175F" w:rsidP="0043175F">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По итогам муниципального конкурса «Лучшее образовательное  учреждение года – 201</w:t>
      </w:r>
      <w:r w:rsidR="00C72000" w:rsidRPr="00092B6D">
        <w:rPr>
          <w:rFonts w:ascii="Times New Roman" w:hAnsi="Times New Roman" w:cs="Times New Roman"/>
          <w:sz w:val="24"/>
          <w:szCs w:val="24"/>
        </w:rPr>
        <w:t>8</w:t>
      </w:r>
      <w:r w:rsidRPr="00092B6D">
        <w:rPr>
          <w:rFonts w:ascii="Times New Roman" w:hAnsi="Times New Roman" w:cs="Times New Roman"/>
          <w:sz w:val="24"/>
          <w:szCs w:val="24"/>
        </w:rPr>
        <w:t>»  гимназия №1 признана победителем.</w:t>
      </w:r>
    </w:p>
    <w:p w:rsidR="0043175F" w:rsidRPr="00092B6D" w:rsidRDefault="0043175F" w:rsidP="0043175F">
      <w:pPr>
        <w:shd w:val="clear" w:color="auto" w:fill="FFFFFF"/>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t>1</w:t>
      </w:r>
      <w:r w:rsidR="00C72000" w:rsidRPr="00092B6D">
        <w:rPr>
          <w:rFonts w:ascii="Times New Roman" w:hAnsi="Times New Roman" w:cs="Times New Roman"/>
          <w:sz w:val="24"/>
          <w:szCs w:val="24"/>
        </w:rPr>
        <w:t>5</w:t>
      </w:r>
      <w:r w:rsidRPr="00092B6D">
        <w:rPr>
          <w:rFonts w:ascii="Times New Roman" w:hAnsi="Times New Roman" w:cs="Times New Roman"/>
          <w:sz w:val="24"/>
          <w:szCs w:val="24"/>
        </w:rPr>
        <w:t xml:space="preserve"> педагогов МКОУ КГ №1 являются членами Ассоциации интерактивного образования Республики Дагестан, председателем которой является учитель английского языка Махмудова А.Ж. В рамках работы данной ассоциации учителя гимназии №1 в течение года принимали активное участие в семинарах, мастер-классах, проводимых в г. Махачкале</w:t>
      </w:r>
    </w:p>
    <w:p w:rsidR="0043175F" w:rsidRPr="00092B6D" w:rsidRDefault="0043175F" w:rsidP="000426A2">
      <w:pPr>
        <w:shd w:val="clear" w:color="auto" w:fill="FFFFFF"/>
        <w:spacing w:line="240" w:lineRule="auto"/>
        <w:jc w:val="both"/>
        <w:rPr>
          <w:rFonts w:ascii="Times New Roman" w:hAnsi="Times New Roman" w:cs="Times New Roman"/>
          <w:sz w:val="24"/>
          <w:szCs w:val="24"/>
        </w:rPr>
      </w:pPr>
    </w:p>
    <w:p w:rsidR="00330A60" w:rsidRPr="00092B6D" w:rsidRDefault="00330A60" w:rsidP="00CA45E5">
      <w:pPr>
        <w:shd w:val="clear" w:color="auto" w:fill="FFFFFF"/>
        <w:spacing w:line="240" w:lineRule="auto"/>
        <w:jc w:val="center"/>
        <w:rPr>
          <w:rFonts w:ascii="Times New Roman" w:hAnsi="Times New Roman" w:cs="Times New Roman"/>
          <w:b/>
          <w:sz w:val="24"/>
          <w:szCs w:val="24"/>
        </w:rPr>
      </w:pPr>
    </w:p>
    <w:p w:rsidR="00330A60" w:rsidRPr="00092B6D" w:rsidRDefault="00330A60" w:rsidP="00CA45E5">
      <w:pPr>
        <w:shd w:val="clear" w:color="auto" w:fill="FFFFFF"/>
        <w:spacing w:line="240" w:lineRule="auto"/>
        <w:jc w:val="center"/>
        <w:rPr>
          <w:rFonts w:ascii="Times New Roman" w:hAnsi="Times New Roman" w:cs="Times New Roman"/>
          <w:b/>
          <w:sz w:val="24"/>
          <w:szCs w:val="24"/>
        </w:rPr>
      </w:pPr>
    </w:p>
    <w:p w:rsidR="00CA45E5" w:rsidRPr="00092B6D" w:rsidRDefault="00F4290D" w:rsidP="00CA45E5">
      <w:pPr>
        <w:shd w:val="clear" w:color="auto" w:fill="FFFFFF"/>
        <w:spacing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Публикации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6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«Школьники почтили память жертв терактов»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13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«Мы за мир во всём мире»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3.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«Лучший учитель русского языка в Дагестане» Учитель русского языка и литературы </w:t>
      </w:r>
      <w:proofErr w:type="spellStart"/>
      <w:r w:rsidRPr="00092B6D">
        <w:rPr>
          <w:rFonts w:ascii="Times New Roman" w:hAnsi="Times New Roman" w:cs="Times New Roman"/>
        </w:rPr>
        <w:t>кизлярской</w:t>
      </w:r>
      <w:proofErr w:type="spellEnd"/>
      <w:r w:rsidRPr="00092B6D">
        <w:rPr>
          <w:rFonts w:ascii="Times New Roman" w:hAnsi="Times New Roman" w:cs="Times New Roman"/>
        </w:rPr>
        <w:t xml:space="preserve"> гимназии №1 Людмила Фёдоровна </w:t>
      </w:r>
      <w:proofErr w:type="spellStart"/>
      <w:r w:rsidRPr="00092B6D">
        <w:rPr>
          <w:rFonts w:ascii="Times New Roman" w:hAnsi="Times New Roman" w:cs="Times New Roman"/>
        </w:rPr>
        <w:t>Ляховая</w:t>
      </w:r>
      <w:proofErr w:type="spellEnd"/>
      <w:r w:rsidRPr="00092B6D">
        <w:rPr>
          <w:rFonts w:ascii="Times New Roman" w:hAnsi="Times New Roman" w:cs="Times New Roman"/>
        </w:rPr>
        <w:t xml:space="preserve"> победила на республиканском конкурсе «Лучший учитель русского языка РД».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4.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«Поэзии волнующие строки» Городской конкурс чтецов.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5. «Орлёнок. Дагестан» 27 сентября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«Юный чтец с родины Багратиона» -</w:t>
      </w:r>
      <w:proofErr w:type="spellStart"/>
      <w:r w:rsidRPr="00092B6D">
        <w:rPr>
          <w:rFonts w:ascii="Times New Roman" w:hAnsi="Times New Roman" w:cs="Times New Roman"/>
        </w:rPr>
        <w:t>Хавсат</w:t>
      </w:r>
      <w:proofErr w:type="spellEnd"/>
      <w:r w:rsidRPr="00092B6D">
        <w:rPr>
          <w:rFonts w:ascii="Times New Roman" w:hAnsi="Times New Roman" w:cs="Times New Roman"/>
        </w:rPr>
        <w:t xml:space="preserve"> Магомедова, 4а класс,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гимназия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6.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4 октября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«Большой России малый уголок»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«По улочкам старого Кизляра»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18 октября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«И Терек, и Кизляр есть в жизни у меня» -Т.Иванова, заслуженный работник культуры РД.</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«Юные чтецы на высоте» - Л.Серов.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«Работа юного </w:t>
      </w:r>
      <w:proofErr w:type="spellStart"/>
      <w:r w:rsidRPr="00092B6D">
        <w:rPr>
          <w:rFonts w:ascii="Times New Roman" w:hAnsi="Times New Roman" w:cs="Times New Roman"/>
        </w:rPr>
        <w:t>кизлярца</w:t>
      </w:r>
      <w:proofErr w:type="spellEnd"/>
      <w:r w:rsidRPr="00092B6D">
        <w:rPr>
          <w:rFonts w:ascii="Times New Roman" w:hAnsi="Times New Roman" w:cs="Times New Roman"/>
        </w:rPr>
        <w:t>- среди лучших»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«Праздник белых журавлей» - </w:t>
      </w:r>
      <w:proofErr w:type="spellStart"/>
      <w:r w:rsidRPr="00092B6D">
        <w:rPr>
          <w:rFonts w:ascii="Times New Roman" w:hAnsi="Times New Roman" w:cs="Times New Roman"/>
        </w:rPr>
        <w:t>А.Лойко</w:t>
      </w:r>
      <w:proofErr w:type="spellEnd"/>
      <w:r w:rsidRPr="00092B6D">
        <w:rPr>
          <w:rFonts w:ascii="Times New Roman" w:hAnsi="Times New Roman" w:cs="Times New Roman"/>
        </w:rPr>
        <w:t xml:space="preserve">, методист по научно-просветительской деятельности выставочного зала «Истории </w:t>
      </w:r>
      <w:proofErr w:type="spellStart"/>
      <w:r w:rsidRPr="00092B6D">
        <w:rPr>
          <w:rFonts w:ascii="Times New Roman" w:hAnsi="Times New Roman" w:cs="Times New Roman"/>
        </w:rPr>
        <w:t>Нижне-Терского</w:t>
      </w:r>
      <w:proofErr w:type="spellEnd"/>
      <w:r w:rsidRPr="00092B6D">
        <w:rPr>
          <w:rFonts w:ascii="Times New Roman" w:hAnsi="Times New Roman" w:cs="Times New Roman"/>
        </w:rPr>
        <w:t xml:space="preserve"> казачества» музея современной истории.</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9.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9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«Россия  - священная наша держава» -  </w:t>
      </w:r>
      <w:proofErr w:type="spellStart"/>
      <w:r w:rsidRPr="00092B6D">
        <w:rPr>
          <w:rFonts w:ascii="Times New Roman" w:hAnsi="Times New Roman" w:cs="Times New Roman"/>
        </w:rPr>
        <w:t>Е.Ветрова</w:t>
      </w:r>
      <w:proofErr w:type="spellEnd"/>
      <w:r w:rsidRPr="00092B6D">
        <w:rPr>
          <w:rFonts w:ascii="Times New Roman" w:hAnsi="Times New Roman" w:cs="Times New Roman"/>
        </w:rPr>
        <w:t>, главный библиотекарь.</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10.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15 ноября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«Награда за вклад в полезное дело»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11.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6 декабря 2018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 xml:space="preserve"> «Всё на земле от материнских рук» - </w:t>
      </w:r>
      <w:proofErr w:type="spellStart"/>
      <w:r w:rsidRPr="00092B6D">
        <w:rPr>
          <w:rFonts w:ascii="Times New Roman" w:hAnsi="Times New Roman" w:cs="Times New Roman"/>
        </w:rPr>
        <w:t>Н.Прядкина</w:t>
      </w:r>
      <w:proofErr w:type="spellEnd"/>
      <w:r w:rsidRPr="00092B6D">
        <w:rPr>
          <w:rFonts w:ascii="Times New Roman" w:hAnsi="Times New Roman" w:cs="Times New Roman"/>
        </w:rPr>
        <w:t>, заведующая Центральной библиотекой.</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«Единственной маме на свете»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12. «Учитель Дагестана», 17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«В Новый год без долгов»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13.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№1,2 от 11 января 2019 года.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«Обладатель гранта главы Дагестана» - С.Салихова.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«Чествовали победителей» - </w:t>
      </w:r>
      <w:proofErr w:type="spellStart"/>
      <w:r w:rsidRPr="00092B6D">
        <w:rPr>
          <w:rFonts w:ascii="Times New Roman" w:hAnsi="Times New Roman" w:cs="Times New Roman"/>
        </w:rPr>
        <w:t>И.Купавина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14.»</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№3.  17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«Шахматы в Кизляре- 2018 год» - Л.Никитин.</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«Экскурсия в войсковую часть» - Оксана </w:t>
      </w:r>
      <w:proofErr w:type="spellStart"/>
      <w:r w:rsidRPr="00092B6D">
        <w:rPr>
          <w:rFonts w:ascii="Times New Roman" w:hAnsi="Times New Roman" w:cs="Times New Roman"/>
        </w:rPr>
        <w:t>Журова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«Учим детей помогать другим»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 города Кизляра.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налоговая инспекция распахнула двери для школьников» - Пресс-служба МРИ ФНС России 315 по РД.</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15.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№4 от 24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«Край, в котором я живу»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детского творчества.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16.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№5, 31 января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«Ты в сердце моём, Дагестан»  Конкурс -  Л.Серов.</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№7, 14 февраля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«Заседание клуба «Патриот» - Пресс-служба Администрации ГО «город Кизляр»</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«Самый классный </w:t>
      </w:r>
      <w:proofErr w:type="spellStart"/>
      <w:r w:rsidRPr="00092B6D">
        <w:rPr>
          <w:rFonts w:ascii="Times New Roman" w:hAnsi="Times New Roman" w:cs="Times New Roman"/>
        </w:rPr>
        <w:t>классный</w:t>
      </w:r>
      <w:proofErr w:type="spellEnd"/>
      <w:r w:rsidRPr="00092B6D">
        <w:rPr>
          <w:rFonts w:ascii="Times New Roman" w:hAnsi="Times New Roman" w:cs="Times New Roman"/>
        </w:rPr>
        <w:t xml:space="preserve"> -2019» -  </w:t>
      </w:r>
      <w:proofErr w:type="spellStart"/>
      <w:r w:rsidRPr="00092B6D">
        <w:rPr>
          <w:rFonts w:ascii="Times New Roman" w:hAnsi="Times New Roman" w:cs="Times New Roman"/>
        </w:rPr>
        <w:t>Н.Семенченко</w:t>
      </w:r>
      <w:proofErr w:type="spellEnd"/>
      <w:r w:rsidRPr="00092B6D">
        <w:rPr>
          <w:rFonts w:ascii="Times New Roman" w:hAnsi="Times New Roman" w:cs="Times New Roman"/>
        </w:rPr>
        <w:t>, методист МКУ УО г.Кизляра.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«Незатихающая боль» - Л.Слепокурова, главный библиотекарь центральной библиотеки.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«Святые вечера» - </w:t>
      </w:r>
      <w:proofErr w:type="spellStart"/>
      <w:r w:rsidRPr="00092B6D">
        <w:rPr>
          <w:rFonts w:ascii="Times New Roman" w:hAnsi="Times New Roman" w:cs="Times New Roman"/>
        </w:rPr>
        <w:t>А.Лойко</w:t>
      </w:r>
      <w:proofErr w:type="spellEnd"/>
      <w:r w:rsidRPr="00092B6D">
        <w:rPr>
          <w:rFonts w:ascii="Times New Roman" w:hAnsi="Times New Roman" w:cs="Times New Roman"/>
        </w:rPr>
        <w:t xml:space="preserve">, методист выставочного зала «История </w:t>
      </w:r>
      <w:proofErr w:type="spellStart"/>
      <w:r w:rsidRPr="00092B6D">
        <w:rPr>
          <w:rFonts w:ascii="Times New Roman" w:hAnsi="Times New Roman" w:cs="Times New Roman"/>
        </w:rPr>
        <w:t>Нижне-Терского</w:t>
      </w:r>
      <w:proofErr w:type="spellEnd"/>
      <w:r w:rsidRPr="00092B6D">
        <w:rPr>
          <w:rFonts w:ascii="Times New Roman" w:hAnsi="Times New Roman" w:cs="Times New Roman"/>
        </w:rPr>
        <w:t xml:space="preserve"> казачества» филиала музея современной истории города.</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№11, 14 марта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«Умники и умницы» - В.Присяжная, методист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«Стихов пленительная сладость» -  Л.Слепокурова, гл. библиотекарь ЦБ, руководитель поэтического клуба «Взлёт»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19.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№14, 4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«Когда мы вместе!»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«Первенство города по волейболу среди девушек»</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20.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№15,  11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«Приз за лучший дом для птиц» -  </w:t>
      </w:r>
      <w:proofErr w:type="spellStart"/>
      <w:r w:rsidRPr="00092B6D">
        <w:rPr>
          <w:rFonts w:ascii="Times New Roman" w:hAnsi="Times New Roman" w:cs="Times New Roman"/>
        </w:rPr>
        <w:t>О.Анатольева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«Спасибо за помощь» Благодарность - Н.А.Боровикова, директор гимназии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21. «Дагестанская правда», №90-116, 16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«Состязательность рождает профессионализм» Учитель года Дагестана -2019.</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22.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№16, 18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w:t>
      </w:r>
      <w:proofErr w:type="spellStart"/>
      <w:r w:rsidRPr="00092B6D">
        <w:rPr>
          <w:rFonts w:ascii="Times New Roman" w:hAnsi="Times New Roman" w:cs="Times New Roman"/>
        </w:rPr>
        <w:t>Кизлярские</w:t>
      </w:r>
      <w:proofErr w:type="spellEnd"/>
      <w:r w:rsidRPr="00092B6D">
        <w:rPr>
          <w:rFonts w:ascii="Times New Roman" w:hAnsi="Times New Roman" w:cs="Times New Roman"/>
        </w:rPr>
        <w:t xml:space="preserve"> звёздочки» Конкурс эстрадной песни - Оксана </w:t>
      </w:r>
      <w:proofErr w:type="spellStart"/>
      <w:r w:rsidRPr="00092B6D">
        <w:rPr>
          <w:rFonts w:ascii="Times New Roman" w:hAnsi="Times New Roman" w:cs="Times New Roman"/>
        </w:rPr>
        <w:t>Журова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«Конкурс исследовательских работ» - </w:t>
      </w:r>
      <w:proofErr w:type="spellStart"/>
      <w:r w:rsidRPr="00092B6D">
        <w:rPr>
          <w:rFonts w:ascii="Times New Roman" w:hAnsi="Times New Roman" w:cs="Times New Roman"/>
        </w:rPr>
        <w:t>Е.Жильцова</w:t>
      </w:r>
      <w:proofErr w:type="spellEnd"/>
      <w:r w:rsidRPr="00092B6D">
        <w:rPr>
          <w:rFonts w:ascii="Times New Roman" w:hAnsi="Times New Roman" w:cs="Times New Roman"/>
        </w:rPr>
        <w:t>, директор ДДТ.</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23. «Учитель Дагестана», №8, 23 апреля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«В финале- пятёрка лучших!» Учитель года -  </w:t>
      </w:r>
      <w:proofErr w:type="spellStart"/>
      <w:r w:rsidRPr="00092B6D">
        <w:rPr>
          <w:rFonts w:ascii="Times New Roman" w:hAnsi="Times New Roman" w:cs="Times New Roman"/>
        </w:rPr>
        <w:t>К.Алибекова</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24. «</w:t>
      </w:r>
      <w:proofErr w:type="spellStart"/>
      <w:r w:rsidRPr="00092B6D">
        <w:rPr>
          <w:rFonts w:ascii="Times New Roman" w:hAnsi="Times New Roman" w:cs="Times New Roman"/>
        </w:rPr>
        <w:t>Кизлярскачя</w:t>
      </w:r>
      <w:proofErr w:type="spellEnd"/>
      <w:r w:rsidRPr="00092B6D">
        <w:rPr>
          <w:rFonts w:ascii="Times New Roman" w:hAnsi="Times New Roman" w:cs="Times New Roman"/>
        </w:rPr>
        <w:t xml:space="preserve"> правда», №18, 19,  от 8 мая 2019 года.</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«Хочешь мира- помни о войне» -  А.Саркисова, руководитель волонтёрского корпуса «Кизляр-280»</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25.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№23, 4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«С любовью к детям» О учителе начальных классов К.Н.Тарасовой. - </w:t>
      </w:r>
      <w:proofErr w:type="spellStart"/>
      <w:r w:rsidRPr="00092B6D">
        <w:rPr>
          <w:rFonts w:ascii="Times New Roman" w:hAnsi="Times New Roman" w:cs="Times New Roman"/>
        </w:rPr>
        <w:t>К.Цирульникова</w:t>
      </w:r>
      <w:proofErr w:type="spellEnd"/>
      <w:r w:rsidRPr="00092B6D">
        <w:rPr>
          <w:rFonts w:ascii="Times New Roman" w:hAnsi="Times New Roman" w:cs="Times New Roman"/>
        </w:rPr>
        <w:t>, председатель родительского комитета 2а класса гимназии №1.</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26. «Учитель Дагестана», №11, 19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«Почётная миссия» о К.Н.Тарасовой. - </w:t>
      </w:r>
      <w:proofErr w:type="spellStart"/>
      <w:r w:rsidRPr="00092B6D">
        <w:rPr>
          <w:rFonts w:ascii="Times New Roman" w:hAnsi="Times New Roman" w:cs="Times New Roman"/>
        </w:rPr>
        <w:t>К.Цирульникова</w:t>
      </w:r>
      <w:proofErr w:type="spellEnd"/>
      <w:r w:rsidRPr="00092B6D">
        <w:rPr>
          <w:rFonts w:ascii="Times New Roman" w:hAnsi="Times New Roman" w:cs="Times New Roman"/>
        </w:rPr>
        <w:t>, родительский комитет 2»А» класса, гимназия №1, г.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27.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№25, 20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«Праздник юных </w:t>
      </w:r>
      <w:proofErr w:type="spellStart"/>
      <w:r w:rsidRPr="00092B6D">
        <w:rPr>
          <w:rFonts w:ascii="Times New Roman" w:hAnsi="Times New Roman" w:cs="Times New Roman"/>
        </w:rPr>
        <w:t>кизлярцев</w:t>
      </w:r>
      <w:proofErr w:type="spellEnd"/>
      <w:r w:rsidRPr="00092B6D">
        <w:rPr>
          <w:rFonts w:ascii="Times New Roman" w:hAnsi="Times New Roman" w:cs="Times New Roman"/>
        </w:rPr>
        <w:t xml:space="preserve">» - Ирина </w:t>
      </w:r>
      <w:proofErr w:type="spellStart"/>
      <w:r w:rsidRPr="00092B6D">
        <w:rPr>
          <w:rFonts w:ascii="Times New Roman" w:hAnsi="Times New Roman" w:cs="Times New Roman"/>
        </w:rPr>
        <w:t>Кесьян</w:t>
      </w:r>
      <w:proofErr w:type="spellEnd"/>
      <w:r w:rsidRPr="00092B6D">
        <w:rPr>
          <w:rFonts w:ascii="Times New Roman" w:hAnsi="Times New Roman" w:cs="Times New Roman"/>
        </w:rPr>
        <w:t>.</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28. «</w:t>
      </w:r>
      <w:proofErr w:type="spellStart"/>
      <w:r w:rsidRPr="00092B6D">
        <w:rPr>
          <w:rFonts w:ascii="Times New Roman" w:hAnsi="Times New Roman" w:cs="Times New Roman"/>
        </w:rPr>
        <w:t>Кизлярская</w:t>
      </w:r>
      <w:proofErr w:type="spellEnd"/>
      <w:r w:rsidRPr="00092B6D">
        <w:rPr>
          <w:rFonts w:ascii="Times New Roman" w:hAnsi="Times New Roman" w:cs="Times New Roman"/>
        </w:rPr>
        <w:t xml:space="preserve"> правда», №27, 4 июля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«Долг последующих поколений» - </w:t>
      </w:r>
      <w:proofErr w:type="spellStart"/>
      <w:r w:rsidRPr="00092B6D">
        <w:rPr>
          <w:rFonts w:ascii="Times New Roman" w:hAnsi="Times New Roman" w:cs="Times New Roman"/>
        </w:rPr>
        <w:t>Л.Дробот</w:t>
      </w:r>
      <w:proofErr w:type="spellEnd"/>
      <w:r w:rsidRPr="00092B6D">
        <w:rPr>
          <w:rFonts w:ascii="Times New Roman" w:hAnsi="Times New Roman" w:cs="Times New Roman"/>
        </w:rPr>
        <w:t>, лектор-экскурсовод музея современной истории.</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«Лучшим выпускникам Кизляра вручены золотые медали» - Пресс-служба Администрации ГО «город 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29. Орлёнок. Дагестан», №29, 16 июля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«Минутка мотивации» - Мария Пикалова, 11 класс., гимназия №1, г.Кизляр.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30. «</w:t>
      </w:r>
      <w:proofErr w:type="spellStart"/>
      <w:r w:rsidRPr="00092B6D">
        <w:rPr>
          <w:rFonts w:ascii="Times New Roman" w:hAnsi="Times New Roman" w:cs="Times New Roman"/>
        </w:rPr>
        <w:t>Орлёнок.Дагестан</w:t>
      </w:r>
      <w:proofErr w:type="spellEnd"/>
      <w:r w:rsidRPr="00092B6D">
        <w:rPr>
          <w:rFonts w:ascii="Times New Roman" w:hAnsi="Times New Roman" w:cs="Times New Roman"/>
        </w:rPr>
        <w:t>», №25, 18 июня 2019 год.</w:t>
      </w: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lastRenderedPageBreak/>
        <w:t>«</w:t>
      </w:r>
      <w:proofErr w:type="spellStart"/>
      <w:r w:rsidRPr="00092B6D">
        <w:rPr>
          <w:rFonts w:ascii="Times New Roman" w:hAnsi="Times New Roman" w:cs="Times New Roman"/>
        </w:rPr>
        <w:t>Сирники</w:t>
      </w:r>
      <w:proofErr w:type="spellEnd"/>
      <w:r w:rsidRPr="00092B6D">
        <w:rPr>
          <w:rFonts w:ascii="Times New Roman" w:hAnsi="Times New Roman" w:cs="Times New Roman"/>
        </w:rPr>
        <w:t>» из «Сириуса» - Мария Пикалова, 11 класс, гимназия №1, г.Кизляр.</w:t>
      </w: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p>
    <w:p w:rsidR="00F4290D" w:rsidRPr="00092B6D" w:rsidRDefault="00F4290D" w:rsidP="00F4290D">
      <w:pPr>
        <w:pStyle w:val="Standard"/>
        <w:rPr>
          <w:rFonts w:ascii="Times New Roman" w:hAnsi="Times New Roman" w:cs="Times New Roman"/>
        </w:rPr>
      </w:pPr>
      <w:r w:rsidRPr="00092B6D">
        <w:rPr>
          <w:rFonts w:ascii="Times New Roman" w:hAnsi="Times New Roman" w:cs="Times New Roman"/>
        </w:rPr>
        <w:t xml:space="preserve">                                          </w:t>
      </w:r>
    </w:p>
    <w:p w:rsidR="0010049F" w:rsidRPr="00092B6D" w:rsidRDefault="0010049F" w:rsidP="000426A2">
      <w:pPr>
        <w:shd w:val="clear" w:color="auto" w:fill="FFFFFF"/>
        <w:spacing w:line="240" w:lineRule="auto"/>
        <w:jc w:val="center"/>
        <w:rPr>
          <w:rFonts w:ascii="Times New Roman" w:hAnsi="Times New Roman" w:cs="Times New Roman"/>
          <w:sz w:val="24"/>
          <w:szCs w:val="24"/>
        </w:rPr>
      </w:pPr>
      <w:r w:rsidRPr="00092B6D">
        <w:rPr>
          <w:rFonts w:ascii="Times New Roman" w:hAnsi="Times New Roman" w:cs="Times New Roman"/>
          <w:b/>
          <w:sz w:val="24"/>
          <w:szCs w:val="24"/>
        </w:rPr>
        <w:t>Обучение и повышение квалификации кадров.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Обучение и повышение квалификации педагогических и руководящих кадров проводится в соответствии с разработанным в гимназии планом аттестации и повышения квалификации, учитывающим следующие аспекты:</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систематическое повышение квалификации педагогов(1 раз в 5 лет); повышение и переподготовка кадров проводится на базе ДИПКПК;</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развитие системы повышения квалификации внутри методических объединений  связано с обменом опыта преподавания предметов;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проведение методических  и психолого-педагогических семинаров, педсоветов;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-наставничество;</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 дистанционные курсы повышения педагогических кадров.</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Вся работа педагогического коллектива была направлена на решение следующих основных задач:</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1-совершенствование системы управления гимназией через обучение учителей систематическому анализу как уроков, так и внеурочной деятельности;</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2- повышение качества образования через дальнейшее внедрение информационных технологий в учебно-воспитательном процессе; использование новых методик и технологий, направленных на развитие индивидуальных творческих и познавательных способностей учащихся;</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качественная подготовка учащихся к сдаче ЕГЭ, </w:t>
      </w:r>
      <w:r w:rsidR="00C10EB3" w:rsidRPr="00092B6D">
        <w:rPr>
          <w:rFonts w:ascii="Times New Roman" w:hAnsi="Times New Roman" w:cs="Times New Roman"/>
          <w:sz w:val="24"/>
          <w:szCs w:val="24"/>
        </w:rPr>
        <w:t>ОГЭ</w:t>
      </w:r>
      <w:r w:rsidRPr="00092B6D">
        <w:rPr>
          <w:rFonts w:ascii="Times New Roman" w:hAnsi="Times New Roman" w:cs="Times New Roman"/>
          <w:sz w:val="24"/>
          <w:szCs w:val="24"/>
        </w:rPr>
        <w:t>;</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-повышение профессиональной компетентности преподавателей;</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-повышение активности участия гимназистов в научно-исследовательской деятельности и сотрудничество в рамках программы «ВУЗ-гимназия».</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3-выполнение закон</w:t>
      </w:r>
      <w:r w:rsidR="00236773" w:rsidRPr="00092B6D">
        <w:rPr>
          <w:rFonts w:ascii="Times New Roman" w:hAnsi="Times New Roman" w:cs="Times New Roman"/>
          <w:sz w:val="24"/>
          <w:szCs w:val="24"/>
        </w:rPr>
        <w:t xml:space="preserve">ов РД, </w:t>
      </w:r>
      <w:r w:rsidRPr="00092B6D">
        <w:rPr>
          <w:rFonts w:ascii="Times New Roman" w:hAnsi="Times New Roman" w:cs="Times New Roman"/>
          <w:sz w:val="24"/>
          <w:szCs w:val="24"/>
        </w:rPr>
        <w:t xml:space="preserve"> РФ «Об образовании»;</w:t>
      </w:r>
    </w:p>
    <w:p w:rsidR="0010049F" w:rsidRPr="00092B6D" w:rsidRDefault="0010049F" w:rsidP="0028454D">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4-улучшение материально-технической базы;</w:t>
      </w:r>
    </w:p>
    <w:p w:rsidR="00672E66" w:rsidRPr="00092B6D" w:rsidRDefault="0010049F" w:rsidP="00971988">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      5-сохранение и укрепление здоровья учащихся</w:t>
      </w:r>
    </w:p>
    <w:p w:rsidR="00C72000" w:rsidRPr="00092B6D" w:rsidRDefault="00C72000" w:rsidP="00A22491">
      <w:pPr>
        <w:spacing w:after="0" w:line="240" w:lineRule="auto"/>
        <w:jc w:val="center"/>
        <w:rPr>
          <w:rFonts w:ascii="Times New Roman" w:hAnsi="Times New Roman" w:cs="Times New Roman"/>
          <w:b/>
          <w:bCs/>
          <w:sz w:val="24"/>
          <w:szCs w:val="24"/>
        </w:rPr>
      </w:pPr>
    </w:p>
    <w:p w:rsidR="00AE1613" w:rsidRPr="00092B6D" w:rsidRDefault="00AE1613" w:rsidP="00A22491">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Создание условий для сохранения и укрепления здоровья обучающихся.</w:t>
      </w:r>
      <w:r w:rsidR="0021761E" w:rsidRPr="00092B6D">
        <w:rPr>
          <w:rFonts w:ascii="Times New Roman" w:hAnsi="Times New Roman" w:cs="Times New Roman"/>
          <w:b/>
          <w:bCs/>
          <w:sz w:val="24"/>
          <w:szCs w:val="24"/>
        </w:rPr>
        <w:t xml:space="preserve"> </w:t>
      </w:r>
    </w:p>
    <w:p w:rsidR="00AE1613" w:rsidRPr="00092B6D" w:rsidRDefault="00AE1613" w:rsidP="00AE1613">
      <w:pPr>
        <w:spacing w:after="0" w:line="240" w:lineRule="auto"/>
        <w:jc w:val="both"/>
        <w:rPr>
          <w:rFonts w:ascii="Times New Roman" w:hAnsi="Times New Roman" w:cs="Times New Roman"/>
          <w:b/>
          <w:bCs/>
          <w:sz w:val="24"/>
          <w:szCs w:val="24"/>
        </w:rPr>
      </w:pP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85"/>
        <w:gridCol w:w="992"/>
        <w:gridCol w:w="1843"/>
        <w:gridCol w:w="1276"/>
        <w:gridCol w:w="1484"/>
        <w:gridCol w:w="1209"/>
        <w:gridCol w:w="1418"/>
      </w:tblGrid>
      <w:tr w:rsidR="000B1005" w:rsidRPr="00092B6D" w:rsidTr="000B1005">
        <w:trPr>
          <w:trHeight w:val="716"/>
        </w:trPr>
        <w:tc>
          <w:tcPr>
            <w:tcW w:w="3085" w:type="dxa"/>
            <w:vMerge w:val="restart"/>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Группа здоровья</w:t>
            </w:r>
          </w:p>
        </w:tc>
        <w:tc>
          <w:tcPr>
            <w:tcW w:w="2835" w:type="dxa"/>
            <w:gridSpan w:val="2"/>
            <w:tcBorders>
              <w:top w:val="single" w:sz="4" w:space="0" w:color="auto"/>
              <w:left w:val="single" w:sz="4" w:space="0" w:color="auto"/>
              <w:bottom w:val="single" w:sz="4" w:space="0" w:color="auto"/>
              <w:right w:val="single" w:sz="4" w:space="0" w:color="auto"/>
            </w:tcBorders>
            <w:hideMark/>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2016/ 2017</w:t>
            </w:r>
          </w:p>
          <w:p w:rsidR="000B1005" w:rsidRPr="00092B6D" w:rsidRDefault="000B1005" w:rsidP="000B1005">
            <w:pPr>
              <w:spacing w:after="0" w:line="240" w:lineRule="auto"/>
              <w:jc w:val="both"/>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tc>
        <w:tc>
          <w:tcPr>
            <w:tcW w:w="2760" w:type="dxa"/>
            <w:gridSpan w:val="2"/>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2017/ 2018</w:t>
            </w:r>
          </w:p>
          <w:p w:rsidR="000B1005" w:rsidRPr="00092B6D" w:rsidRDefault="000B1005" w:rsidP="000B1005">
            <w:pPr>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p w:rsidR="000B1005" w:rsidRPr="00092B6D" w:rsidRDefault="000B1005" w:rsidP="000B1005">
            <w:pPr>
              <w:spacing w:after="0" w:line="240" w:lineRule="auto"/>
              <w:jc w:val="both"/>
              <w:rPr>
                <w:rFonts w:ascii="Times New Roman" w:eastAsia="Times New Roman" w:hAnsi="Times New Roman" w:cs="Times New Roman"/>
                <w:b/>
                <w:sz w:val="24"/>
                <w:szCs w:val="24"/>
                <w:lang w:eastAsia="en-US"/>
              </w:rPr>
            </w:pPr>
          </w:p>
        </w:tc>
        <w:tc>
          <w:tcPr>
            <w:tcW w:w="2627" w:type="dxa"/>
            <w:gridSpan w:val="2"/>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 2019</w:t>
            </w:r>
          </w:p>
          <w:p w:rsidR="000B1005" w:rsidRPr="00092B6D" w:rsidRDefault="000B1005" w:rsidP="000B1005">
            <w:pPr>
              <w:rPr>
                <w:rFonts w:ascii="Times New Roman" w:eastAsia="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учебный год</w:t>
            </w:r>
          </w:p>
          <w:p w:rsidR="000B1005" w:rsidRPr="00092B6D" w:rsidRDefault="000B1005" w:rsidP="00347CBA">
            <w:pPr>
              <w:spacing w:after="0" w:line="240" w:lineRule="auto"/>
              <w:jc w:val="both"/>
              <w:rPr>
                <w:rFonts w:ascii="Times New Roman" w:eastAsia="Times New Roman" w:hAnsi="Times New Roman" w:cs="Times New Roman"/>
                <w:b/>
                <w:sz w:val="24"/>
                <w:szCs w:val="24"/>
                <w:lang w:eastAsia="en-US"/>
              </w:rPr>
            </w:pPr>
          </w:p>
        </w:tc>
      </w:tr>
      <w:tr w:rsidR="000B1005" w:rsidRPr="00092B6D" w:rsidTr="000B1005">
        <w:trPr>
          <w:trHeight w:val="99"/>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0B1005" w:rsidRPr="00092B6D" w:rsidRDefault="000B1005" w:rsidP="00AE1613">
            <w:pPr>
              <w:spacing w:after="0" w:line="240" w:lineRule="auto"/>
              <w:rPr>
                <w:rFonts w:ascii="Times New Roman" w:eastAsia="Times New Roman" w:hAnsi="Times New Roman" w:cs="Times New Roman"/>
                <w:b/>
                <w:sz w:val="24"/>
                <w:szCs w:val="24"/>
                <w:lang w:eastAsia="en-US"/>
              </w:rPr>
            </w:pPr>
          </w:p>
        </w:tc>
        <w:tc>
          <w:tcPr>
            <w:tcW w:w="992"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843" w:type="dxa"/>
            <w:tcBorders>
              <w:top w:val="single" w:sz="4" w:space="0" w:color="auto"/>
              <w:left w:val="single" w:sz="4" w:space="0" w:color="auto"/>
              <w:bottom w:val="single" w:sz="4" w:space="0" w:color="auto"/>
              <w:right w:val="single" w:sz="4" w:space="0" w:color="auto"/>
            </w:tcBorders>
            <w:hideMark/>
          </w:tcPr>
          <w:p w:rsidR="000B1005" w:rsidRPr="00092B6D" w:rsidRDefault="000B1005" w:rsidP="009827F4">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9827F4">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AE1613">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0B1005">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число</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0B1005">
            <w:pPr>
              <w:spacing w:after="0" w:line="240" w:lineRule="auto"/>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проценты</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274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32,9 %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200</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23,1%</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24,7 %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394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47,2 %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365</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42,2%</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332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37,1 %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III</w:t>
            </w:r>
            <w:r w:rsidRPr="00092B6D">
              <w:rPr>
                <w:rFonts w:ascii="Times New Roman" w:hAnsi="Times New Roman" w:cs="Times New Roman"/>
                <w:sz w:val="24"/>
                <w:szCs w:val="24"/>
                <w:lang w:eastAsia="en-US"/>
              </w:rPr>
              <w:t xml:space="preserve"> 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137</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16,4 %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279</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32,3%</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260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29 %</w:t>
            </w:r>
          </w:p>
        </w:tc>
      </w:tr>
      <w:tr w:rsidR="000B1005" w:rsidRPr="00092B6D" w:rsidTr="000B1005">
        <w:trPr>
          <w:trHeight w:val="311"/>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val="en-US" w:eastAsia="en-US"/>
              </w:rPr>
              <w:t>IV</w:t>
            </w:r>
            <w:r w:rsidRPr="00092B6D">
              <w:rPr>
                <w:rFonts w:ascii="Times New Roman" w:hAnsi="Times New Roman" w:cs="Times New Roman"/>
                <w:sz w:val="24"/>
                <w:szCs w:val="24"/>
                <w:lang w:eastAsia="en-US"/>
              </w:rPr>
              <w:t xml:space="preserve"> — </w:t>
            </w:r>
            <w:r w:rsidRPr="00092B6D">
              <w:rPr>
                <w:rFonts w:ascii="Times New Roman" w:hAnsi="Times New Roman" w:cs="Times New Roman"/>
                <w:sz w:val="24"/>
                <w:szCs w:val="24"/>
                <w:lang w:val="en-US" w:eastAsia="en-US"/>
              </w:rPr>
              <w:t>V</w:t>
            </w:r>
            <w:r w:rsidRPr="00092B6D">
              <w:rPr>
                <w:rFonts w:ascii="Times New Roman" w:hAnsi="Times New Roman" w:cs="Times New Roman"/>
                <w:sz w:val="24"/>
                <w:szCs w:val="24"/>
                <w:lang w:eastAsia="en-US"/>
              </w:rPr>
              <w:t xml:space="preserve"> группа, инвалиды</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3,5 %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21</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2,5 %</w:t>
            </w:r>
          </w:p>
        </w:tc>
      </w:tr>
      <w:tr w:rsidR="000B1005" w:rsidRPr="00092B6D" w:rsidTr="000B1005">
        <w:trPr>
          <w:trHeight w:val="311"/>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основная физкультурная:</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476</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57 %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482</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55,7%</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400</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44,4 %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lastRenderedPageBreak/>
              <w:t>подготовительная</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334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40 %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361</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41,7%</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412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46,1 %</w:t>
            </w:r>
          </w:p>
        </w:tc>
      </w:tr>
      <w:tr w:rsidR="000B1005" w:rsidRPr="00092B6D" w:rsidTr="000B1005">
        <w:trPr>
          <w:trHeight w:val="155"/>
        </w:trPr>
        <w:tc>
          <w:tcPr>
            <w:tcW w:w="3085" w:type="dxa"/>
            <w:tcBorders>
              <w:top w:val="single" w:sz="4" w:space="0" w:color="auto"/>
              <w:left w:val="single" w:sz="4" w:space="0" w:color="auto"/>
              <w:bottom w:val="single" w:sz="4" w:space="0" w:color="auto"/>
              <w:right w:val="single" w:sz="4" w:space="0" w:color="auto"/>
            </w:tcBorders>
            <w:hideMark/>
          </w:tcPr>
          <w:p w:rsidR="000B1005" w:rsidRPr="00092B6D" w:rsidRDefault="000B1005" w:rsidP="00AE1613">
            <w:pPr>
              <w:spacing w:after="0" w:line="240" w:lineRule="auto"/>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спецгруппа</w:t>
            </w:r>
          </w:p>
        </w:tc>
        <w:tc>
          <w:tcPr>
            <w:tcW w:w="992"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24</w:t>
            </w:r>
          </w:p>
        </w:tc>
        <w:tc>
          <w:tcPr>
            <w:tcW w:w="1843"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2,9 %</w:t>
            </w:r>
          </w:p>
        </w:tc>
        <w:tc>
          <w:tcPr>
            <w:tcW w:w="1276"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84" w:type="dxa"/>
            <w:tcBorders>
              <w:top w:val="single" w:sz="4" w:space="0" w:color="auto"/>
              <w:left w:val="single" w:sz="4" w:space="0" w:color="auto"/>
              <w:bottom w:val="single" w:sz="4" w:space="0" w:color="auto"/>
              <w:right w:val="single" w:sz="4" w:space="0" w:color="auto"/>
            </w:tcBorders>
          </w:tcPr>
          <w:p w:rsidR="000B1005" w:rsidRPr="00092B6D" w:rsidRDefault="000B1005" w:rsidP="000B1005">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w:t>
            </w:r>
          </w:p>
        </w:tc>
        <w:tc>
          <w:tcPr>
            <w:tcW w:w="1209"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22</w:t>
            </w:r>
          </w:p>
        </w:tc>
        <w:tc>
          <w:tcPr>
            <w:tcW w:w="1418" w:type="dxa"/>
            <w:tcBorders>
              <w:top w:val="single" w:sz="4" w:space="0" w:color="auto"/>
              <w:left w:val="single" w:sz="4" w:space="0" w:color="auto"/>
              <w:bottom w:val="single" w:sz="4" w:space="0" w:color="auto"/>
              <w:right w:val="single" w:sz="4" w:space="0" w:color="auto"/>
            </w:tcBorders>
          </w:tcPr>
          <w:p w:rsidR="000B1005" w:rsidRPr="00092B6D" w:rsidRDefault="00F4290D" w:rsidP="00347CBA">
            <w:pPr>
              <w:spacing w:after="0" w:line="240" w:lineRule="auto"/>
              <w:jc w:val="both"/>
              <w:rPr>
                <w:rFonts w:ascii="Times New Roman" w:hAnsi="Times New Roman" w:cs="Times New Roman"/>
                <w:bCs/>
                <w:sz w:val="24"/>
                <w:szCs w:val="24"/>
                <w:lang w:eastAsia="en-US"/>
              </w:rPr>
            </w:pPr>
            <w:r w:rsidRPr="00092B6D">
              <w:rPr>
                <w:rFonts w:ascii="Times New Roman" w:hAnsi="Times New Roman" w:cs="Times New Roman"/>
                <w:bCs/>
                <w:sz w:val="24"/>
                <w:szCs w:val="24"/>
                <w:lang w:eastAsia="en-US"/>
              </w:rPr>
              <w:t>2,5 %</w:t>
            </w:r>
          </w:p>
        </w:tc>
      </w:tr>
    </w:tbl>
    <w:p w:rsidR="00AE1613" w:rsidRPr="00092B6D" w:rsidRDefault="00AE1613" w:rsidP="00AE1613">
      <w:pPr>
        <w:spacing w:after="0" w:line="240" w:lineRule="auto"/>
        <w:jc w:val="both"/>
        <w:rPr>
          <w:rFonts w:ascii="Times New Roman" w:hAnsi="Times New Roman" w:cs="Times New Roman"/>
          <w:sz w:val="24"/>
          <w:szCs w:val="24"/>
        </w:rPr>
      </w:pPr>
    </w:p>
    <w:tbl>
      <w:tblPr>
        <w:tblStyle w:val="af6"/>
        <w:tblW w:w="0" w:type="auto"/>
        <w:tblLook w:val="04A0"/>
      </w:tblPr>
      <w:tblGrid>
        <w:gridCol w:w="3510"/>
        <w:gridCol w:w="2694"/>
      </w:tblGrid>
      <w:tr w:rsidR="00566FF1" w:rsidRPr="00092B6D" w:rsidTr="00566FF1">
        <w:tc>
          <w:tcPr>
            <w:tcW w:w="3510" w:type="dxa"/>
          </w:tcPr>
          <w:p w:rsidR="00566FF1" w:rsidRPr="00092B6D" w:rsidRDefault="00566FF1" w:rsidP="00AE1613">
            <w:pPr>
              <w:jc w:val="both"/>
              <w:rPr>
                <w:rFonts w:ascii="Times New Roman" w:hAnsi="Times New Roman" w:cs="Times New Roman"/>
                <w:b/>
                <w:sz w:val="24"/>
                <w:szCs w:val="24"/>
              </w:rPr>
            </w:pPr>
            <w:r w:rsidRPr="00092B6D">
              <w:rPr>
                <w:rFonts w:ascii="Times New Roman" w:hAnsi="Times New Roman" w:cs="Times New Roman"/>
                <w:b/>
                <w:sz w:val="24"/>
                <w:szCs w:val="24"/>
              </w:rPr>
              <w:t>Заболевания ( 2017-2018)</w:t>
            </w:r>
          </w:p>
        </w:tc>
        <w:tc>
          <w:tcPr>
            <w:tcW w:w="2694" w:type="dxa"/>
          </w:tcPr>
          <w:p w:rsidR="00566FF1" w:rsidRPr="00092B6D" w:rsidRDefault="00566FF1" w:rsidP="00AE1613">
            <w:pPr>
              <w:jc w:val="both"/>
              <w:rPr>
                <w:rFonts w:ascii="Times New Roman" w:hAnsi="Times New Roman" w:cs="Times New Roman"/>
                <w:b/>
                <w:sz w:val="24"/>
                <w:szCs w:val="24"/>
              </w:rPr>
            </w:pPr>
            <w:r w:rsidRPr="00092B6D">
              <w:rPr>
                <w:rFonts w:ascii="Times New Roman" w:hAnsi="Times New Roman" w:cs="Times New Roman"/>
                <w:b/>
                <w:sz w:val="24"/>
                <w:szCs w:val="24"/>
              </w:rPr>
              <w:t>количество</w:t>
            </w:r>
          </w:p>
        </w:tc>
      </w:tr>
      <w:tr w:rsidR="00566FF1" w:rsidRPr="00092B6D" w:rsidTr="00566FF1">
        <w:tc>
          <w:tcPr>
            <w:tcW w:w="3510" w:type="dxa"/>
          </w:tcPr>
          <w:p w:rsidR="00566FF1" w:rsidRPr="00092B6D" w:rsidRDefault="00566FF1" w:rsidP="00566FF1">
            <w:pPr>
              <w:jc w:val="both"/>
              <w:rPr>
                <w:rFonts w:ascii="Times New Roman" w:hAnsi="Times New Roman" w:cs="Times New Roman"/>
                <w:sz w:val="24"/>
                <w:szCs w:val="24"/>
              </w:rPr>
            </w:pPr>
            <w:r w:rsidRPr="00092B6D">
              <w:rPr>
                <w:rFonts w:ascii="Times New Roman" w:hAnsi="Times New Roman" w:cs="Times New Roman"/>
                <w:sz w:val="24"/>
                <w:szCs w:val="24"/>
              </w:rPr>
              <w:t xml:space="preserve"> лор органов</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56</w:t>
            </w:r>
          </w:p>
        </w:tc>
      </w:tr>
      <w:tr w:rsidR="00566FF1" w:rsidRPr="00092B6D" w:rsidTr="00566FF1">
        <w:tc>
          <w:tcPr>
            <w:tcW w:w="3510" w:type="dxa"/>
          </w:tcPr>
          <w:p w:rsidR="00566FF1" w:rsidRPr="00092B6D" w:rsidRDefault="00566FF1" w:rsidP="00566FF1">
            <w:pPr>
              <w:jc w:val="both"/>
              <w:rPr>
                <w:rFonts w:ascii="Times New Roman" w:hAnsi="Times New Roman" w:cs="Times New Roman"/>
                <w:sz w:val="24"/>
                <w:szCs w:val="24"/>
              </w:rPr>
            </w:pPr>
            <w:r w:rsidRPr="00092B6D">
              <w:rPr>
                <w:rFonts w:ascii="Times New Roman" w:hAnsi="Times New Roman" w:cs="Times New Roman"/>
                <w:sz w:val="24"/>
                <w:szCs w:val="24"/>
              </w:rPr>
              <w:t>эндокринной системы</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97</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сердца</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15</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нарушение осанки</w:t>
            </w:r>
          </w:p>
        </w:tc>
        <w:tc>
          <w:tcPr>
            <w:tcW w:w="2694"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62</w:t>
            </w:r>
          </w:p>
        </w:tc>
      </w:tr>
      <w:tr w:rsidR="00566FF1" w:rsidRPr="00092B6D" w:rsidTr="00566FF1">
        <w:tc>
          <w:tcPr>
            <w:tcW w:w="3510" w:type="dxa"/>
          </w:tcPr>
          <w:p w:rsidR="00566FF1" w:rsidRPr="00092B6D" w:rsidRDefault="00566FF1" w:rsidP="00AE1613">
            <w:pPr>
              <w:jc w:val="both"/>
              <w:rPr>
                <w:rFonts w:ascii="Times New Roman" w:hAnsi="Times New Roman" w:cs="Times New Roman"/>
                <w:sz w:val="24"/>
                <w:szCs w:val="24"/>
              </w:rPr>
            </w:pPr>
            <w:r w:rsidRPr="00092B6D">
              <w:rPr>
                <w:rFonts w:ascii="Times New Roman" w:hAnsi="Times New Roman" w:cs="Times New Roman"/>
                <w:sz w:val="24"/>
                <w:szCs w:val="24"/>
              </w:rPr>
              <w:t>органов пищеварения</w:t>
            </w:r>
          </w:p>
        </w:tc>
        <w:tc>
          <w:tcPr>
            <w:tcW w:w="2694"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40</w:t>
            </w:r>
          </w:p>
        </w:tc>
      </w:tr>
      <w:tr w:rsidR="00566FF1" w:rsidRPr="00092B6D" w:rsidTr="00566FF1">
        <w:tc>
          <w:tcPr>
            <w:tcW w:w="3510"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органов зрения</w:t>
            </w:r>
          </w:p>
        </w:tc>
        <w:tc>
          <w:tcPr>
            <w:tcW w:w="2694" w:type="dxa"/>
          </w:tcPr>
          <w:p w:rsidR="00566FF1" w:rsidRPr="00092B6D" w:rsidRDefault="004B6F22" w:rsidP="00AE1613">
            <w:pPr>
              <w:jc w:val="both"/>
              <w:rPr>
                <w:rFonts w:ascii="Times New Roman" w:hAnsi="Times New Roman" w:cs="Times New Roman"/>
                <w:sz w:val="24"/>
                <w:szCs w:val="24"/>
              </w:rPr>
            </w:pPr>
            <w:r w:rsidRPr="00092B6D">
              <w:rPr>
                <w:rFonts w:ascii="Times New Roman" w:hAnsi="Times New Roman" w:cs="Times New Roman"/>
                <w:sz w:val="24"/>
                <w:szCs w:val="24"/>
              </w:rPr>
              <w:t>52</w:t>
            </w:r>
          </w:p>
        </w:tc>
      </w:tr>
      <w:tr w:rsidR="000B1005" w:rsidRPr="00092B6D" w:rsidTr="000B1005">
        <w:tc>
          <w:tcPr>
            <w:tcW w:w="3510" w:type="dxa"/>
            <w:hideMark/>
          </w:tcPr>
          <w:p w:rsidR="000B1005" w:rsidRPr="00092B6D" w:rsidRDefault="000B1005" w:rsidP="000B1005">
            <w:pPr>
              <w:jc w:val="both"/>
              <w:rPr>
                <w:rFonts w:ascii="Times New Roman" w:hAnsi="Times New Roman" w:cs="Times New Roman"/>
                <w:b/>
                <w:sz w:val="24"/>
                <w:szCs w:val="24"/>
              </w:rPr>
            </w:pPr>
            <w:r w:rsidRPr="00092B6D">
              <w:rPr>
                <w:rFonts w:ascii="Times New Roman" w:hAnsi="Times New Roman" w:cs="Times New Roman"/>
                <w:b/>
                <w:sz w:val="24"/>
                <w:szCs w:val="24"/>
              </w:rPr>
              <w:t>Заболевания ( 2018-2019)</w:t>
            </w:r>
          </w:p>
        </w:tc>
        <w:tc>
          <w:tcPr>
            <w:tcW w:w="2694" w:type="dxa"/>
            <w:hideMark/>
          </w:tcPr>
          <w:p w:rsidR="000B1005" w:rsidRPr="00092B6D" w:rsidRDefault="000B1005">
            <w:pPr>
              <w:jc w:val="both"/>
              <w:rPr>
                <w:rFonts w:ascii="Times New Roman" w:hAnsi="Times New Roman" w:cs="Times New Roman"/>
                <w:b/>
                <w:sz w:val="24"/>
                <w:szCs w:val="24"/>
              </w:rPr>
            </w:pPr>
            <w:r w:rsidRPr="00092B6D">
              <w:rPr>
                <w:rFonts w:ascii="Times New Roman" w:hAnsi="Times New Roman" w:cs="Times New Roman"/>
                <w:b/>
                <w:sz w:val="24"/>
                <w:szCs w:val="24"/>
              </w:rPr>
              <w:t>количество</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 xml:space="preserve"> лор органов</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68</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эндокринной системы</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104</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сердца</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20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нарушение осанки</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100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органов пищеварения</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200</w:t>
            </w:r>
          </w:p>
        </w:tc>
      </w:tr>
      <w:tr w:rsidR="000B1005" w:rsidRPr="00092B6D" w:rsidTr="000B1005">
        <w:tc>
          <w:tcPr>
            <w:tcW w:w="3510" w:type="dxa"/>
            <w:hideMark/>
          </w:tcPr>
          <w:p w:rsidR="000B1005" w:rsidRPr="00092B6D" w:rsidRDefault="000B1005">
            <w:pPr>
              <w:jc w:val="both"/>
              <w:rPr>
                <w:rFonts w:ascii="Times New Roman" w:hAnsi="Times New Roman" w:cs="Times New Roman"/>
                <w:sz w:val="24"/>
                <w:szCs w:val="24"/>
              </w:rPr>
            </w:pPr>
            <w:r w:rsidRPr="00092B6D">
              <w:rPr>
                <w:rFonts w:ascii="Times New Roman" w:hAnsi="Times New Roman" w:cs="Times New Roman"/>
                <w:sz w:val="24"/>
                <w:szCs w:val="24"/>
              </w:rPr>
              <w:t>органов зрения</w:t>
            </w:r>
          </w:p>
        </w:tc>
        <w:tc>
          <w:tcPr>
            <w:tcW w:w="2694" w:type="dxa"/>
          </w:tcPr>
          <w:p w:rsidR="000B1005"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86</w:t>
            </w:r>
          </w:p>
        </w:tc>
      </w:tr>
      <w:tr w:rsidR="00F4290D" w:rsidRPr="00092B6D" w:rsidTr="000B1005">
        <w:tc>
          <w:tcPr>
            <w:tcW w:w="3510" w:type="dxa"/>
            <w:hideMark/>
          </w:tcPr>
          <w:p w:rsidR="00F4290D"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плоскостопие</w:t>
            </w:r>
          </w:p>
        </w:tc>
        <w:tc>
          <w:tcPr>
            <w:tcW w:w="2694" w:type="dxa"/>
          </w:tcPr>
          <w:p w:rsidR="00F4290D" w:rsidRPr="00092B6D" w:rsidRDefault="00F4290D">
            <w:pPr>
              <w:jc w:val="both"/>
              <w:rPr>
                <w:rFonts w:ascii="Times New Roman" w:hAnsi="Times New Roman" w:cs="Times New Roman"/>
                <w:sz w:val="24"/>
                <w:szCs w:val="24"/>
              </w:rPr>
            </w:pPr>
            <w:r w:rsidRPr="00092B6D">
              <w:rPr>
                <w:rFonts w:ascii="Times New Roman" w:hAnsi="Times New Roman" w:cs="Times New Roman"/>
                <w:sz w:val="24"/>
                <w:szCs w:val="24"/>
              </w:rPr>
              <w:t>36</w:t>
            </w:r>
          </w:p>
        </w:tc>
      </w:tr>
    </w:tbl>
    <w:p w:rsidR="00566FF1" w:rsidRPr="00092B6D" w:rsidRDefault="00566FF1" w:rsidP="00AE1613">
      <w:pPr>
        <w:spacing w:after="0" w:line="240" w:lineRule="auto"/>
        <w:ind w:firstLine="360"/>
        <w:jc w:val="both"/>
        <w:rPr>
          <w:rFonts w:ascii="Times New Roman" w:hAnsi="Times New Roman" w:cs="Times New Roman"/>
          <w:sz w:val="24"/>
          <w:szCs w:val="24"/>
        </w:rPr>
      </w:pPr>
    </w:p>
    <w:p w:rsidR="000B1005" w:rsidRPr="00092B6D" w:rsidRDefault="000B1005" w:rsidP="00AE1613">
      <w:pPr>
        <w:spacing w:after="0" w:line="240" w:lineRule="auto"/>
        <w:ind w:firstLine="360"/>
        <w:jc w:val="both"/>
        <w:rPr>
          <w:rFonts w:ascii="Times New Roman" w:hAnsi="Times New Roman" w:cs="Times New Roman"/>
          <w:sz w:val="24"/>
          <w:szCs w:val="24"/>
        </w:rPr>
      </w:pPr>
    </w:p>
    <w:p w:rsidR="00AE1613" w:rsidRPr="00092B6D" w:rsidRDefault="00AE1613" w:rsidP="00AE1613">
      <w:pPr>
        <w:spacing w:after="0" w:line="240" w:lineRule="auto"/>
        <w:ind w:firstLine="360"/>
        <w:jc w:val="both"/>
        <w:rPr>
          <w:rFonts w:ascii="Times New Roman" w:hAnsi="Times New Roman" w:cs="Times New Roman"/>
          <w:sz w:val="24"/>
          <w:szCs w:val="24"/>
        </w:rPr>
      </w:pPr>
      <w:r w:rsidRPr="00092B6D">
        <w:rPr>
          <w:rFonts w:ascii="Times New Roman" w:hAnsi="Times New Roman" w:cs="Times New Roman"/>
          <w:sz w:val="24"/>
          <w:szCs w:val="24"/>
        </w:rPr>
        <w:t>Обучающихся, стоящих на учете по причине алкогольной и наркотической зависимости, в школе нет.</w:t>
      </w:r>
    </w:p>
    <w:p w:rsidR="00AE1613" w:rsidRPr="00092B6D" w:rsidRDefault="00AE1613" w:rsidP="00AE1613">
      <w:pPr>
        <w:spacing w:after="0" w:line="240" w:lineRule="auto"/>
        <w:jc w:val="both"/>
        <w:rPr>
          <w:rFonts w:ascii="Times New Roman" w:hAnsi="Times New Roman" w:cs="Times New Roman"/>
          <w:sz w:val="24"/>
          <w:szCs w:val="24"/>
        </w:rPr>
      </w:pPr>
      <w:proofErr w:type="spellStart"/>
      <w:r w:rsidRPr="00092B6D">
        <w:rPr>
          <w:rFonts w:ascii="Times New Roman" w:hAnsi="Times New Roman" w:cs="Times New Roman"/>
          <w:sz w:val="24"/>
          <w:szCs w:val="24"/>
        </w:rPr>
        <w:t>Здоровьесбережению</w:t>
      </w:r>
      <w:proofErr w:type="spellEnd"/>
      <w:r w:rsidRPr="00092B6D">
        <w:rPr>
          <w:rFonts w:ascii="Times New Roman" w:hAnsi="Times New Roman" w:cs="Times New Roman"/>
          <w:sz w:val="24"/>
          <w:szCs w:val="24"/>
        </w:rPr>
        <w:t xml:space="preserve"> школьников способствует создание социально-педагогических условий:</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Учебный план не превышает максимального объема учебной нагрузки.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Ежегодно школьники обследуются врачом –педиатром и другими специалистами.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 гимназии соблюдаются тепловой и световой режимы.</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На уроках учителя проводят физкультминутки.</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Мебель в кабинетах </w:t>
      </w:r>
      <w:proofErr w:type="spellStart"/>
      <w:r w:rsidRPr="00092B6D">
        <w:rPr>
          <w:rFonts w:ascii="Times New Roman" w:hAnsi="Times New Roman" w:cs="Times New Roman"/>
          <w:sz w:val="24"/>
          <w:szCs w:val="24"/>
        </w:rPr>
        <w:t>разноростовая</w:t>
      </w:r>
      <w:proofErr w:type="spellEnd"/>
      <w:r w:rsidRPr="00092B6D">
        <w:rPr>
          <w:rFonts w:ascii="Times New Roman" w:hAnsi="Times New Roman" w:cs="Times New Roman"/>
          <w:sz w:val="24"/>
          <w:szCs w:val="24"/>
        </w:rPr>
        <w:t>.</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Ежегодно дети отдыхают в оздоровительных </w:t>
      </w:r>
      <w:proofErr w:type="spellStart"/>
      <w:r w:rsidRPr="00092B6D">
        <w:rPr>
          <w:rFonts w:ascii="Times New Roman" w:hAnsi="Times New Roman" w:cs="Times New Roman"/>
          <w:sz w:val="24"/>
          <w:szCs w:val="24"/>
        </w:rPr>
        <w:t>лагерях.Охват</w:t>
      </w:r>
      <w:proofErr w:type="spellEnd"/>
      <w:r w:rsidRPr="00092B6D">
        <w:rPr>
          <w:rFonts w:ascii="Times New Roman" w:hAnsi="Times New Roman" w:cs="Times New Roman"/>
          <w:sz w:val="24"/>
          <w:szCs w:val="24"/>
        </w:rPr>
        <w:t xml:space="preserve"> обучающихся отдыхом составляет  </w:t>
      </w:r>
      <w:r w:rsidR="00347CBA" w:rsidRPr="00092B6D">
        <w:rPr>
          <w:rFonts w:ascii="Times New Roman" w:hAnsi="Times New Roman" w:cs="Times New Roman"/>
          <w:sz w:val="24"/>
          <w:szCs w:val="24"/>
        </w:rPr>
        <w:t>4</w:t>
      </w:r>
      <w:r w:rsidRPr="00092B6D">
        <w:rPr>
          <w:rFonts w:ascii="Times New Roman" w:hAnsi="Times New Roman" w:cs="Times New Roman"/>
          <w:sz w:val="24"/>
          <w:szCs w:val="24"/>
        </w:rPr>
        <w:t xml:space="preserve"> %</w:t>
      </w:r>
    </w:p>
    <w:p w:rsidR="00AE1613" w:rsidRPr="00092B6D" w:rsidRDefault="00AE1613" w:rsidP="001D59D3">
      <w:pPr>
        <w:numPr>
          <w:ilvl w:val="0"/>
          <w:numId w:val="5"/>
        </w:num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Проводится регулярно по планам просветительская и  внеклассная работа по вопросам  сохранения здоровья детей.</w:t>
      </w:r>
    </w:p>
    <w:p w:rsidR="000426A2" w:rsidRPr="00092B6D" w:rsidRDefault="000426A2" w:rsidP="00FB29A7">
      <w:pPr>
        <w:spacing w:after="0"/>
        <w:jc w:val="center"/>
        <w:rPr>
          <w:rFonts w:ascii="Times New Roman" w:hAnsi="Times New Roman" w:cs="Times New Roman"/>
          <w:b/>
          <w:sz w:val="24"/>
          <w:szCs w:val="24"/>
        </w:rPr>
      </w:pPr>
    </w:p>
    <w:p w:rsidR="0010049F" w:rsidRPr="00092B6D" w:rsidRDefault="0010049F" w:rsidP="00FB29A7">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Учебная деятельность.</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Организация  процесса обучения в гимназии осуществляется по классам, группам и подгруппам;</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процесс обучения ведется</w:t>
      </w:r>
      <w:r w:rsidR="00061D08" w:rsidRPr="00092B6D">
        <w:rPr>
          <w:rFonts w:ascii="Times New Roman" w:hAnsi="Times New Roman" w:cs="Times New Roman"/>
          <w:sz w:val="24"/>
          <w:szCs w:val="24"/>
        </w:rPr>
        <w:t xml:space="preserve"> по классам : 1 </w:t>
      </w:r>
      <w:proofErr w:type="spellStart"/>
      <w:r w:rsidR="00061D08" w:rsidRPr="00092B6D">
        <w:rPr>
          <w:rFonts w:ascii="Times New Roman" w:hAnsi="Times New Roman" w:cs="Times New Roman"/>
          <w:sz w:val="24"/>
          <w:szCs w:val="24"/>
        </w:rPr>
        <w:t>а,б,</w:t>
      </w:r>
      <w:r w:rsidR="00D12FBF" w:rsidRPr="00092B6D">
        <w:rPr>
          <w:rFonts w:ascii="Times New Roman" w:hAnsi="Times New Roman" w:cs="Times New Roman"/>
          <w:sz w:val="24"/>
          <w:szCs w:val="24"/>
        </w:rPr>
        <w:t>в</w:t>
      </w:r>
      <w:proofErr w:type="spellEnd"/>
      <w:r w:rsidR="00D12FBF" w:rsidRPr="00092B6D">
        <w:rPr>
          <w:rFonts w:ascii="Times New Roman" w:hAnsi="Times New Roman" w:cs="Times New Roman"/>
          <w:sz w:val="24"/>
          <w:szCs w:val="24"/>
        </w:rPr>
        <w:t xml:space="preserve">; 2 </w:t>
      </w:r>
      <w:proofErr w:type="spellStart"/>
      <w:r w:rsidR="00D12FBF" w:rsidRPr="00092B6D">
        <w:rPr>
          <w:rFonts w:ascii="Times New Roman" w:hAnsi="Times New Roman" w:cs="Times New Roman"/>
          <w:sz w:val="24"/>
          <w:szCs w:val="24"/>
        </w:rPr>
        <w:t>а,б</w:t>
      </w:r>
      <w:proofErr w:type="spellEnd"/>
      <w:r w:rsidR="00236773" w:rsidRPr="00092B6D">
        <w:rPr>
          <w:rFonts w:ascii="Times New Roman" w:hAnsi="Times New Roman" w:cs="Times New Roman"/>
          <w:sz w:val="24"/>
          <w:szCs w:val="24"/>
        </w:rPr>
        <w:t>, в</w:t>
      </w:r>
      <w:r w:rsidR="00061D08" w:rsidRPr="00092B6D">
        <w:rPr>
          <w:rFonts w:ascii="Times New Roman" w:hAnsi="Times New Roman" w:cs="Times New Roman"/>
          <w:sz w:val="24"/>
          <w:szCs w:val="24"/>
        </w:rPr>
        <w:t>; 3 а,</w:t>
      </w:r>
      <w:r w:rsidR="00236773" w:rsidRPr="00092B6D">
        <w:rPr>
          <w:rFonts w:ascii="Times New Roman" w:hAnsi="Times New Roman" w:cs="Times New Roman"/>
          <w:sz w:val="24"/>
          <w:szCs w:val="24"/>
        </w:rPr>
        <w:t xml:space="preserve"> б</w:t>
      </w:r>
      <w:r w:rsidR="005274FE" w:rsidRPr="00092B6D">
        <w:rPr>
          <w:rFonts w:ascii="Times New Roman" w:hAnsi="Times New Roman" w:cs="Times New Roman"/>
          <w:sz w:val="24"/>
          <w:szCs w:val="24"/>
        </w:rPr>
        <w:t xml:space="preserve"> , в </w:t>
      </w:r>
      <w:r w:rsidR="00236773" w:rsidRPr="00092B6D">
        <w:rPr>
          <w:rFonts w:ascii="Times New Roman" w:hAnsi="Times New Roman" w:cs="Times New Roman"/>
          <w:sz w:val="24"/>
          <w:szCs w:val="24"/>
        </w:rPr>
        <w:t xml:space="preserve">; </w:t>
      </w:r>
      <w:r w:rsidR="00061D08" w:rsidRPr="00092B6D">
        <w:rPr>
          <w:rFonts w:ascii="Times New Roman" w:hAnsi="Times New Roman" w:cs="Times New Roman"/>
          <w:sz w:val="24"/>
          <w:szCs w:val="24"/>
        </w:rPr>
        <w:t xml:space="preserve">4 </w:t>
      </w:r>
      <w:proofErr w:type="spellStart"/>
      <w:r w:rsidR="00061D08" w:rsidRPr="00092B6D">
        <w:rPr>
          <w:rFonts w:ascii="Times New Roman" w:hAnsi="Times New Roman" w:cs="Times New Roman"/>
          <w:sz w:val="24"/>
          <w:szCs w:val="24"/>
        </w:rPr>
        <w:t>а,</w:t>
      </w:r>
      <w:r w:rsidR="005274FE" w:rsidRPr="00092B6D">
        <w:rPr>
          <w:rFonts w:ascii="Times New Roman" w:hAnsi="Times New Roman" w:cs="Times New Roman"/>
          <w:sz w:val="24"/>
          <w:szCs w:val="24"/>
        </w:rPr>
        <w:t>б</w:t>
      </w:r>
      <w:r w:rsidR="00347CBA" w:rsidRPr="00092B6D">
        <w:rPr>
          <w:rFonts w:ascii="Times New Roman" w:hAnsi="Times New Roman" w:cs="Times New Roman"/>
          <w:sz w:val="24"/>
          <w:szCs w:val="24"/>
        </w:rPr>
        <w:t>,в</w:t>
      </w:r>
      <w:proofErr w:type="spellEnd"/>
      <w:r w:rsidR="00D12FBF" w:rsidRPr="00092B6D">
        <w:rPr>
          <w:rFonts w:ascii="Times New Roman" w:hAnsi="Times New Roman" w:cs="Times New Roman"/>
          <w:sz w:val="24"/>
          <w:szCs w:val="24"/>
        </w:rPr>
        <w:t xml:space="preserve">; 5 </w:t>
      </w:r>
      <w:proofErr w:type="spellStart"/>
      <w:r w:rsidR="00D12FBF" w:rsidRPr="00092B6D">
        <w:rPr>
          <w:rFonts w:ascii="Times New Roman" w:hAnsi="Times New Roman" w:cs="Times New Roman"/>
          <w:sz w:val="24"/>
          <w:szCs w:val="24"/>
        </w:rPr>
        <w:t>а,б</w:t>
      </w:r>
      <w:r w:rsidR="00236773" w:rsidRPr="00092B6D">
        <w:rPr>
          <w:rFonts w:ascii="Times New Roman" w:hAnsi="Times New Roman" w:cs="Times New Roman"/>
          <w:sz w:val="24"/>
          <w:szCs w:val="24"/>
        </w:rPr>
        <w:t>,в</w:t>
      </w:r>
      <w:proofErr w:type="spellEnd"/>
      <w:r w:rsidR="00236773" w:rsidRPr="00092B6D">
        <w:rPr>
          <w:rFonts w:ascii="Times New Roman" w:hAnsi="Times New Roman" w:cs="Times New Roman"/>
          <w:sz w:val="24"/>
          <w:szCs w:val="24"/>
        </w:rPr>
        <w:t xml:space="preserve"> </w:t>
      </w:r>
      <w:r w:rsidR="00D12FBF" w:rsidRPr="00092B6D">
        <w:rPr>
          <w:rFonts w:ascii="Times New Roman" w:hAnsi="Times New Roman" w:cs="Times New Roman"/>
          <w:sz w:val="24"/>
          <w:szCs w:val="24"/>
        </w:rPr>
        <w:t>;</w:t>
      </w:r>
      <w:r w:rsidR="00236773" w:rsidRPr="00092B6D">
        <w:rPr>
          <w:rFonts w:ascii="Times New Roman" w:hAnsi="Times New Roman" w:cs="Times New Roman"/>
          <w:sz w:val="24"/>
          <w:szCs w:val="24"/>
        </w:rPr>
        <w:t xml:space="preserve"> 6 </w:t>
      </w:r>
      <w:proofErr w:type="spellStart"/>
      <w:r w:rsidR="00236773" w:rsidRPr="00092B6D">
        <w:rPr>
          <w:rFonts w:ascii="Times New Roman" w:hAnsi="Times New Roman" w:cs="Times New Roman"/>
          <w:sz w:val="24"/>
          <w:szCs w:val="24"/>
        </w:rPr>
        <w:t>а,б</w:t>
      </w:r>
      <w:proofErr w:type="spellEnd"/>
      <w:r w:rsidR="005274FE" w:rsidRPr="00092B6D">
        <w:rPr>
          <w:rFonts w:ascii="Times New Roman" w:hAnsi="Times New Roman" w:cs="Times New Roman"/>
          <w:sz w:val="24"/>
          <w:szCs w:val="24"/>
        </w:rPr>
        <w:t xml:space="preserve">, в; 7 а, </w:t>
      </w:r>
      <w:proofErr w:type="spellStart"/>
      <w:r w:rsidR="005274FE" w:rsidRPr="00092B6D">
        <w:rPr>
          <w:rFonts w:ascii="Times New Roman" w:hAnsi="Times New Roman" w:cs="Times New Roman"/>
          <w:sz w:val="24"/>
          <w:szCs w:val="24"/>
        </w:rPr>
        <w:t>б</w:t>
      </w:r>
      <w:r w:rsidRPr="00092B6D">
        <w:rPr>
          <w:rFonts w:ascii="Times New Roman" w:hAnsi="Times New Roman" w:cs="Times New Roman"/>
          <w:sz w:val="24"/>
          <w:szCs w:val="24"/>
        </w:rPr>
        <w:t>;</w:t>
      </w:r>
      <w:r w:rsidR="00347CBA" w:rsidRPr="00092B6D">
        <w:rPr>
          <w:rFonts w:ascii="Times New Roman" w:hAnsi="Times New Roman" w:cs="Times New Roman"/>
          <w:sz w:val="24"/>
          <w:szCs w:val="24"/>
        </w:rPr>
        <w:t>в</w:t>
      </w:r>
      <w:proofErr w:type="spellEnd"/>
      <w:r w:rsidR="00347CBA" w:rsidRPr="00092B6D">
        <w:rPr>
          <w:rFonts w:ascii="Times New Roman" w:hAnsi="Times New Roman" w:cs="Times New Roman"/>
          <w:sz w:val="24"/>
          <w:szCs w:val="24"/>
        </w:rPr>
        <w:t>,</w:t>
      </w:r>
      <w:r w:rsidRPr="00092B6D">
        <w:rPr>
          <w:rFonts w:ascii="Times New Roman" w:hAnsi="Times New Roman" w:cs="Times New Roman"/>
          <w:sz w:val="24"/>
          <w:szCs w:val="24"/>
        </w:rPr>
        <w:t xml:space="preserve"> 8 а,б</w:t>
      </w:r>
      <w:r w:rsidR="00C72000" w:rsidRPr="00092B6D">
        <w:rPr>
          <w:rFonts w:ascii="Times New Roman" w:hAnsi="Times New Roman" w:cs="Times New Roman"/>
          <w:sz w:val="24"/>
          <w:szCs w:val="24"/>
        </w:rPr>
        <w:t>,в</w:t>
      </w:r>
      <w:r w:rsidR="00D12FBF" w:rsidRPr="00092B6D">
        <w:rPr>
          <w:rFonts w:ascii="Times New Roman" w:hAnsi="Times New Roman" w:cs="Times New Roman"/>
          <w:sz w:val="24"/>
          <w:szCs w:val="24"/>
        </w:rPr>
        <w:t>;9а,б;</w:t>
      </w:r>
      <w:r w:rsidRPr="00092B6D">
        <w:rPr>
          <w:rFonts w:ascii="Times New Roman" w:hAnsi="Times New Roman" w:cs="Times New Roman"/>
          <w:sz w:val="24"/>
          <w:szCs w:val="24"/>
        </w:rPr>
        <w:t xml:space="preserve"> 10а,б; 11</w:t>
      </w:r>
      <w:r w:rsidR="00E45A52" w:rsidRPr="00092B6D">
        <w:rPr>
          <w:rFonts w:ascii="Times New Roman" w:hAnsi="Times New Roman" w:cs="Times New Roman"/>
          <w:sz w:val="24"/>
          <w:szCs w:val="24"/>
        </w:rPr>
        <w:t>а,б.</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обучение иностранному языку, технологии, физиче</w:t>
      </w:r>
      <w:r w:rsidR="00C72000" w:rsidRPr="00092B6D">
        <w:rPr>
          <w:rFonts w:ascii="Times New Roman" w:hAnsi="Times New Roman" w:cs="Times New Roman"/>
          <w:sz w:val="24"/>
          <w:szCs w:val="24"/>
        </w:rPr>
        <w:t>ской культуре (в 10-11 классах</w:t>
      </w:r>
      <w:r w:rsidRPr="00092B6D">
        <w:rPr>
          <w:rFonts w:ascii="Times New Roman" w:hAnsi="Times New Roman" w:cs="Times New Roman"/>
          <w:sz w:val="24"/>
          <w:szCs w:val="24"/>
        </w:rPr>
        <w:t>), информатике, производится по группам</w:t>
      </w:r>
      <w:r w:rsidR="005274FE" w:rsidRPr="00092B6D">
        <w:rPr>
          <w:rFonts w:ascii="Times New Roman" w:hAnsi="Times New Roman" w:cs="Times New Roman"/>
          <w:sz w:val="24"/>
          <w:szCs w:val="24"/>
        </w:rPr>
        <w:t>( при наличие 25 и более учащихся в классе)</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Классы в гимназии формируются равные по силам, однако при комплектовании учитываются  индивидуальные особенности эмоциональной сферы детей и их сочетаемость с личностными характеристиками  учителя.</w:t>
      </w:r>
    </w:p>
    <w:p w:rsidR="0010049F"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Систематически ведется работа по преемственности: между ДКОУ и гимназией, между начальной и средней школой.</w:t>
      </w:r>
    </w:p>
    <w:p w:rsidR="00217708" w:rsidRPr="00092B6D" w:rsidRDefault="0010049F" w:rsidP="00A2249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lastRenderedPageBreak/>
        <w:t xml:space="preserve"> В рамках преемственности между ДКОУ и гимназией  регулярно проводятся совместные родительские собрания, заседания  методического объединения учителей начальной школы  и воспитателей, открытые уроки и занятия, которые способствуют обмену опытом и развивают сотрудничество</w:t>
      </w:r>
      <w:r w:rsidR="00217708" w:rsidRPr="00092B6D">
        <w:rPr>
          <w:rFonts w:ascii="Times New Roman" w:hAnsi="Times New Roman" w:cs="Times New Roman"/>
          <w:sz w:val="24"/>
          <w:szCs w:val="24"/>
        </w:rPr>
        <w:t>.</w:t>
      </w:r>
    </w:p>
    <w:p w:rsidR="000B1005" w:rsidRPr="00092B6D" w:rsidRDefault="006162EF" w:rsidP="006162EF">
      <w:pPr>
        <w:spacing w:after="0" w:line="240" w:lineRule="auto"/>
        <w:ind w:firstLine="709"/>
        <w:rPr>
          <w:rFonts w:ascii="Times New Roman" w:hAnsi="Times New Roman" w:cs="Times New Roman"/>
          <w:sz w:val="24"/>
          <w:szCs w:val="24"/>
        </w:rPr>
      </w:pPr>
      <w:r w:rsidRPr="00092B6D">
        <w:rPr>
          <w:rFonts w:ascii="Times New Roman" w:hAnsi="Times New Roman" w:cs="Times New Roman"/>
          <w:sz w:val="24"/>
          <w:szCs w:val="24"/>
        </w:rPr>
        <w:t xml:space="preserve">Залогом успешного обучения детей в начальном звене является преемственность между дошкольным образованием и начальной школой.     С этой целью начальное звено гимназии тесно сотрудничает с ДКОУ города. Успешно выполняется план совместной работы гимназии и ДКОУ № 9, 11, 13, 14. Учителя гимназии  и воспитатели ДКОУ обмениваются опытом работы по обучению и воспитанию учащихся. В рамках преемственности между ДКОУ и гимназией проводятся уроки, занятия, родительские собрания, заседания МО учителей начальных классов и воспитателей ДКОУ. </w:t>
      </w:r>
    </w:p>
    <w:p w:rsidR="000B1005" w:rsidRPr="00092B6D" w:rsidRDefault="000B1005" w:rsidP="006162EF">
      <w:pPr>
        <w:spacing w:after="0" w:line="240" w:lineRule="auto"/>
        <w:ind w:firstLine="709"/>
        <w:rPr>
          <w:rFonts w:ascii="Times New Roman" w:hAnsi="Times New Roman" w:cs="Times New Roman"/>
          <w:sz w:val="24"/>
          <w:szCs w:val="24"/>
        </w:rPr>
      </w:pPr>
    </w:p>
    <w:p w:rsidR="000B1005" w:rsidRPr="00092B6D" w:rsidRDefault="000B1005" w:rsidP="006162EF">
      <w:pPr>
        <w:spacing w:after="0" w:line="240" w:lineRule="auto"/>
        <w:ind w:firstLine="709"/>
        <w:rPr>
          <w:rFonts w:ascii="Times New Roman" w:hAnsi="Times New Roman" w:cs="Times New Roman"/>
          <w:sz w:val="24"/>
          <w:szCs w:val="24"/>
        </w:rPr>
      </w:pP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 xml:space="preserve">Залогом успешного обучения детей в начальном звене является преемственность между дошкольным образованием и начальной школой.     С этой целью начальное звено гимназии тесно сотрудничает с ДКОУ города. Успешно выполняется план совместной работы гимназии и ДКОУ № 9, 11, 13, 14. Учителя гимназии  и воспитатели ДКОУ обмениваются опытом работы по обучению и воспитанию учащихся. В рамках преемственности между ДКОУ и гимназией проводятся уроки, занятия, родительские собрания, заседания МО учителей начальных классов и воспитателей ДКОУ. Проведен традиционный семинар  по преемственности. Участие в нем приняли заведующая методическим кабинетом Управления образования </w:t>
      </w:r>
      <w:proofErr w:type="spellStart"/>
      <w:r w:rsidRPr="00092B6D">
        <w:rPr>
          <w:rFonts w:ascii="Times New Roman" w:hAnsi="Times New Roman" w:cs="Times New Roman"/>
          <w:sz w:val="24"/>
          <w:szCs w:val="24"/>
        </w:rPr>
        <w:t>Хачатурова</w:t>
      </w:r>
      <w:proofErr w:type="spellEnd"/>
      <w:r w:rsidRPr="00092B6D">
        <w:rPr>
          <w:rFonts w:ascii="Times New Roman" w:hAnsi="Times New Roman" w:cs="Times New Roman"/>
          <w:sz w:val="24"/>
          <w:szCs w:val="24"/>
        </w:rPr>
        <w:t xml:space="preserve"> С.В,  методист УО </w:t>
      </w:r>
      <w:proofErr w:type="spellStart"/>
      <w:r w:rsidRPr="00092B6D">
        <w:rPr>
          <w:rFonts w:ascii="Times New Roman" w:hAnsi="Times New Roman" w:cs="Times New Roman"/>
          <w:sz w:val="24"/>
          <w:szCs w:val="24"/>
        </w:rPr>
        <w:t>Уразаева</w:t>
      </w:r>
      <w:proofErr w:type="spellEnd"/>
      <w:r w:rsidRPr="00092B6D">
        <w:rPr>
          <w:rFonts w:ascii="Times New Roman" w:hAnsi="Times New Roman" w:cs="Times New Roman"/>
          <w:sz w:val="24"/>
          <w:szCs w:val="24"/>
        </w:rPr>
        <w:t xml:space="preserve"> Р.В.,  воспитатели и методисты всех дошкольных образовательных организаций города. Участники семинара в этом учебном  обсуждали тему  «Преемственность детского сада и школы в условиях реализации ФГОС». Учителями  </w:t>
      </w:r>
      <w:proofErr w:type="spellStart"/>
      <w:r w:rsidRPr="00092B6D">
        <w:rPr>
          <w:rFonts w:ascii="Times New Roman" w:hAnsi="Times New Roman" w:cs="Times New Roman"/>
          <w:sz w:val="24"/>
          <w:szCs w:val="24"/>
        </w:rPr>
        <w:t>Бакеренко</w:t>
      </w:r>
      <w:proofErr w:type="spellEnd"/>
      <w:r w:rsidRPr="00092B6D">
        <w:rPr>
          <w:rFonts w:ascii="Times New Roman" w:hAnsi="Times New Roman" w:cs="Times New Roman"/>
          <w:sz w:val="24"/>
          <w:szCs w:val="24"/>
        </w:rPr>
        <w:t xml:space="preserve"> О.С., Колодяжной Л.В. и Курбановой Д.М.  даны показательные уроки для воспитателей и методистов детских садов города:</w:t>
      </w:r>
      <w:r w:rsidRPr="00092B6D">
        <w:rPr>
          <w:rFonts w:ascii="Times New Roman" w:hAnsi="Times New Roman" w:cs="Times New Roman"/>
          <w:sz w:val="24"/>
          <w:szCs w:val="24"/>
        </w:rPr>
        <w:br/>
        <w:t xml:space="preserve">      - окружающий мир «Как живет  семья»  (</w:t>
      </w:r>
      <w:proofErr w:type="spellStart"/>
      <w:r w:rsidRPr="00092B6D">
        <w:rPr>
          <w:rFonts w:ascii="Times New Roman" w:hAnsi="Times New Roman" w:cs="Times New Roman"/>
          <w:sz w:val="24"/>
          <w:szCs w:val="24"/>
        </w:rPr>
        <w:t>Бакеренко</w:t>
      </w:r>
      <w:proofErr w:type="spellEnd"/>
      <w:r w:rsidRPr="00092B6D">
        <w:rPr>
          <w:rFonts w:ascii="Times New Roman" w:hAnsi="Times New Roman" w:cs="Times New Roman"/>
          <w:sz w:val="24"/>
          <w:szCs w:val="24"/>
        </w:rPr>
        <w:t xml:space="preserve"> О.С.), 1-а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-обучение грамоте «Сопоставление букв </w:t>
      </w:r>
      <w:proofErr w:type="spellStart"/>
      <w:r w:rsidRPr="00092B6D">
        <w:rPr>
          <w:rFonts w:ascii="Times New Roman" w:hAnsi="Times New Roman" w:cs="Times New Roman"/>
          <w:b/>
          <w:sz w:val="24"/>
          <w:szCs w:val="24"/>
        </w:rPr>
        <w:t>Жж</w:t>
      </w:r>
      <w:proofErr w:type="spellEnd"/>
      <w:r w:rsidRPr="00092B6D">
        <w:rPr>
          <w:rFonts w:ascii="Times New Roman" w:hAnsi="Times New Roman" w:cs="Times New Roman"/>
          <w:b/>
          <w:sz w:val="24"/>
          <w:szCs w:val="24"/>
        </w:rPr>
        <w:t xml:space="preserve"> и </w:t>
      </w:r>
      <w:proofErr w:type="spellStart"/>
      <w:r w:rsidRPr="00092B6D">
        <w:rPr>
          <w:rFonts w:ascii="Times New Roman" w:hAnsi="Times New Roman" w:cs="Times New Roman"/>
          <w:b/>
          <w:sz w:val="24"/>
          <w:szCs w:val="24"/>
        </w:rPr>
        <w:t>Шш</w:t>
      </w:r>
      <w:proofErr w:type="spellEnd"/>
      <w:r w:rsidRPr="00092B6D">
        <w:rPr>
          <w:rFonts w:ascii="Times New Roman" w:hAnsi="Times New Roman" w:cs="Times New Roman"/>
          <w:sz w:val="24"/>
          <w:szCs w:val="24"/>
        </w:rPr>
        <w:t>» (Колодяжная Л.В.), 1-б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-математика «Слагаемые и сумма» (Курбанова Д.М.), 1-в класс,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Учителя 4-х классов и заместитель директора по УВР НШ посетили занятия по математике, развитию речи и обучению грамоте в ДКОУ № 11, 13. </w:t>
      </w: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Все эти мероприятия способствуют обмену опыта и развивают сотрудничество «ДКОУ–МКОУ КГ№1».</w:t>
      </w:r>
    </w:p>
    <w:p w:rsidR="006162EF" w:rsidRPr="00092B6D" w:rsidRDefault="006162EF" w:rsidP="0021479D">
      <w:pPr>
        <w:spacing w:after="0" w:line="240" w:lineRule="auto"/>
        <w:rPr>
          <w:rFonts w:ascii="Times New Roman" w:hAnsi="Times New Roman" w:cs="Times New Roman"/>
          <w:b/>
          <w:sz w:val="24"/>
          <w:szCs w:val="24"/>
        </w:rPr>
      </w:pPr>
    </w:p>
    <w:p w:rsidR="008373B6" w:rsidRPr="00092B6D" w:rsidRDefault="008373B6" w:rsidP="008373B6">
      <w:pPr>
        <w:spacing w:after="0" w:line="240" w:lineRule="auto"/>
        <w:jc w:val="center"/>
        <w:rPr>
          <w:rFonts w:ascii="Times New Roman" w:hAnsi="Times New Roman" w:cs="Times New Roman"/>
          <w:sz w:val="24"/>
          <w:szCs w:val="24"/>
        </w:rPr>
      </w:pPr>
      <w:r w:rsidRPr="00092B6D">
        <w:rPr>
          <w:rFonts w:ascii="Times New Roman" w:hAnsi="Times New Roman" w:cs="Times New Roman"/>
          <w:b/>
          <w:sz w:val="24"/>
          <w:szCs w:val="24"/>
        </w:rPr>
        <w:t>МЕТОДИЧЕСКАЯ И ИННОВАЦИОННАЯ ДЕЯТЕЛЬНОСТЬ</w:t>
      </w:r>
    </w:p>
    <w:p w:rsidR="008373B6" w:rsidRPr="00092B6D" w:rsidRDefault="008373B6" w:rsidP="008373B6">
      <w:pPr>
        <w:spacing w:after="0" w:line="240" w:lineRule="auto"/>
        <w:jc w:val="both"/>
        <w:rPr>
          <w:rFonts w:ascii="Times New Roman" w:hAnsi="Times New Roman" w:cs="Times New Roman"/>
          <w:sz w:val="24"/>
          <w:szCs w:val="24"/>
        </w:rPr>
      </w:pPr>
    </w:p>
    <w:p w:rsidR="008373B6" w:rsidRPr="00092B6D" w:rsidRDefault="008373B6" w:rsidP="008373B6">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Инновационная образовательная деятельность:</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МКОУ «Кизлярская гимназия № 1 имени М.В. Ломоносова» осуществляет инновационную деятельность: углубленное изучение предметов гуманитарно-филологического цикла.</w:t>
      </w:r>
    </w:p>
    <w:p w:rsidR="008373B6" w:rsidRPr="00092B6D" w:rsidRDefault="008373B6" w:rsidP="00696D6F">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Методическая работа велась согласно годовому </w:t>
      </w:r>
      <w:proofErr w:type="spellStart"/>
      <w:r w:rsidRPr="00092B6D">
        <w:rPr>
          <w:rFonts w:ascii="Times New Roman" w:hAnsi="Times New Roman" w:cs="Times New Roman"/>
          <w:sz w:val="24"/>
          <w:szCs w:val="24"/>
        </w:rPr>
        <w:t>плану.Методическая</w:t>
      </w:r>
      <w:proofErr w:type="spellEnd"/>
      <w:r w:rsidRPr="00092B6D">
        <w:rPr>
          <w:rFonts w:ascii="Times New Roman" w:hAnsi="Times New Roman" w:cs="Times New Roman"/>
          <w:sz w:val="24"/>
          <w:szCs w:val="24"/>
        </w:rPr>
        <w:t xml:space="preserve"> тема гимназии № 1 «Использование ИКТ в учебно- воспитательном  процессе для повышения  качества образования в современной школе».</w:t>
      </w:r>
    </w:p>
    <w:p w:rsidR="008373B6" w:rsidRPr="00092B6D" w:rsidRDefault="008373B6" w:rsidP="008373B6">
      <w:pPr>
        <w:spacing w:after="0" w:line="240" w:lineRule="auto"/>
        <w:ind w:firstLine="720"/>
        <w:jc w:val="both"/>
        <w:rPr>
          <w:rFonts w:ascii="Times New Roman" w:hAnsi="Times New Roman" w:cs="Times New Roman"/>
          <w:b/>
          <w:bCs/>
          <w:sz w:val="24"/>
          <w:szCs w:val="24"/>
        </w:rPr>
      </w:pPr>
      <w:r w:rsidRPr="00092B6D">
        <w:rPr>
          <w:rFonts w:ascii="Times New Roman" w:hAnsi="Times New Roman" w:cs="Times New Roman"/>
          <w:b/>
          <w:bCs/>
          <w:sz w:val="24"/>
          <w:szCs w:val="24"/>
        </w:rPr>
        <w:t>В рамках данной темы выделены приоритетные направления работы:</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1</w:t>
      </w:r>
      <w:r w:rsidRPr="00092B6D">
        <w:rPr>
          <w:rFonts w:ascii="Times New Roman" w:hAnsi="Times New Roman" w:cs="Times New Roman"/>
          <w:sz w:val="24"/>
          <w:szCs w:val="24"/>
        </w:rPr>
        <w:t>. Использование методов, способствующих  развитию творческой индивидуальности учащихся.</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2</w:t>
      </w:r>
      <w:r w:rsidRPr="00092B6D">
        <w:rPr>
          <w:rFonts w:ascii="Times New Roman" w:hAnsi="Times New Roman" w:cs="Times New Roman"/>
          <w:sz w:val="24"/>
          <w:szCs w:val="24"/>
        </w:rPr>
        <w:t xml:space="preserve">. Разработка учебных материалов, методических рекомендаций. </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b/>
          <w:sz w:val="24"/>
          <w:szCs w:val="24"/>
        </w:rPr>
        <w:t>3.</w:t>
      </w:r>
      <w:r w:rsidRPr="00092B6D">
        <w:rPr>
          <w:rFonts w:ascii="Times New Roman" w:hAnsi="Times New Roman" w:cs="Times New Roman"/>
          <w:sz w:val="24"/>
          <w:szCs w:val="24"/>
        </w:rPr>
        <w:t xml:space="preserve"> Стимулирование творческого самовыражения, раскрытия профессионального потенциала педагогов.</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lastRenderedPageBreak/>
        <w:t>Методическая работа в гимназии</w:t>
      </w:r>
      <w:r w:rsidRPr="00092B6D">
        <w:rPr>
          <w:rFonts w:ascii="Times New Roman" w:hAnsi="Times New Roman" w:cs="Times New Roman"/>
          <w:sz w:val="24"/>
          <w:szCs w:val="24"/>
          <w:shd w:val="clear" w:color="auto" w:fill="FFFFFF"/>
        </w:rPr>
        <w:t xml:space="preserve"> – это педагогическая система обмена передового опыта и мероприятий, которые направлены на повышение преподавательского мастерства и на развитие творческого подхода педагогов в целом. В комплексе это способствует достижению повышенного уровня образования и воспитания школьников.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t>Основной целью работы</w:t>
      </w:r>
      <w:r w:rsidRPr="00092B6D">
        <w:rPr>
          <w:rFonts w:ascii="Times New Roman" w:hAnsi="Times New Roman" w:cs="Times New Roman"/>
          <w:sz w:val="24"/>
          <w:szCs w:val="24"/>
          <w:shd w:val="clear" w:color="auto" w:fill="FFFFFF"/>
        </w:rPr>
        <w:t xml:space="preserve"> методических объединений в гимназии является оказание помощи педагогам в совершенствовании системы обучения и в благоприятном развитии воспитательного процесса. </w:t>
      </w:r>
    </w:p>
    <w:p w:rsidR="008373B6" w:rsidRPr="00092B6D" w:rsidRDefault="008373B6" w:rsidP="008373B6">
      <w:pPr>
        <w:shd w:val="clear" w:color="auto" w:fill="FFFFFF"/>
        <w:spacing w:after="0" w:line="240" w:lineRule="auto"/>
        <w:jc w:val="both"/>
        <w:rPr>
          <w:rFonts w:ascii="Times New Roman" w:hAnsi="Times New Roman" w:cs="Times New Roman"/>
          <w:b/>
          <w:sz w:val="24"/>
          <w:szCs w:val="24"/>
          <w:shd w:val="clear" w:color="auto" w:fill="FFFFFF"/>
        </w:rPr>
      </w:pPr>
      <w:r w:rsidRPr="00092B6D">
        <w:rPr>
          <w:rFonts w:ascii="Times New Roman" w:hAnsi="Times New Roman" w:cs="Times New Roman"/>
          <w:b/>
          <w:sz w:val="24"/>
          <w:szCs w:val="24"/>
          <w:shd w:val="clear" w:color="auto" w:fill="FFFFFF"/>
        </w:rPr>
        <w:t xml:space="preserve">Формы методической работы в гимназии: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-индивидуальная (консультации, самообразование, стажировка);</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коллективная (совместное творчество, инновационная деятельность, разработка современных технологий, обмен опытом и знаниями).</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b/>
          <w:sz w:val="24"/>
          <w:szCs w:val="24"/>
          <w:shd w:val="clear" w:color="auto" w:fill="FFFFFF"/>
        </w:rPr>
        <w:t>Анализ методической работы гимназии</w:t>
      </w:r>
      <w:r w:rsidRPr="00092B6D">
        <w:rPr>
          <w:rFonts w:ascii="Times New Roman" w:hAnsi="Times New Roman" w:cs="Times New Roman"/>
          <w:sz w:val="24"/>
          <w:szCs w:val="24"/>
          <w:shd w:val="clear" w:color="auto" w:fill="FFFFFF"/>
        </w:rPr>
        <w:t xml:space="preserve"> предусматривает следующие вопросы для дальнейшего изучения: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xml:space="preserve">-диагностика и качество знаний учащихся;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 xml:space="preserve">-труд учителей по самосовершенствованию; </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-выбор методического обеспечения преподавания;</w:t>
      </w:r>
    </w:p>
    <w:p w:rsidR="008373B6" w:rsidRPr="00092B6D" w:rsidRDefault="008373B6" w:rsidP="008373B6">
      <w:pPr>
        <w:shd w:val="clear" w:color="auto" w:fill="FFFFFF"/>
        <w:spacing w:after="0" w:line="240" w:lineRule="auto"/>
        <w:jc w:val="both"/>
        <w:rPr>
          <w:rFonts w:ascii="Times New Roman" w:hAnsi="Times New Roman" w:cs="Times New Roman"/>
          <w:sz w:val="24"/>
          <w:szCs w:val="24"/>
          <w:shd w:val="clear" w:color="auto" w:fill="FFFFFF"/>
        </w:rPr>
      </w:pPr>
      <w:r w:rsidRPr="00092B6D">
        <w:rPr>
          <w:rFonts w:ascii="Times New Roman" w:hAnsi="Times New Roman" w:cs="Times New Roman"/>
          <w:sz w:val="24"/>
          <w:szCs w:val="24"/>
          <w:shd w:val="clear" w:color="auto" w:fill="FFFFFF"/>
        </w:rPr>
        <w:t>-развитие воспитательной деятельности;</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-внедрение и применение современных педагогических технологий, направленных на развитие самостоятельности, творчества, активности детей;</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использование активных форм обучения;</w:t>
      </w:r>
    </w:p>
    <w:p w:rsidR="008373B6" w:rsidRPr="00092B6D" w:rsidRDefault="008373B6" w:rsidP="008373B6">
      <w:pPr>
        <w:shd w:val="clear" w:color="auto" w:fill="FFFFFF"/>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-изучение  передового педагогического опыта и его распространения;</w:t>
      </w:r>
    </w:p>
    <w:p w:rsidR="008373B6" w:rsidRPr="00092B6D" w:rsidRDefault="008373B6" w:rsidP="008373B6">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shd w:val="clear" w:color="auto" w:fill="FFFFFF"/>
        </w:rPr>
        <w:t>-с</w:t>
      </w:r>
      <w:r w:rsidRPr="00092B6D">
        <w:rPr>
          <w:rFonts w:ascii="Times New Roman" w:hAnsi="Times New Roman" w:cs="Times New Roman"/>
          <w:sz w:val="24"/>
          <w:szCs w:val="24"/>
        </w:rPr>
        <w:t>охранение преемственности обучения.</w:t>
      </w:r>
    </w:p>
    <w:p w:rsidR="00C7494E" w:rsidRPr="00092B6D" w:rsidRDefault="00C7494E" w:rsidP="00C7494E">
      <w:pPr>
        <w:spacing w:after="0" w:line="240" w:lineRule="auto"/>
        <w:jc w:val="both"/>
        <w:rPr>
          <w:rFonts w:ascii="Times New Roman" w:hAnsi="Times New Roman" w:cs="Times New Roman"/>
          <w:b/>
          <w:spacing w:val="-12"/>
          <w:sz w:val="24"/>
          <w:szCs w:val="24"/>
        </w:rPr>
      </w:pPr>
      <w:r w:rsidRPr="00092B6D">
        <w:rPr>
          <w:rFonts w:ascii="Times New Roman" w:hAnsi="Times New Roman" w:cs="Times New Roman"/>
          <w:b/>
          <w:spacing w:val="-12"/>
          <w:sz w:val="24"/>
          <w:szCs w:val="24"/>
        </w:rPr>
        <w:t xml:space="preserve">Количество методических объединений, работающих в общеобразовательном учреждении– </w:t>
      </w:r>
      <w:r w:rsidR="00C72000" w:rsidRPr="00092B6D">
        <w:rPr>
          <w:rFonts w:ascii="Times New Roman" w:hAnsi="Times New Roman" w:cs="Times New Roman"/>
          <w:b/>
          <w:spacing w:val="-12"/>
          <w:sz w:val="24"/>
          <w:szCs w:val="24"/>
        </w:rPr>
        <w:t>7:</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начальных классов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русского языка и литературы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предметов естественно- научного цикла </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эстетического цикла  и учителей физической культуры, технологии и ОБЖ</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математики, информатики и физики</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ШМО учителей иностранного  языка</w:t>
      </w:r>
    </w:p>
    <w:p w:rsidR="00C7494E" w:rsidRPr="00092B6D" w:rsidRDefault="00C7494E" w:rsidP="00C7494E">
      <w:pPr>
        <w:spacing w:after="0" w:line="240" w:lineRule="auto"/>
        <w:jc w:val="both"/>
        <w:rPr>
          <w:rFonts w:ascii="Times New Roman" w:hAnsi="Times New Roman" w:cs="Times New Roman"/>
          <w:spacing w:val="-12"/>
          <w:sz w:val="24"/>
          <w:szCs w:val="24"/>
        </w:rPr>
      </w:pPr>
      <w:r w:rsidRPr="00092B6D">
        <w:rPr>
          <w:rFonts w:ascii="Times New Roman" w:hAnsi="Times New Roman" w:cs="Times New Roman"/>
          <w:spacing w:val="-12"/>
          <w:sz w:val="24"/>
          <w:szCs w:val="24"/>
        </w:rPr>
        <w:t xml:space="preserve">ШМО учителей общественных наук </w:t>
      </w:r>
    </w:p>
    <w:p w:rsidR="00C7494E" w:rsidRPr="00092B6D" w:rsidRDefault="00C7494E" w:rsidP="00C7494E">
      <w:pPr>
        <w:spacing w:after="0" w:line="240" w:lineRule="auto"/>
        <w:jc w:val="both"/>
        <w:rPr>
          <w:rFonts w:ascii="Times New Roman" w:hAnsi="Times New Roman" w:cs="Times New Roman"/>
          <w:sz w:val="24"/>
          <w:szCs w:val="24"/>
        </w:rPr>
      </w:pPr>
    </w:p>
    <w:p w:rsidR="008373B6" w:rsidRPr="00092B6D" w:rsidRDefault="008373B6" w:rsidP="008373B6">
      <w:pPr>
        <w:shd w:val="clear" w:color="auto" w:fill="FFFFFF"/>
        <w:spacing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Основные направления работы в 201</w:t>
      </w:r>
      <w:r w:rsidR="00C72000" w:rsidRPr="00092B6D">
        <w:rPr>
          <w:rFonts w:ascii="Times New Roman" w:hAnsi="Times New Roman" w:cs="Times New Roman"/>
          <w:b/>
          <w:sz w:val="24"/>
          <w:szCs w:val="24"/>
        </w:rPr>
        <w:t>8</w:t>
      </w:r>
      <w:r w:rsidRPr="00092B6D">
        <w:rPr>
          <w:rFonts w:ascii="Times New Roman" w:hAnsi="Times New Roman" w:cs="Times New Roman"/>
          <w:b/>
          <w:sz w:val="24"/>
          <w:szCs w:val="24"/>
        </w:rPr>
        <w:t>/201</w:t>
      </w:r>
      <w:r w:rsidR="00C72000" w:rsidRPr="00092B6D">
        <w:rPr>
          <w:rFonts w:ascii="Times New Roman" w:hAnsi="Times New Roman" w:cs="Times New Roman"/>
          <w:b/>
          <w:sz w:val="24"/>
          <w:szCs w:val="24"/>
        </w:rPr>
        <w:t>9</w:t>
      </w:r>
      <w:r w:rsidRPr="00092B6D">
        <w:rPr>
          <w:rFonts w:ascii="Times New Roman" w:hAnsi="Times New Roman" w:cs="Times New Roman"/>
          <w:b/>
          <w:sz w:val="24"/>
          <w:szCs w:val="24"/>
        </w:rPr>
        <w:t xml:space="preserve"> учебном году:</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ШМО по повышению педагогического мастерства.</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Повышение квалификации педагогических кадров, их самообразование.</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Обобщение и распространение передового педагогического опыта.</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Работа рабочей группы по </w:t>
      </w:r>
      <w:r w:rsidR="00463B70" w:rsidRPr="00092B6D">
        <w:rPr>
          <w:rFonts w:ascii="Times New Roman" w:hAnsi="Times New Roman" w:cs="Times New Roman"/>
          <w:sz w:val="24"/>
          <w:szCs w:val="24"/>
        </w:rPr>
        <w:t xml:space="preserve">внедрению </w:t>
      </w:r>
      <w:r w:rsidRPr="00092B6D">
        <w:rPr>
          <w:rFonts w:ascii="Times New Roman" w:hAnsi="Times New Roman" w:cs="Times New Roman"/>
          <w:sz w:val="24"/>
          <w:szCs w:val="24"/>
        </w:rPr>
        <w:t xml:space="preserve"> ФГОС общего образования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Создание информационного банка данных ОУ по </w:t>
      </w:r>
      <w:r w:rsidR="00463B70" w:rsidRPr="00092B6D">
        <w:rPr>
          <w:rFonts w:ascii="Times New Roman" w:hAnsi="Times New Roman" w:cs="Times New Roman"/>
          <w:sz w:val="24"/>
          <w:szCs w:val="24"/>
        </w:rPr>
        <w:t xml:space="preserve">внедрению </w:t>
      </w:r>
      <w:r w:rsidRPr="00092B6D">
        <w:rPr>
          <w:rFonts w:ascii="Times New Roman" w:hAnsi="Times New Roman" w:cs="Times New Roman"/>
          <w:sz w:val="24"/>
          <w:szCs w:val="24"/>
        </w:rPr>
        <w:t xml:space="preserve"> ФГОС общего образования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 xml:space="preserve">Технологическое и информационно-методическое сопровождение </w:t>
      </w:r>
      <w:r w:rsidR="00463B70" w:rsidRPr="00092B6D">
        <w:rPr>
          <w:rFonts w:ascii="Times New Roman" w:hAnsi="Times New Roman" w:cs="Times New Roman"/>
          <w:sz w:val="24"/>
          <w:szCs w:val="24"/>
        </w:rPr>
        <w:t xml:space="preserve">внедрения </w:t>
      </w:r>
      <w:r w:rsidRPr="00092B6D">
        <w:rPr>
          <w:rFonts w:ascii="Times New Roman" w:hAnsi="Times New Roman" w:cs="Times New Roman"/>
          <w:sz w:val="24"/>
          <w:szCs w:val="24"/>
        </w:rPr>
        <w:t xml:space="preserve"> ФГОС второго поколения.</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с учащимися, имеющими повышенную мотивацию к учебной деятельности.</w:t>
      </w:r>
    </w:p>
    <w:p w:rsidR="008373B6"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с учащимися по повышению показателей успеваемости и качества знаний.</w:t>
      </w:r>
    </w:p>
    <w:p w:rsidR="005843E1" w:rsidRPr="00092B6D" w:rsidRDefault="008373B6"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Подготовка и участие учащихся в различных предметных олимпиадах, конкурсах, фестивалях и выставках.</w:t>
      </w:r>
    </w:p>
    <w:p w:rsidR="00463B70" w:rsidRPr="00092B6D" w:rsidRDefault="00463B70" w:rsidP="001D59D3">
      <w:pPr>
        <w:numPr>
          <w:ilvl w:val="0"/>
          <w:numId w:val="7"/>
        </w:numPr>
        <w:shd w:val="clear" w:color="auto" w:fill="FFFFFF"/>
        <w:spacing w:before="100" w:beforeAutospacing="1" w:after="100" w:afterAutospacing="1" w:line="240" w:lineRule="auto"/>
        <w:ind w:left="150"/>
        <w:jc w:val="both"/>
        <w:rPr>
          <w:rFonts w:ascii="Times New Roman" w:hAnsi="Times New Roman" w:cs="Times New Roman"/>
          <w:sz w:val="24"/>
          <w:szCs w:val="24"/>
        </w:rPr>
      </w:pPr>
      <w:r w:rsidRPr="00092B6D">
        <w:rPr>
          <w:rFonts w:ascii="Times New Roman" w:hAnsi="Times New Roman" w:cs="Times New Roman"/>
          <w:sz w:val="24"/>
          <w:szCs w:val="24"/>
        </w:rPr>
        <w:t>Работа по  подготовке  учащихся к ЕГЭ в 11 классе, к ОГЭ в 9 классе.</w:t>
      </w:r>
    </w:p>
    <w:p w:rsidR="00C72000" w:rsidRPr="00092B6D" w:rsidRDefault="00C72000" w:rsidP="00C72000">
      <w:pPr>
        <w:shd w:val="clear" w:color="auto" w:fill="FFFFFF"/>
        <w:spacing w:before="100" w:beforeAutospacing="1" w:after="100" w:afterAutospacing="1" w:line="240" w:lineRule="auto"/>
        <w:jc w:val="both"/>
        <w:rPr>
          <w:rFonts w:ascii="Times New Roman" w:hAnsi="Times New Roman" w:cs="Times New Roman"/>
          <w:sz w:val="24"/>
          <w:szCs w:val="24"/>
        </w:rPr>
      </w:pPr>
    </w:p>
    <w:p w:rsidR="00945AB9" w:rsidRPr="00092B6D" w:rsidRDefault="00945AB9" w:rsidP="00696D6F">
      <w:pPr>
        <w:pStyle w:val="a3"/>
        <w:spacing w:before="0" w:beforeAutospacing="0" w:after="0" w:line="276" w:lineRule="auto"/>
        <w:ind w:firstLine="709"/>
      </w:pPr>
      <w:r w:rsidRPr="00092B6D">
        <w:t>Важную роль в работе научно-методической службы  гимназии играет методический кабинет, цель которого состоит в оказании методической и практической помощи педагогу. Для эффективной работы учитель может найти для себя следующую информацию:</w:t>
      </w:r>
    </w:p>
    <w:p w:rsidR="00945AB9" w:rsidRPr="00092B6D" w:rsidRDefault="00945AB9" w:rsidP="00696D6F">
      <w:pPr>
        <w:pStyle w:val="a3"/>
        <w:spacing w:before="0" w:beforeAutospacing="0" w:after="0" w:line="276" w:lineRule="auto"/>
        <w:ind w:firstLine="709"/>
      </w:pPr>
      <w:r w:rsidRPr="00092B6D">
        <w:t>1. В помощь руководителю ШМО. ( Чернова Е. М., Клюс Н.В., Яловенко Н.Г.)</w:t>
      </w:r>
    </w:p>
    <w:p w:rsidR="00945AB9" w:rsidRPr="00092B6D" w:rsidRDefault="00945AB9" w:rsidP="00DA20BB">
      <w:pPr>
        <w:pStyle w:val="a3"/>
        <w:spacing w:before="0" w:beforeAutospacing="0" w:after="0" w:line="276" w:lineRule="auto"/>
        <w:ind w:firstLine="709"/>
      </w:pPr>
      <w:r w:rsidRPr="00092B6D">
        <w:t>2. В помощь аттестуемому педагогу.( Яловенко Н.Г.)</w:t>
      </w:r>
    </w:p>
    <w:p w:rsidR="00945AB9" w:rsidRPr="00092B6D" w:rsidRDefault="00945AB9" w:rsidP="00696D6F">
      <w:pPr>
        <w:pStyle w:val="a3"/>
        <w:spacing w:before="0" w:beforeAutospacing="0" w:after="0" w:line="276" w:lineRule="auto"/>
        <w:ind w:firstLine="709"/>
      </w:pPr>
      <w:r w:rsidRPr="00092B6D">
        <w:t>3. Методические материалы</w:t>
      </w:r>
      <w:r w:rsidR="00614B9F" w:rsidRPr="00092B6D">
        <w:t xml:space="preserve"> по разработке рабочих программ </w:t>
      </w:r>
      <w:r w:rsidRPr="00092B6D">
        <w:t>( Яловенко Н.Г., Чернова Е.М., Клюс Н.В.)</w:t>
      </w:r>
    </w:p>
    <w:p w:rsidR="005E0DE6" w:rsidRPr="00092B6D" w:rsidRDefault="00945AB9" w:rsidP="005E0DE6">
      <w:pPr>
        <w:pStyle w:val="a3"/>
        <w:spacing w:before="0" w:beforeAutospacing="0" w:after="0" w:line="276" w:lineRule="auto"/>
        <w:ind w:firstLine="709"/>
      </w:pPr>
      <w:r w:rsidRPr="00092B6D">
        <w:t xml:space="preserve">4. </w:t>
      </w:r>
      <w:proofErr w:type="spellStart"/>
      <w:r w:rsidRPr="00092B6D">
        <w:t>Разработк</w:t>
      </w:r>
      <w:r w:rsidR="00463B70" w:rsidRPr="00092B6D">
        <w:t>а</w:t>
      </w:r>
      <w:r w:rsidR="00C72000" w:rsidRPr="00092B6D">
        <w:t>программзанятий</w:t>
      </w:r>
      <w:proofErr w:type="spellEnd"/>
      <w:r w:rsidR="00C72000" w:rsidRPr="00092B6D">
        <w:t xml:space="preserve"> во внеурочной деятельности </w:t>
      </w:r>
      <w:r w:rsidR="00463B70" w:rsidRPr="00092B6D">
        <w:t xml:space="preserve">в рамках внедрения  ФГОС </w:t>
      </w:r>
      <w:r w:rsidRPr="00092B6D">
        <w:t xml:space="preserve">( </w:t>
      </w:r>
      <w:r w:rsidR="00463B70" w:rsidRPr="00092B6D">
        <w:t>Чернова Е.М., Яловенко Н.Г.</w:t>
      </w:r>
      <w:r w:rsidR="00C72000" w:rsidRPr="00092B6D">
        <w:t>, Клюс Н.В.</w:t>
      </w:r>
      <w:r w:rsidR="00463B70" w:rsidRPr="00092B6D">
        <w:t>)</w:t>
      </w:r>
    </w:p>
    <w:p w:rsidR="00945AB9" w:rsidRPr="00092B6D" w:rsidRDefault="005E0DE6" w:rsidP="005E0DE6">
      <w:pPr>
        <w:pStyle w:val="a3"/>
        <w:spacing w:before="0" w:beforeAutospacing="0" w:after="0" w:line="276" w:lineRule="auto"/>
        <w:ind w:firstLine="709"/>
      </w:pPr>
      <w:r w:rsidRPr="00092B6D">
        <w:t>5</w:t>
      </w:r>
      <w:r w:rsidR="00945AB9" w:rsidRPr="00092B6D">
        <w:t>. Методические материалы по приме</w:t>
      </w:r>
      <w:r w:rsidRPr="00092B6D">
        <w:t xml:space="preserve">нению информационных технологий  ( </w:t>
      </w:r>
      <w:r w:rsidR="00347CBA" w:rsidRPr="00092B6D">
        <w:t>Смык Л.В.)</w:t>
      </w:r>
    </w:p>
    <w:p w:rsidR="00945AB9" w:rsidRPr="00092B6D" w:rsidRDefault="005E0DE6" w:rsidP="00696D6F">
      <w:pPr>
        <w:pStyle w:val="a3"/>
        <w:spacing w:before="0" w:beforeAutospacing="0" w:after="0" w:line="276" w:lineRule="auto"/>
        <w:ind w:firstLine="709"/>
      </w:pPr>
      <w:r w:rsidRPr="00092B6D">
        <w:t>6</w:t>
      </w:r>
      <w:r w:rsidR="00945AB9" w:rsidRPr="00092B6D">
        <w:t xml:space="preserve">. Методические материалы по технологии формирования папки личных достижений учащихся </w:t>
      </w:r>
      <w:r w:rsidR="00347CBA" w:rsidRPr="00092B6D">
        <w:t>- “портфолио”. ( Яловенко Н.Г.)</w:t>
      </w:r>
    </w:p>
    <w:p w:rsidR="00945AB9" w:rsidRPr="00092B6D" w:rsidRDefault="005E0DE6" w:rsidP="00BF0567">
      <w:pPr>
        <w:pStyle w:val="a3"/>
        <w:spacing w:before="0" w:beforeAutospacing="0" w:after="0" w:line="276" w:lineRule="auto"/>
        <w:ind w:firstLine="709"/>
      </w:pPr>
      <w:r w:rsidRPr="00092B6D">
        <w:t>7.</w:t>
      </w:r>
      <w:r w:rsidR="00945AB9" w:rsidRPr="00092B6D">
        <w:t xml:space="preserve"> Методические материалы по технологии формирования Портфолио учителя.</w:t>
      </w:r>
      <w:r w:rsidR="00016EDE" w:rsidRPr="00092B6D">
        <w:t xml:space="preserve"> ( Яловенко Н.Г</w:t>
      </w:r>
      <w:r w:rsidR="00BF0567" w:rsidRPr="00092B6D">
        <w:t>.)</w:t>
      </w:r>
    </w:p>
    <w:p w:rsidR="00945AB9" w:rsidRPr="00092B6D" w:rsidRDefault="005E0DE6" w:rsidP="00696D6F">
      <w:pPr>
        <w:pStyle w:val="a3"/>
        <w:spacing w:before="0" w:beforeAutospacing="0" w:after="0" w:line="276" w:lineRule="auto"/>
        <w:ind w:firstLine="709"/>
      </w:pPr>
      <w:r w:rsidRPr="00092B6D">
        <w:t>8</w:t>
      </w:r>
      <w:r w:rsidR="00945AB9" w:rsidRPr="00092B6D">
        <w:t>. Методические материа</w:t>
      </w:r>
      <w:r w:rsidR="00DA2C8B" w:rsidRPr="00092B6D">
        <w:t xml:space="preserve">лы по мониторингу и диагностике </w:t>
      </w:r>
      <w:r w:rsidR="00696D6F" w:rsidRPr="00092B6D">
        <w:t>(</w:t>
      </w:r>
      <w:r w:rsidR="00945AB9" w:rsidRPr="00092B6D">
        <w:t>Чернова Е.М.</w:t>
      </w:r>
      <w:r w:rsidR="00D12FBF" w:rsidRPr="00092B6D">
        <w:t>, Клюс Н.В.</w:t>
      </w:r>
      <w:r w:rsidR="00945AB9" w:rsidRPr="00092B6D">
        <w:t>)</w:t>
      </w:r>
      <w:r w:rsidR="00DA2C8B" w:rsidRPr="00092B6D">
        <w:t>.</w:t>
      </w:r>
    </w:p>
    <w:p w:rsidR="00945AB9" w:rsidRPr="00092B6D" w:rsidRDefault="005E0DE6" w:rsidP="00696D6F">
      <w:pPr>
        <w:pStyle w:val="a3"/>
        <w:spacing w:before="0" w:beforeAutospacing="0" w:after="0" w:line="276" w:lineRule="auto"/>
        <w:ind w:firstLine="709"/>
      </w:pPr>
      <w:r w:rsidRPr="00092B6D">
        <w:t>9</w:t>
      </w:r>
      <w:r w:rsidR="00945AB9" w:rsidRPr="00092B6D">
        <w:t xml:space="preserve">. Методические материалы по </w:t>
      </w:r>
      <w:proofErr w:type="spellStart"/>
      <w:r w:rsidR="00614B9F" w:rsidRPr="00092B6D">
        <w:t>здоровьесберегающим</w:t>
      </w:r>
      <w:proofErr w:type="spellEnd"/>
      <w:r w:rsidR="00614B9F" w:rsidRPr="00092B6D">
        <w:t xml:space="preserve"> технологиям </w:t>
      </w:r>
      <w:r w:rsidR="00945AB9" w:rsidRPr="00092B6D">
        <w:t xml:space="preserve">( </w:t>
      </w:r>
      <w:proofErr w:type="spellStart"/>
      <w:r w:rsidR="00945AB9" w:rsidRPr="00092B6D">
        <w:t>Клюс</w:t>
      </w:r>
      <w:proofErr w:type="spellEnd"/>
      <w:r w:rsidR="00945AB9" w:rsidRPr="00092B6D">
        <w:t xml:space="preserve"> Н.В., Марченко Т.С.)</w:t>
      </w:r>
      <w:r w:rsidR="00614B9F" w:rsidRPr="00092B6D">
        <w:t>.</w:t>
      </w:r>
    </w:p>
    <w:p w:rsidR="00945AB9" w:rsidRPr="00092B6D" w:rsidRDefault="00945AB9" w:rsidP="00696D6F">
      <w:pPr>
        <w:pStyle w:val="a3"/>
        <w:spacing w:before="0" w:beforeAutospacing="0" w:after="0" w:line="276" w:lineRule="auto"/>
        <w:ind w:firstLine="709"/>
      </w:pPr>
      <w:r w:rsidRPr="00092B6D">
        <w:t>1</w:t>
      </w:r>
      <w:r w:rsidR="005E0DE6" w:rsidRPr="00092B6D">
        <w:t>0</w:t>
      </w:r>
      <w:r w:rsidRPr="00092B6D">
        <w:t>. Методические материалы по инновационной деятельности. ( Чернова Е.М., Яловенко Н.Г.</w:t>
      </w:r>
      <w:r w:rsidR="00D12FBF" w:rsidRPr="00092B6D">
        <w:t>, Клюс Н.В.</w:t>
      </w:r>
      <w:r w:rsidRPr="00092B6D">
        <w:t>)</w:t>
      </w:r>
      <w:r w:rsidR="00614B9F" w:rsidRPr="00092B6D">
        <w:t>.</w:t>
      </w:r>
    </w:p>
    <w:p w:rsidR="00945AB9" w:rsidRPr="00092B6D" w:rsidRDefault="00945AB9" w:rsidP="00696D6F">
      <w:pPr>
        <w:pStyle w:val="a3"/>
        <w:spacing w:before="0" w:beforeAutospacing="0" w:after="0" w:line="276" w:lineRule="auto"/>
        <w:ind w:firstLine="709"/>
      </w:pPr>
      <w:r w:rsidRPr="00092B6D">
        <w:t>1</w:t>
      </w:r>
      <w:r w:rsidR="005E0DE6" w:rsidRPr="00092B6D">
        <w:t>1</w:t>
      </w:r>
      <w:r w:rsidRPr="00092B6D">
        <w:t>. Методические материалы исследовательской деятельности учащихся, по оформлению научно- исследовательских работ учащихся</w:t>
      </w:r>
      <w:r w:rsidR="00614B9F" w:rsidRPr="00092B6D">
        <w:t xml:space="preserve"> (</w:t>
      </w:r>
      <w:r w:rsidRPr="00092B6D">
        <w:t>Яловенко Н.Г.)</w:t>
      </w:r>
      <w:r w:rsidR="00614B9F" w:rsidRPr="00092B6D">
        <w:t>.</w:t>
      </w:r>
    </w:p>
    <w:p w:rsidR="0094074C" w:rsidRPr="00092B6D" w:rsidRDefault="00945AB9" w:rsidP="00614B9F">
      <w:pPr>
        <w:pStyle w:val="a3"/>
        <w:spacing w:before="0" w:beforeAutospacing="0" w:after="0" w:line="276" w:lineRule="auto"/>
        <w:ind w:firstLine="709"/>
      </w:pPr>
      <w:r w:rsidRPr="00092B6D">
        <w:t xml:space="preserve">  Методическая литература активно используются педагогами при проведении работы над темой самообразования, в период самоанализа деятельности. При подготовке выступлений на заседаниях ШМО, ГМО,НМС, при подготовке к открытым урокам.</w:t>
      </w:r>
    </w:p>
    <w:p w:rsidR="0010049F" w:rsidRPr="00092B6D" w:rsidRDefault="00C7494E"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К</w:t>
      </w:r>
      <w:r w:rsidR="0010049F" w:rsidRPr="00092B6D">
        <w:rPr>
          <w:rFonts w:ascii="Times New Roman" w:hAnsi="Times New Roman" w:cs="Times New Roman"/>
          <w:sz w:val="24"/>
          <w:szCs w:val="24"/>
        </w:rPr>
        <w:t>аждое</w:t>
      </w:r>
      <w:r w:rsidRPr="00092B6D">
        <w:rPr>
          <w:rFonts w:ascii="Times New Roman" w:hAnsi="Times New Roman" w:cs="Times New Roman"/>
          <w:sz w:val="24"/>
          <w:szCs w:val="24"/>
        </w:rPr>
        <w:t xml:space="preserve"> ШМО </w:t>
      </w:r>
      <w:r w:rsidR="0010049F" w:rsidRPr="00092B6D">
        <w:rPr>
          <w:rFonts w:ascii="Times New Roman" w:hAnsi="Times New Roman" w:cs="Times New Roman"/>
          <w:sz w:val="24"/>
          <w:szCs w:val="24"/>
        </w:rPr>
        <w:t xml:space="preserve"> работает над своей  методической темой, которая перекликается с </w:t>
      </w:r>
      <w:proofErr w:type="spellStart"/>
      <w:r w:rsidR="0010049F" w:rsidRPr="00092B6D">
        <w:rPr>
          <w:rFonts w:ascii="Times New Roman" w:hAnsi="Times New Roman" w:cs="Times New Roman"/>
          <w:sz w:val="24"/>
          <w:szCs w:val="24"/>
        </w:rPr>
        <w:t>общегимназической</w:t>
      </w:r>
      <w:proofErr w:type="spellEnd"/>
      <w:r w:rsidR="0010049F" w:rsidRPr="00092B6D">
        <w:rPr>
          <w:rFonts w:ascii="Times New Roman" w:hAnsi="Times New Roman" w:cs="Times New Roman"/>
          <w:sz w:val="24"/>
          <w:szCs w:val="24"/>
        </w:rPr>
        <w:t>: «Использование ИКТ в учебно- воспитательном процессе для повышения качества о</w:t>
      </w:r>
      <w:r w:rsidR="008B4AEC" w:rsidRPr="00092B6D">
        <w:rPr>
          <w:rFonts w:ascii="Times New Roman" w:hAnsi="Times New Roman" w:cs="Times New Roman"/>
          <w:sz w:val="24"/>
          <w:szCs w:val="24"/>
        </w:rPr>
        <w:t>бразования в современной школе»</w:t>
      </w:r>
      <w:r w:rsidR="0010049F" w:rsidRPr="00092B6D">
        <w:rPr>
          <w:rFonts w:ascii="Times New Roman" w:hAnsi="Times New Roman" w:cs="Times New Roman"/>
          <w:sz w:val="24"/>
          <w:szCs w:val="24"/>
        </w:rPr>
        <w:t xml:space="preserve">. Возглавляют методические объединения опытные руководители:  </w:t>
      </w:r>
      <w:r w:rsidR="00C72000" w:rsidRPr="00092B6D">
        <w:rPr>
          <w:rFonts w:ascii="Times New Roman" w:hAnsi="Times New Roman" w:cs="Times New Roman"/>
          <w:sz w:val="24"/>
          <w:szCs w:val="24"/>
        </w:rPr>
        <w:t>Курбанова Д.М</w:t>
      </w:r>
      <w:r w:rsidR="0010049F" w:rsidRPr="00092B6D">
        <w:rPr>
          <w:rFonts w:ascii="Times New Roman" w:hAnsi="Times New Roman" w:cs="Times New Roman"/>
          <w:sz w:val="24"/>
          <w:szCs w:val="24"/>
        </w:rPr>
        <w:t xml:space="preserve">., </w:t>
      </w:r>
      <w:r w:rsidR="00C72000" w:rsidRPr="00092B6D">
        <w:rPr>
          <w:rFonts w:ascii="Times New Roman" w:hAnsi="Times New Roman" w:cs="Times New Roman"/>
          <w:sz w:val="24"/>
          <w:szCs w:val="24"/>
        </w:rPr>
        <w:t>Магомаева Л.Ш..</w:t>
      </w:r>
      <w:proofErr w:type="spellStart"/>
      <w:r w:rsidR="00C72000" w:rsidRPr="00092B6D">
        <w:rPr>
          <w:rFonts w:ascii="Times New Roman" w:hAnsi="Times New Roman" w:cs="Times New Roman"/>
          <w:sz w:val="24"/>
          <w:szCs w:val="24"/>
        </w:rPr>
        <w:t>Шахнавазова</w:t>
      </w:r>
      <w:proofErr w:type="spellEnd"/>
      <w:r w:rsidR="00C72000" w:rsidRPr="00092B6D">
        <w:rPr>
          <w:rFonts w:ascii="Times New Roman" w:hAnsi="Times New Roman" w:cs="Times New Roman"/>
          <w:sz w:val="24"/>
          <w:szCs w:val="24"/>
        </w:rPr>
        <w:t xml:space="preserve"> Н.М., </w:t>
      </w:r>
      <w:r w:rsidRPr="00092B6D">
        <w:rPr>
          <w:rFonts w:ascii="Times New Roman" w:hAnsi="Times New Roman" w:cs="Times New Roman"/>
          <w:sz w:val="24"/>
          <w:szCs w:val="24"/>
        </w:rPr>
        <w:t xml:space="preserve">Мусаева </w:t>
      </w:r>
      <w:proofErr w:type="spellStart"/>
      <w:r w:rsidRPr="00092B6D">
        <w:rPr>
          <w:rFonts w:ascii="Times New Roman" w:hAnsi="Times New Roman" w:cs="Times New Roman"/>
          <w:sz w:val="24"/>
          <w:szCs w:val="24"/>
        </w:rPr>
        <w:t>Ф.Д.,</w:t>
      </w:r>
      <w:r w:rsidR="00016EDE" w:rsidRPr="00092B6D">
        <w:rPr>
          <w:rFonts w:ascii="Times New Roman" w:hAnsi="Times New Roman" w:cs="Times New Roman"/>
          <w:sz w:val="24"/>
          <w:szCs w:val="24"/>
        </w:rPr>
        <w:t>Алибулатова</w:t>
      </w:r>
      <w:proofErr w:type="spellEnd"/>
      <w:r w:rsidR="00016EDE" w:rsidRPr="00092B6D">
        <w:rPr>
          <w:rFonts w:ascii="Times New Roman" w:hAnsi="Times New Roman" w:cs="Times New Roman"/>
          <w:sz w:val="24"/>
          <w:szCs w:val="24"/>
        </w:rPr>
        <w:t xml:space="preserve"> А.А.</w:t>
      </w:r>
      <w:r w:rsidR="0010049F" w:rsidRPr="00092B6D">
        <w:rPr>
          <w:rFonts w:ascii="Times New Roman" w:hAnsi="Times New Roman" w:cs="Times New Roman"/>
          <w:sz w:val="24"/>
          <w:szCs w:val="24"/>
        </w:rPr>
        <w:t xml:space="preserve">., </w:t>
      </w:r>
      <w:proofErr w:type="spellStart"/>
      <w:r w:rsidR="0010049F" w:rsidRPr="00092B6D">
        <w:rPr>
          <w:rFonts w:ascii="Times New Roman" w:hAnsi="Times New Roman" w:cs="Times New Roman"/>
          <w:sz w:val="24"/>
          <w:szCs w:val="24"/>
        </w:rPr>
        <w:t>Буровицкая</w:t>
      </w:r>
      <w:proofErr w:type="spellEnd"/>
      <w:r w:rsidR="0010049F" w:rsidRPr="00092B6D">
        <w:rPr>
          <w:rFonts w:ascii="Times New Roman" w:hAnsi="Times New Roman" w:cs="Times New Roman"/>
          <w:sz w:val="24"/>
          <w:szCs w:val="24"/>
        </w:rPr>
        <w:t xml:space="preserve"> Л.В., Гаджиева Б.Д.</w:t>
      </w:r>
    </w:p>
    <w:p w:rsidR="0010049F" w:rsidRPr="00092B6D" w:rsidRDefault="00C7494E" w:rsidP="005675C9">
      <w:pPr>
        <w:rPr>
          <w:rFonts w:ascii="Times New Roman" w:hAnsi="Times New Roman" w:cs="Times New Roman"/>
          <w:sz w:val="24"/>
          <w:szCs w:val="24"/>
        </w:rPr>
      </w:pPr>
      <w:r w:rsidRPr="00092B6D">
        <w:rPr>
          <w:rFonts w:ascii="Times New Roman" w:hAnsi="Times New Roman" w:cs="Times New Roman"/>
          <w:sz w:val="24"/>
          <w:szCs w:val="24"/>
        </w:rPr>
        <w:t>В 201</w:t>
      </w:r>
      <w:r w:rsidR="00C72000" w:rsidRPr="00092B6D">
        <w:rPr>
          <w:rFonts w:ascii="Times New Roman" w:hAnsi="Times New Roman" w:cs="Times New Roman"/>
          <w:sz w:val="24"/>
          <w:szCs w:val="24"/>
        </w:rPr>
        <w:t>8</w:t>
      </w:r>
      <w:r w:rsidR="00BF0567" w:rsidRPr="00092B6D">
        <w:rPr>
          <w:rFonts w:ascii="Times New Roman" w:hAnsi="Times New Roman" w:cs="Times New Roman"/>
          <w:sz w:val="24"/>
          <w:szCs w:val="24"/>
        </w:rPr>
        <w:t>-20</w:t>
      </w:r>
      <w:r w:rsidRPr="00092B6D">
        <w:rPr>
          <w:rFonts w:ascii="Times New Roman" w:hAnsi="Times New Roman" w:cs="Times New Roman"/>
          <w:sz w:val="24"/>
          <w:szCs w:val="24"/>
        </w:rPr>
        <w:t>1</w:t>
      </w:r>
      <w:r w:rsidR="00C72000" w:rsidRPr="00092B6D">
        <w:rPr>
          <w:rFonts w:ascii="Times New Roman" w:hAnsi="Times New Roman" w:cs="Times New Roman"/>
          <w:sz w:val="24"/>
          <w:szCs w:val="24"/>
        </w:rPr>
        <w:t>9</w:t>
      </w:r>
      <w:r w:rsidRPr="00092B6D">
        <w:rPr>
          <w:rFonts w:ascii="Times New Roman" w:hAnsi="Times New Roman" w:cs="Times New Roman"/>
          <w:sz w:val="24"/>
          <w:szCs w:val="24"/>
        </w:rPr>
        <w:t>учебном году ШМО учителей МИФ продолжило работу над темой « Активизация учебно-познавательной деятельности как фактор развития творческих способностей учащихся с помощью современных образовательных технологий на основе компетентного подхода в образовании»</w:t>
      </w:r>
      <w:r w:rsidR="0010049F" w:rsidRPr="00092B6D">
        <w:rPr>
          <w:rFonts w:ascii="Times New Roman" w:hAnsi="Times New Roman" w:cs="Times New Roman"/>
          <w:sz w:val="24"/>
          <w:szCs w:val="24"/>
        </w:rPr>
        <w:t>,</w:t>
      </w:r>
      <w:r w:rsidR="0010049F" w:rsidRPr="00092B6D">
        <w:rPr>
          <w:rFonts w:ascii="Times New Roman" w:eastAsia="Times New Roman" w:hAnsi="Times New Roman" w:cs="Times New Roman"/>
          <w:bCs/>
          <w:sz w:val="24"/>
          <w:szCs w:val="24"/>
        </w:rPr>
        <w:t xml:space="preserve"> методическая тема ШМО естественно-научного цикла</w:t>
      </w:r>
      <w:r w:rsidR="0010049F" w:rsidRPr="00092B6D">
        <w:rPr>
          <w:rFonts w:ascii="Times New Roman" w:eastAsia="Times New Roman" w:hAnsi="Times New Roman" w:cs="Times New Roman"/>
          <w:sz w:val="24"/>
          <w:szCs w:val="24"/>
        </w:rPr>
        <w:t xml:space="preserve"> «</w:t>
      </w:r>
      <w:r w:rsidR="00D12B2A" w:rsidRPr="00092B6D">
        <w:rPr>
          <w:rFonts w:ascii="Times New Roman" w:hAnsi="Times New Roman" w:cs="Times New Roman"/>
          <w:sz w:val="24"/>
          <w:szCs w:val="24"/>
        </w:rPr>
        <w:t xml:space="preserve">Активизация </w:t>
      </w:r>
      <w:r w:rsidR="008B4AEC" w:rsidRPr="00092B6D">
        <w:rPr>
          <w:rFonts w:ascii="Times New Roman" w:hAnsi="Times New Roman" w:cs="Times New Roman"/>
          <w:sz w:val="24"/>
          <w:szCs w:val="24"/>
        </w:rPr>
        <w:t xml:space="preserve">учебно- познавательной деятельности как фактор развития творческих способностей </w:t>
      </w:r>
      <w:r w:rsidR="0010049F" w:rsidRPr="00092B6D">
        <w:rPr>
          <w:rFonts w:ascii="Times New Roman" w:hAnsi="Times New Roman" w:cs="Times New Roman"/>
          <w:sz w:val="24"/>
          <w:szCs w:val="24"/>
        </w:rPr>
        <w:t xml:space="preserve"> учащи</w:t>
      </w:r>
      <w:r w:rsidR="008B4AEC" w:rsidRPr="00092B6D">
        <w:rPr>
          <w:rFonts w:ascii="Times New Roman" w:hAnsi="Times New Roman" w:cs="Times New Roman"/>
          <w:sz w:val="24"/>
          <w:szCs w:val="24"/>
        </w:rPr>
        <w:t>х</w:t>
      </w:r>
      <w:r w:rsidR="0010049F" w:rsidRPr="00092B6D">
        <w:rPr>
          <w:rFonts w:ascii="Times New Roman" w:hAnsi="Times New Roman" w:cs="Times New Roman"/>
          <w:sz w:val="24"/>
          <w:szCs w:val="24"/>
        </w:rPr>
        <w:t xml:space="preserve">ся с использованием </w:t>
      </w:r>
      <w:r w:rsidR="008B4AEC" w:rsidRPr="00092B6D">
        <w:rPr>
          <w:rFonts w:ascii="Times New Roman" w:hAnsi="Times New Roman" w:cs="Times New Roman"/>
          <w:sz w:val="24"/>
          <w:szCs w:val="24"/>
        </w:rPr>
        <w:t xml:space="preserve">современных образовательных </w:t>
      </w:r>
      <w:r w:rsidR="0010049F" w:rsidRPr="00092B6D">
        <w:rPr>
          <w:rFonts w:ascii="Times New Roman" w:hAnsi="Times New Roman" w:cs="Times New Roman"/>
          <w:sz w:val="24"/>
          <w:szCs w:val="24"/>
        </w:rPr>
        <w:t xml:space="preserve"> технологий </w:t>
      </w:r>
      <w:r w:rsidR="008B4AEC" w:rsidRPr="00092B6D">
        <w:rPr>
          <w:rFonts w:ascii="Times New Roman" w:hAnsi="Times New Roman" w:cs="Times New Roman"/>
          <w:sz w:val="24"/>
          <w:szCs w:val="24"/>
        </w:rPr>
        <w:t>на основе компетентного подхода в образовании</w:t>
      </w:r>
      <w:r w:rsidR="0010049F" w:rsidRPr="00092B6D">
        <w:rPr>
          <w:rFonts w:ascii="Times New Roman" w:hAnsi="Times New Roman" w:cs="Times New Roman"/>
          <w:sz w:val="24"/>
          <w:szCs w:val="24"/>
        </w:rPr>
        <w:t xml:space="preserve">», тема ШМО учителей иностранных языков- </w:t>
      </w:r>
      <w:r w:rsidRPr="00092B6D">
        <w:rPr>
          <w:rFonts w:ascii="Times New Roman" w:hAnsi="Times New Roman" w:cs="Times New Roman"/>
          <w:sz w:val="24"/>
          <w:szCs w:val="24"/>
        </w:rPr>
        <w:t>«</w:t>
      </w:r>
      <w:r w:rsidR="005675C9" w:rsidRPr="00092B6D">
        <w:rPr>
          <w:rFonts w:ascii="Times New Roman" w:eastAsia="SimSun" w:hAnsi="Times New Roman" w:cs="Times New Roman"/>
          <w:sz w:val="24"/>
          <w:szCs w:val="24"/>
        </w:rPr>
        <w:t>Развитие творческих способностей и коммуникативных компетенций на занятиях по иностранному языку через проектную деятельность. Повышение качества образования на основе организации взаимодействия всех участников образовательного процесса»</w:t>
      </w:r>
      <w:r w:rsidRPr="00092B6D">
        <w:rPr>
          <w:rFonts w:ascii="Times New Roman" w:hAnsi="Times New Roman" w:cs="Times New Roman"/>
          <w:sz w:val="24"/>
          <w:szCs w:val="24"/>
        </w:rPr>
        <w:t xml:space="preserve">,  </w:t>
      </w:r>
      <w:r w:rsidR="0010049F" w:rsidRPr="00092B6D">
        <w:rPr>
          <w:rFonts w:ascii="Times New Roman" w:eastAsia="Times New Roman" w:hAnsi="Times New Roman" w:cs="Times New Roman"/>
          <w:bCs/>
          <w:sz w:val="24"/>
          <w:szCs w:val="24"/>
        </w:rPr>
        <w:t>методическая тема ШМО учителей  </w:t>
      </w:r>
      <w:r w:rsidR="0010049F" w:rsidRPr="00092B6D">
        <w:rPr>
          <w:rFonts w:ascii="Times New Roman" w:eastAsia="Times New Roman" w:hAnsi="Times New Roman" w:cs="Times New Roman"/>
          <w:sz w:val="24"/>
          <w:szCs w:val="24"/>
        </w:rPr>
        <w:t>русского языка и литературы</w:t>
      </w:r>
      <w:r w:rsidR="0010049F" w:rsidRPr="00092B6D">
        <w:rPr>
          <w:rFonts w:ascii="Times New Roman" w:eastAsia="Times New Roman" w:hAnsi="Times New Roman" w:cs="Times New Roman"/>
          <w:bCs/>
          <w:sz w:val="24"/>
          <w:szCs w:val="24"/>
        </w:rPr>
        <w:t>:</w:t>
      </w:r>
      <w:r w:rsidRPr="00092B6D">
        <w:rPr>
          <w:rFonts w:ascii="Times New Roman" w:hAnsi="Times New Roman" w:cs="Times New Roman"/>
          <w:sz w:val="24"/>
          <w:szCs w:val="24"/>
        </w:rPr>
        <w:t xml:space="preserve">«Повышение качества преподавания русского языка и литературы через внедрение информационно-коммуникационных технологий», </w:t>
      </w:r>
      <w:r w:rsidR="0010049F" w:rsidRPr="00092B6D">
        <w:rPr>
          <w:rFonts w:ascii="Times New Roman" w:hAnsi="Times New Roman" w:cs="Times New Roman"/>
          <w:iCs/>
          <w:sz w:val="24"/>
          <w:szCs w:val="24"/>
        </w:rPr>
        <w:t>методическая  те</w:t>
      </w:r>
      <w:r w:rsidR="008B4AEC" w:rsidRPr="00092B6D">
        <w:rPr>
          <w:rFonts w:ascii="Times New Roman" w:hAnsi="Times New Roman" w:cs="Times New Roman"/>
          <w:iCs/>
          <w:sz w:val="24"/>
          <w:szCs w:val="24"/>
        </w:rPr>
        <w:t xml:space="preserve">ма учителей общественных наук </w:t>
      </w:r>
      <w:r w:rsidR="005675C9" w:rsidRPr="00092B6D">
        <w:rPr>
          <w:rFonts w:ascii="Times New Roman" w:hAnsi="Times New Roman" w:cs="Times New Roman"/>
          <w:sz w:val="24"/>
          <w:szCs w:val="24"/>
        </w:rPr>
        <w:t>«Технологии ФГОС ООО как фактор повышения результативности современного урока предметов общественного цикла»</w:t>
      </w:r>
      <w:r w:rsidR="0010049F" w:rsidRPr="00092B6D">
        <w:rPr>
          <w:rFonts w:ascii="Times New Roman" w:hAnsi="Times New Roman" w:cs="Times New Roman"/>
          <w:iCs/>
          <w:sz w:val="24"/>
          <w:szCs w:val="24"/>
        </w:rPr>
        <w:t xml:space="preserve">, </w:t>
      </w:r>
      <w:r w:rsidR="005675C9" w:rsidRPr="00092B6D">
        <w:rPr>
          <w:rFonts w:ascii="Times New Roman" w:hAnsi="Times New Roman" w:cs="Times New Roman"/>
          <w:sz w:val="24"/>
          <w:szCs w:val="24"/>
        </w:rPr>
        <w:lastRenderedPageBreak/>
        <w:t>«</w:t>
      </w:r>
      <w:r w:rsidR="005675C9" w:rsidRPr="00092B6D">
        <w:rPr>
          <w:rFonts w:ascii="Times New Roman" w:eastAsia="Calibri" w:hAnsi="Times New Roman" w:cs="Times New Roman"/>
          <w:sz w:val="24"/>
          <w:szCs w:val="24"/>
        </w:rPr>
        <w:t>Развитие творческих способностей обучающихся через активные методы обучения</w:t>
      </w:r>
      <w:r w:rsidR="005675C9" w:rsidRPr="00092B6D">
        <w:rPr>
          <w:rFonts w:ascii="Times New Roman" w:hAnsi="Times New Roman" w:cs="Times New Roman"/>
          <w:sz w:val="24"/>
          <w:szCs w:val="24"/>
        </w:rPr>
        <w:t xml:space="preserve"> »</w:t>
      </w:r>
      <w:r w:rsidR="0010049F" w:rsidRPr="00092B6D">
        <w:rPr>
          <w:rFonts w:ascii="Times New Roman" w:hAnsi="Times New Roman" w:cs="Times New Roman"/>
          <w:iCs/>
          <w:sz w:val="24"/>
          <w:szCs w:val="24"/>
        </w:rPr>
        <w:t>- тема рабо</w:t>
      </w:r>
      <w:r w:rsidR="00A00BE5" w:rsidRPr="00092B6D">
        <w:rPr>
          <w:rFonts w:ascii="Times New Roman" w:hAnsi="Times New Roman" w:cs="Times New Roman"/>
          <w:iCs/>
          <w:sz w:val="24"/>
          <w:szCs w:val="24"/>
        </w:rPr>
        <w:t>ты учителей эстетического цикла, методическ</w:t>
      </w:r>
      <w:r w:rsidRPr="00092B6D">
        <w:rPr>
          <w:rFonts w:ascii="Times New Roman" w:hAnsi="Times New Roman" w:cs="Times New Roman"/>
          <w:iCs/>
          <w:sz w:val="24"/>
          <w:szCs w:val="24"/>
        </w:rPr>
        <w:t xml:space="preserve">ая тема ШМО начальных классов - </w:t>
      </w:r>
      <w:r w:rsidR="00466554" w:rsidRPr="00092B6D">
        <w:rPr>
          <w:rFonts w:ascii="Times New Roman" w:hAnsi="Times New Roman" w:cs="Times New Roman"/>
          <w:iCs/>
          <w:sz w:val="24"/>
          <w:szCs w:val="24"/>
        </w:rPr>
        <w:t>«</w:t>
      </w:r>
      <w:r w:rsidR="00A00BE5" w:rsidRPr="00092B6D">
        <w:rPr>
          <w:rFonts w:ascii="Times New Roman" w:hAnsi="Times New Roman" w:cs="Times New Roman"/>
          <w:iCs/>
          <w:sz w:val="24"/>
          <w:szCs w:val="24"/>
        </w:rPr>
        <w:t>Использование  ИКТ на уроках в начальной школе для повышения качества знаний».</w:t>
      </w:r>
    </w:p>
    <w:p w:rsidR="005675C9" w:rsidRPr="00092B6D" w:rsidRDefault="005675C9" w:rsidP="005675C9">
      <w:pPr>
        <w:spacing w:after="0" w:line="240" w:lineRule="auto"/>
        <w:ind w:firstLine="1135"/>
        <w:rPr>
          <w:rFonts w:ascii="Times New Roman" w:hAnsi="Times New Roman" w:cs="Times New Roman"/>
          <w:sz w:val="24"/>
          <w:szCs w:val="24"/>
        </w:rPr>
      </w:pPr>
    </w:p>
    <w:p w:rsidR="0010049F" w:rsidRPr="00092B6D" w:rsidRDefault="0010049F" w:rsidP="00C7494E">
      <w:pPr>
        <w:shd w:val="clear" w:color="auto" w:fill="FFFFFF"/>
        <w:spacing w:after="0"/>
        <w:ind w:firstLine="1135"/>
        <w:jc w:val="both"/>
        <w:rPr>
          <w:rFonts w:ascii="Times New Roman" w:hAnsi="Times New Roman" w:cs="Times New Roman"/>
          <w:iCs/>
          <w:sz w:val="24"/>
          <w:szCs w:val="24"/>
        </w:rPr>
      </w:pPr>
      <w:r w:rsidRPr="00092B6D">
        <w:rPr>
          <w:rFonts w:ascii="Times New Roman" w:hAnsi="Times New Roman" w:cs="Times New Roman"/>
          <w:sz w:val="24"/>
          <w:szCs w:val="24"/>
        </w:rPr>
        <w:t>Заседания методических объединений проводились регулярно, согласно плану с</w:t>
      </w:r>
      <w:r w:rsidR="00D12B2A" w:rsidRPr="00092B6D">
        <w:rPr>
          <w:rFonts w:ascii="Times New Roman" w:hAnsi="Times New Roman" w:cs="Times New Roman"/>
          <w:sz w:val="24"/>
          <w:szCs w:val="24"/>
        </w:rPr>
        <w:t xml:space="preserve">огласованным с </w:t>
      </w:r>
      <w:r w:rsidRPr="00092B6D">
        <w:rPr>
          <w:rFonts w:ascii="Times New Roman" w:hAnsi="Times New Roman" w:cs="Times New Roman"/>
          <w:sz w:val="24"/>
          <w:szCs w:val="24"/>
        </w:rPr>
        <w:t xml:space="preserve">  заместителем  директора по УВР и  утвержденному  директором  гимназии.  В рамках работы методических объединений заслушивались и обсуждались доклады учителей, выступления  членов МО по проблемным вопросам, проводились круглые столы и конференции, заслушивались вопросы об успеваемости и результатах мониторинга знаний учащихся, проводился анализ мероприятий  и открытых уроков, предметных недель, конкурсов, олимпиад, о ходе подготовки к сдаче ЕГЭ, </w:t>
      </w:r>
      <w:r w:rsidR="00696D6F"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 и т.д.</w:t>
      </w:r>
    </w:p>
    <w:p w:rsidR="0010049F" w:rsidRPr="00092B6D" w:rsidRDefault="0010049F"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В течение учебного года в гимназии проводились, согласно план</w:t>
      </w:r>
      <w:r w:rsidR="009B7917" w:rsidRPr="00092B6D">
        <w:rPr>
          <w:rFonts w:ascii="Times New Roman" w:hAnsi="Times New Roman" w:cs="Times New Roman"/>
          <w:sz w:val="24"/>
          <w:szCs w:val="24"/>
        </w:rPr>
        <w:t>у и приказа директора</w:t>
      </w:r>
      <w:r w:rsidRPr="00092B6D">
        <w:rPr>
          <w:rFonts w:ascii="Times New Roman" w:hAnsi="Times New Roman" w:cs="Times New Roman"/>
          <w:sz w:val="24"/>
          <w:szCs w:val="24"/>
        </w:rPr>
        <w:t>, предметные недели, которые, фактически, стали смотром достижений знаний, умений учащихся.</w:t>
      </w:r>
    </w:p>
    <w:p w:rsidR="00127514" w:rsidRPr="00092B6D" w:rsidRDefault="0010049F" w:rsidP="00C7494E">
      <w:pPr>
        <w:spacing w:after="0"/>
        <w:ind w:firstLine="1135"/>
        <w:jc w:val="both"/>
        <w:rPr>
          <w:rFonts w:ascii="Times New Roman" w:hAnsi="Times New Roman" w:cs="Times New Roman"/>
          <w:sz w:val="24"/>
          <w:szCs w:val="24"/>
        </w:rPr>
      </w:pPr>
      <w:r w:rsidRPr="00092B6D">
        <w:rPr>
          <w:rFonts w:ascii="Times New Roman" w:hAnsi="Times New Roman" w:cs="Times New Roman"/>
          <w:sz w:val="24"/>
          <w:szCs w:val="24"/>
        </w:rPr>
        <w:t xml:space="preserve"> В рамках  предметных недель </w:t>
      </w:r>
      <w:r w:rsidR="00230386" w:rsidRPr="00092B6D">
        <w:rPr>
          <w:rFonts w:ascii="Times New Roman" w:hAnsi="Times New Roman" w:cs="Times New Roman"/>
          <w:sz w:val="24"/>
          <w:szCs w:val="24"/>
        </w:rPr>
        <w:t xml:space="preserve">все </w:t>
      </w:r>
      <w:r w:rsidRPr="00092B6D">
        <w:rPr>
          <w:rFonts w:ascii="Times New Roman" w:hAnsi="Times New Roman" w:cs="Times New Roman"/>
          <w:sz w:val="24"/>
          <w:szCs w:val="24"/>
        </w:rPr>
        <w:t xml:space="preserve">учителя </w:t>
      </w:r>
      <w:r w:rsidR="00230386" w:rsidRPr="00092B6D">
        <w:rPr>
          <w:rFonts w:ascii="Times New Roman" w:hAnsi="Times New Roman" w:cs="Times New Roman"/>
          <w:sz w:val="24"/>
          <w:szCs w:val="24"/>
        </w:rPr>
        <w:t xml:space="preserve">гимназии </w:t>
      </w:r>
      <w:r w:rsidRPr="00092B6D">
        <w:rPr>
          <w:rFonts w:ascii="Times New Roman" w:hAnsi="Times New Roman" w:cs="Times New Roman"/>
          <w:sz w:val="24"/>
          <w:szCs w:val="24"/>
        </w:rPr>
        <w:t>провели открытые уроки, мероприятия и праздники, организовывали выставки газет, различные конкурсы.</w:t>
      </w:r>
    </w:p>
    <w:p w:rsidR="0010049F" w:rsidRPr="00092B6D" w:rsidRDefault="0010049F" w:rsidP="000C25F6">
      <w:pPr>
        <w:pStyle w:val="af1"/>
        <w:spacing w:line="276" w:lineRule="auto"/>
        <w:jc w:val="both"/>
        <w:rPr>
          <w:b/>
          <w:sz w:val="24"/>
          <w:szCs w:val="24"/>
        </w:rPr>
      </w:pPr>
      <w:r w:rsidRPr="00092B6D">
        <w:rPr>
          <w:sz w:val="24"/>
          <w:szCs w:val="24"/>
        </w:rPr>
        <w:t xml:space="preserve">    Хочется отметить, что методический уровень проводимых  уроков и мероприятий </w:t>
      </w:r>
      <w:r w:rsidR="00AA2849" w:rsidRPr="00092B6D">
        <w:rPr>
          <w:sz w:val="24"/>
          <w:szCs w:val="24"/>
        </w:rPr>
        <w:t>высокий</w:t>
      </w:r>
      <w:r w:rsidRPr="00092B6D">
        <w:rPr>
          <w:sz w:val="24"/>
          <w:szCs w:val="24"/>
        </w:rPr>
        <w:t>, формы проведения разнообразны, активно</w:t>
      </w:r>
      <w:r w:rsidR="00286B0B" w:rsidRPr="00092B6D">
        <w:rPr>
          <w:sz w:val="24"/>
          <w:szCs w:val="24"/>
        </w:rPr>
        <w:t xml:space="preserve"> и рационально </w:t>
      </w:r>
      <w:r w:rsidR="00AA2849" w:rsidRPr="00092B6D">
        <w:rPr>
          <w:sz w:val="24"/>
          <w:szCs w:val="24"/>
        </w:rPr>
        <w:t xml:space="preserve">используются современные педагогические и информационные  технологии. </w:t>
      </w:r>
      <w:r w:rsidRPr="00092B6D">
        <w:rPr>
          <w:sz w:val="24"/>
          <w:szCs w:val="24"/>
        </w:rPr>
        <w:t>Анализируя проведенные открытые мероприятия, уроки можно отметить, учителя провели их на достаточно высоком методическом уровне, подтвердив свое профессиональное мастерство.</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Учителя </w:t>
      </w:r>
      <w:r w:rsidR="00286B0B" w:rsidRPr="00092B6D">
        <w:rPr>
          <w:rFonts w:ascii="Times New Roman" w:hAnsi="Times New Roman" w:cs="Times New Roman"/>
          <w:sz w:val="24"/>
          <w:szCs w:val="24"/>
        </w:rPr>
        <w:t xml:space="preserve">методических объединений </w:t>
      </w:r>
      <w:r w:rsidRPr="00092B6D">
        <w:rPr>
          <w:rFonts w:ascii="Times New Roman" w:hAnsi="Times New Roman" w:cs="Times New Roman"/>
          <w:sz w:val="24"/>
          <w:szCs w:val="24"/>
        </w:rPr>
        <w:t>занимают активную просветительскую позицию, выражающуюся в постоянном участии в качестве содокладчиков на педсоветах, докладчиков на заседаниях ГМО, где делятся своим опытом работы.</w:t>
      </w:r>
    </w:p>
    <w:p w:rsidR="00405871" w:rsidRPr="00092B6D" w:rsidRDefault="0010049F" w:rsidP="005B21FA">
      <w:pPr>
        <w:spacing w:after="0"/>
        <w:rPr>
          <w:rFonts w:ascii="Times New Roman" w:hAnsi="Times New Roman" w:cs="Times New Roman"/>
          <w:sz w:val="24"/>
          <w:szCs w:val="24"/>
        </w:rPr>
      </w:pPr>
      <w:r w:rsidRPr="00092B6D">
        <w:rPr>
          <w:rFonts w:ascii="Times New Roman" w:hAnsi="Times New Roman" w:cs="Times New Roman"/>
          <w:sz w:val="24"/>
          <w:szCs w:val="24"/>
        </w:rPr>
        <w:t>Проведены педагогичес</w:t>
      </w:r>
      <w:r w:rsidR="003844D5" w:rsidRPr="00092B6D">
        <w:rPr>
          <w:rFonts w:ascii="Times New Roman" w:hAnsi="Times New Roman" w:cs="Times New Roman"/>
          <w:sz w:val="24"/>
          <w:szCs w:val="24"/>
        </w:rPr>
        <w:t xml:space="preserve">кие советы по следующим темам: </w:t>
      </w:r>
      <w:r w:rsidR="00704189" w:rsidRPr="00092B6D">
        <w:rPr>
          <w:rFonts w:ascii="Times New Roman" w:hAnsi="Times New Roman" w:cs="Times New Roman"/>
          <w:sz w:val="24"/>
          <w:szCs w:val="24"/>
        </w:rPr>
        <w:t>«Влияние детского коллектива на формирование личности ребенка».</w:t>
      </w:r>
      <w:r w:rsidR="003844D5" w:rsidRPr="00092B6D">
        <w:rPr>
          <w:rFonts w:ascii="Times New Roman" w:hAnsi="Times New Roman" w:cs="Times New Roman"/>
          <w:sz w:val="24"/>
          <w:szCs w:val="24"/>
        </w:rPr>
        <w:t xml:space="preserve"> (зам.директора по ВР </w:t>
      </w:r>
      <w:r w:rsidR="00704189" w:rsidRPr="00092B6D">
        <w:rPr>
          <w:rFonts w:ascii="Times New Roman" w:hAnsi="Times New Roman" w:cs="Times New Roman"/>
          <w:sz w:val="24"/>
          <w:szCs w:val="24"/>
        </w:rPr>
        <w:t>Марченко Т.С</w:t>
      </w:r>
      <w:r w:rsidR="003844D5" w:rsidRPr="00092B6D">
        <w:rPr>
          <w:rFonts w:ascii="Times New Roman" w:hAnsi="Times New Roman" w:cs="Times New Roman"/>
          <w:sz w:val="24"/>
          <w:szCs w:val="24"/>
        </w:rPr>
        <w:t xml:space="preserve">.), </w:t>
      </w:r>
      <w:r w:rsidR="00704189" w:rsidRPr="00092B6D">
        <w:rPr>
          <w:rFonts w:ascii="Times New Roman" w:hAnsi="Times New Roman" w:cs="Times New Roman"/>
          <w:sz w:val="24"/>
          <w:szCs w:val="24"/>
        </w:rPr>
        <w:t>«Расширение зоны использования ИКТ в развитие компетентности педагога</w:t>
      </w:r>
      <w:r w:rsidR="003844D5" w:rsidRPr="00092B6D">
        <w:rPr>
          <w:rFonts w:ascii="Times New Roman" w:hAnsi="Times New Roman" w:cs="Times New Roman"/>
          <w:sz w:val="24"/>
          <w:szCs w:val="24"/>
        </w:rPr>
        <w:t>» (зам.директора по</w:t>
      </w:r>
      <w:r w:rsidR="005B21FA" w:rsidRPr="00092B6D">
        <w:rPr>
          <w:rFonts w:ascii="Times New Roman" w:hAnsi="Times New Roman" w:cs="Times New Roman"/>
          <w:sz w:val="24"/>
          <w:szCs w:val="24"/>
        </w:rPr>
        <w:t xml:space="preserve">  ИКТ Смык Л.В</w:t>
      </w:r>
      <w:r w:rsidR="00BC4A3A" w:rsidRPr="00092B6D">
        <w:rPr>
          <w:rFonts w:ascii="Times New Roman" w:hAnsi="Times New Roman" w:cs="Times New Roman"/>
          <w:sz w:val="24"/>
          <w:szCs w:val="24"/>
        </w:rPr>
        <w:t xml:space="preserve">.), </w:t>
      </w:r>
      <w:r w:rsidR="005B21FA" w:rsidRPr="00092B6D">
        <w:rPr>
          <w:rFonts w:ascii="Times New Roman" w:hAnsi="Times New Roman" w:cs="Times New Roman"/>
          <w:sz w:val="24"/>
          <w:szCs w:val="24"/>
        </w:rPr>
        <w:t>«Методика организации работы по подготовке к итоговой аттестации»</w:t>
      </w:r>
      <w:r w:rsidR="003844D5" w:rsidRPr="00092B6D">
        <w:rPr>
          <w:rFonts w:ascii="Times New Roman" w:hAnsi="Times New Roman" w:cs="Times New Roman"/>
          <w:sz w:val="24"/>
          <w:szCs w:val="24"/>
        </w:rPr>
        <w:t xml:space="preserve"> (зам.директора по </w:t>
      </w:r>
      <w:r w:rsidR="005B21FA" w:rsidRPr="00092B6D">
        <w:rPr>
          <w:rFonts w:ascii="Times New Roman" w:hAnsi="Times New Roman" w:cs="Times New Roman"/>
          <w:sz w:val="24"/>
          <w:szCs w:val="24"/>
        </w:rPr>
        <w:t>У</w:t>
      </w:r>
      <w:r w:rsidR="003844D5" w:rsidRPr="00092B6D">
        <w:rPr>
          <w:rFonts w:ascii="Times New Roman" w:hAnsi="Times New Roman" w:cs="Times New Roman"/>
          <w:sz w:val="24"/>
          <w:szCs w:val="24"/>
        </w:rPr>
        <w:t xml:space="preserve">ВР </w:t>
      </w:r>
      <w:r w:rsidR="005B21FA" w:rsidRPr="00092B6D">
        <w:rPr>
          <w:rFonts w:ascii="Times New Roman" w:hAnsi="Times New Roman" w:cs="Times New Roman"/>
          <w:sz w:val="24"/>
          <w:szCs w:val="24"/>
        </w:rPr>
        <w:t>Чернова Е.М</w:t>
      </w:r>
      <w:r w:rsidR="00BC4A3A" w:rsidRPr="00092B6D">
        <w:rPr>
          <w:rFonts w:ascii="Times New Roman" w:hAnsi="Times New Roman" w:cs="Times New Roman"/>
          <w:sz w:val="24"/>
          <w:szCs w:val="24"/>
        </w:rPr>
        <w:t>.</w:t>
      </w:r>
      <w:r w:rsidR="003844D5" w:rsidRPr="00092B6D">
        <w:rPr>
          <w:rFonts w:ascii="Times New Roman" w:hAnsi="Times New Roman" w:cs="Times New Roman"/>
          <w:sz w:val="24"/>
          <w:szCs w:val="24"/>
        </w:rPr>
        <w:t>)</w:t>
      </w:r>
      <w:r w:rsidR="00405871" w:rsidRPr="00092B6D">
        <w:rPr>
          <w:rFonts w:ascii="Times New Roman" w:hAnsi="Times New Roman" w:cs="Times New Roman"/>
          <w:sz w:val="24"/>
          <w:szCs w:val="24"/>
        </w:rPr>
        <w:t xml:space="preserve">, </w:t>
      </w:r>
      <w:r w:rsidRPr="00092B6D">
        <w:rPr>
          <w:rFonts w:ascii="Times New Roman" w:hAnsi="Times New Roman" w:cs="Times New Roman"/>
          <w:sz w:val="24"/>
          <w:szCs w:val="24"/>
        </w:rPr>
        <w:t>а также проведены малые педагогические советы</w:t>
      </w:r>
      <w:r w:rsidR="0094074C" w:rsidRPr="00092B6D">
        <w:rPr>
          <w:rFonts w:ascii="Times New Roman" w:hAnsi="Times New Roman" w:cs="Times New Roman"/>
          <w:sz w:val="24"/>
          <w:szCs w:val="24"/>
        </w:rPr>
        <w:t xml:space="preserve">: </w:t>
      </w:r>
    </w:p>
    <w:p w:rsidR="00405871" w:rsidRPr="00092B6D" w:rsidRDefault="00405871" w:rsidP="005B21FA">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-Итоги классно-обобщающего контроля в 2-3,5, </w:t>
      </w:r>
      <w:r w:rsidRPr="00092B6D">
        <w:rPr>
          <w:rFonts w:ascii="Times New Roman" w:eastAsiaTheme="minorHAnsi" w:hAnsi="Times New Roman" w:cs="Times New Roman"/>
          <w:sz w:val="24"/>
          <w:szCs w:val="24"/>
        </w:rPr>
        <w:t>9-х</w:t>
      </w:r>
      <w:r w:rsidRPr="00092B6D">
        <w:rPr>
          <w:rFonts w:ascii="Times New Roman" w:hAnsi="Times New Roman" w:cs="Times New Roman"/>
          <w:sz w:val="24"/>
          <w:szCs w:val="24"/>
        </w:rPr>
        <w:t xml:space="preserve"> классах.</w:t>
      </w:r>
    </w:p>
    <w:p w:rsidR="00405871" w:rsidRPr="00092B6D" w:rsidRDefault="00405871" w:rsidP="005B21FA">
      <w:pPr>
        <w:spacing w:after="0" w:line="240" w:lineRule="auto"/>
        <w:jc w:val="both"/>
        <w:rPr>
          <w:rFonts w:ascii="Times New Roman" w:eastAsiaTheme="minorHAnsi" w:hAnsi="Times New Roman" w:cs="Times New Roman"/>
          <w:sz w:val="24"/>
          <w:szCs w:val="24"/>
        </w:rPr>
      </w:pPr>
      <w:r w:rsidRPr="00092B6D">
        <w:rPr>
          <w:rFonts w:ascii="Times New Roman" w:hAnsi="Times New Roman" w:cs="Times New Roman"/>
          <w:sz w:val="24"/>
          <w:szCs w:val="24"/>
        </w:rPr>
        <w:t>-</w:t>
      </w:r>
      <w:r w:rsidRPr="00092B6D">
        <w:rPr>
          <w:rFonts w:ascii="Times New Roman" w:eastAsiaTheme="minorHAnsi" w:hAnsi="Times New Roman" w:cs="Times New Roman"/>
          <w:sz w:val="24"/>
          <w:szCs w:val="24"/>
        </w:rPr>
        <w:t>Итоги подготовки к сдаче ЕГЭ, ОГЭ.</w:t>
      </w:r>
    </w:p>
    <w:p w:rsidR="00405871" w:rsidRPr="00092B6D" w:rsidRDefault="00405871" w:rsidP="00405871">
      <w:pPr>
        <w:spacing w:after="0" w:line="240" w:lineRule="auto"/>
        <w:jc w:val="both"/>
        <w:rPr>
          <w:rFonts w:ascii="Times New Roman" w:eastAsiaTheme="minorHAnsi" w:hAnsi="Times New Roman" w:cs="Times New Roman"/>
          <w:sz w:val="24"/>
          <w:szCs w:val="24"/>
        </w:rPr>
      </w:pPr>
      <w:r w:rsidRPr="00092B6D">
        <w:rPr>
          <w:rFonts w:ascii="Times New Roman" w:eastAsiaTheme="minorHAnsi" w:hAnsi="Times New Roman" w:cs="Times New Roman"/>
          <w:sz w:val="24"/>
          <w:szCs w:val="24"/>
        </w:rPr>
        <w:t>- Итоги проведения ВПР.</w:t>
      </w:r>
    </w:p>
    <w:p w:rsidR="004C45E4" w:rsidRPr="00092B6D" w:rsidRDefault="00405871" w:rsidP="00405871">
      <w:pPr>
        <w:spacing w:after="0" w:line="240" w:lineRule="auto"/>
        <w:jc w:val="both"/>
        <w:rPr>
          <w:rFonts w:ascii="Times New Roman" w:eastAsiaTheme="minorHAnsi" w:hAnsi="Times New Roman" w:cs="Times New Roman"/>
          <w:sz w:val="24"/>
          <w:szCs w:val="24"/>
        </w:rPr>
      </w:pPr>
      <w:r w:rsidRPr="00092B6D">
        <w:rPr>
          <w:rFonts w:ascii="Times New Roman" w:eastAsiaTheme="minorHAnsi" w:hAnsi="Times New Roman" w:cs="Times New Roman"/>
          <w:sz w:val="24"/>
          <w:szCs w:val="24"/>
        </w:rPr>
        <w:t>-Итоги классно-обобщающего контроля в 4-х классах. Преемственность обучения начальной школы и среднего звена.</w:t>
      </w:r>
    </w:p>
    <w:p w:rsidR="0010049F" w:rsidRPr="00092B6D" w:rsidRDefault="0010049F" w:rsidP="007C7B96">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Эффективность педагогической деятельности учителей МКОУ КГ №1 обеспечивается применением на практике различных методов и способов обучения (как т</w:t>
      </w:r>
      <w:r w:rsidR="00F56BDF" w:rsidRPr="00092B6D">
        <w:rPr>
          <w:rFonts w:ascii="Times New Roman" w:hAnsi="Times New Roman" w:cs="Times New Roman"/>
          <w:sz w:val="24"/>
          <w:szCs w:val="24"/>
        </w:rPr>
        <w:t>радиционных</w:t>
      </w:r>
      <w:r w:rsidR="002869CF" w:rsidRPr="00092B6D">
        <w:rPr>
          <w:rFonts w:ascii="Times New Roman" w:hAnsi="Times New Roman" w:cs="Times New Roman"/>
          <w:sz w:val="24"/>
          <w:szCs w:val="24"/>
        </w:rPr>
        <w:t xml:space="preserve">, </w:t>
      </w:r>
      <w:r w:rsidR="00F56BDF" w:rsidRPr="00092B6D">
        <w:rPr>
          <w:rFonts w:ascii="Times New Roman" w:hAnsi="Times New Roman" w:cs="Times New Roman"/>
          <w:sz w:val="24"/>
          <w:szCs w:val="24"/>
        </w:rPr>
        <w:t xml:space="preserve"> так и инновационных</w:t>
      </w:r>
      <w:r w:rsidR="00201FBF" w:rsidRPr="00092B6D">
        <w:rPr>
          <w:rFonts w:ascii="Times New Roman" w:hAnsi="Times New Roman" w:cs="Times New Roman"/>
          <w:sz w:val="24"/>
          <w:szCs w:val="24"/>
        </w:rPr>
        <w:t>).</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Приемы дифференциации, применяемые педагогами </w:t>
      </w:r>
      <w:r w:rsidR="00E436CF" w:rsidRPr="00092B6D">
        <w:rPr>
          <w:rFonts w:ascii="Times New Roman" w:hAnsi="Times New Roman" w:cs="Times New Roman"/>
          <w:sz w:val="24"/>
          <w:szCs w:val="24"/>
        </w:rPr>
        <w:t xml:space="preserve"> гимназии </w:t>
      </w:r>
      <w:r w:rsidRPr="00092B6D">
        <w:rPr>
          <w:rFonts w:ascii="Times New Roman" w:hAnsi="Times New Roman" w:cs="Times New Roman"/>
          <w:sz w:val="24"/>
          <w:szCs w:val="24"/>
        </w:rPr>
        <w:t>разнообразны, среди них:</w:t>
      </w:r>
    </w:p>
    <w:p w:rsidR="0010049F"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дифференциация оценки по количеству </w:t>
      </w:r>
      <w:proofErr w:type="spellStart"/>
      <w:r w:rsidRPr="00092B6D">
        <w:rPr>
          <w:rFonts w:ascii="Times New Roman" w:hAnsi="Times New Roman" w:cs="Times New Roman"/>
          <w:sz w:val="24"/>
          <w:szCs w:val="24"/>
        </w:rPr>
        <w:t>заданий;разноуровневые</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задания;применение</w:t>
      </w:r>
      <w:proofErr w:type="spellEnd"/>
      <w:r w:rsidRPr="00092B6D">
        <w:rPr>
          <w:rFonts w:ascii="Times New Roman" w:hAnsi="Times New Roman" w:cs="Times New Roman"/>
          <w:sz w:val="24"/>
          <w:szCs w:val="24"/>
        </w:rPr>
        <w:t xml:space="preserve"> </w:t>
      </w:r>
      <w:r w:rsidR="00D30F78" w:rsidRPr="00092B6D">
        <w:rPr>
          <w:rFonts w:ascii="Times New Roman" w:hAnsi="Times New Roman" w:cs="Times New Roman"/>
          <w:sz w:val="24"/>
          <w:szCs w:val="24"/>
        </w:rPr>
        <w:t xml:space="preserve">раздаточного </w:t>
      </w:r>
      <w:proofErr w:type="spellStart"/>
      <w:r w:rsidR="00D30F78" w:rsidRPr="00092B6D">
        <w:rPr>
          <w:rFonts w:ascii="Times New Roman" w:hAnsi="Times New Roman" w:cs="Times New Roman"/>
          <w:sz w:val="24"/>
          <w:szCs w:val="24"/>
        </w:rPr>
        <w:t>материала</w:t>
      </w:r>
      <w:r w:rsidRPr="00092B6D">
        <w:rPr>
          <w:rFonts w:ascii="Times New Roman" w:hAnsi="Times New Roman" w:cs="Times New Roman"/>
          <w:sz w:val="24"/>
          <w:szCs w:val="24"/>
        </w:rPr>
        <w:t>,творческие</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задания,</w:t>
      </w:r>
      <w:r w:rsidR="0094074C" w:rsidRPr="00092B6D">
        <w:rPr>
          <w:rFonts w:ascii="Times New Roman" w:hAnsi="Times New Roman" w:cs="Times New Roman"/>
          <w:sz w:val="24"/>
          <w:szCs w:val="24"/>
        </w:rPr>
        <w:t>презентации</w:t>
      </w:r>
      <w:proofErr w:type="spellEnd"/>
      <w:r w:rsidR="0094074C" w:rsidRPr="00092B6D">
        <w:rPr>
          <w:rFonts w:ascii="Times New Roman" w:hAnsi="Times New Roman" w:cs="Times New Roman"/>
          <w:sz w:val="24"/>
          <w:szCs w:val="24"/>
        </w:rPr>
        <w:t xml:space="preserve">, </w:t>
      </w:r>
      <w:r w:rsidRPr="00092B6D">
        <w:rPr>
          <w:rFonts w:ascii="Times New Roman" w:hAnsi="Times New Roman" w:cs="Times New Roman"/>
          <w:sz w:val="24"/>
          <w:szCs w:val="24"/>
        </w:rPr>
        <w:t>проекты.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Среди традиционных приемов работы на уроках можно отметить такие как:  работа с учебником, картой, таблицей, устные ответы, письменные работы, которые показывают развитие интеллектуальных умений и способностей учеников. Анализ практики использования традиционных методов обучения демонстрирует, что качество учебно-воспитательной работы определяется традиционными приоритетами  (ориентация на внешние результаты: что сделал  и что усвоил). Наблюдается </w:t>
      </w:r>
      <w:r w:rsidRPr="00092B6D">
        <w:rPr>
          <w:rFonts w:ascii="Times New Roman" w:hAnsi="Times New Roman" w:cs="Times New Roman"/>
          <w:sz w:val="24"/>
          <w:szCs w:val="24"/>
        </w:rPr>
        <w:lastRenderedPageBreak/>
        <w:t xml:space="preserve">переход к многообразию вариативности </w:t>
      </w:r>
      <w:r w:rsidR="00D46684" w:rsidRPr="00092B6D">
        <w:rPr>
          <w:rFonts w:ascii="Times New Roman" w:hAnsi="Times New Roman" w:cs="Times New Roman"/>
          <w:sz w:val="24"/>
          <w:szCs w:val="24"/>
        </w:rPr>
        <w:t xml:space="preserve">организации учебного процесса. Учителями </w:t>
      </w:r>
      <w:r w:rsidRPr="00092B6D">
        <w:rPr>
          <w:rFonts w:ascii="Times New Roman" w:hAnsi="Times New Roman" w:cs="Times New Roman"/>
          <w:sz w:val="24"/>
          <w:szCs w:val="24"/>
        </w:rPr>
        <w:t xml:space="preserve">широко используются современные методы обучения учащихся: использование мультимедийных учебников, уроки-презентации,  метод проектов. Особенно важно использование современных методик при подготовке к </w:t>
      </w:r>
      <w:r w:rsidR="00993990" w:rsidRPr="00092B6D">
        <w:rPr>
          <w:rFonts w:ascii="Times New Roman" w:hAnsi="Times New Roman" w:cs="Times New Roman"/>
          <w:sz w:val="24"/>
          <w:szCs w:val="24"/>
        </w:rPr>
        <w:t>О</w:t>
      </w:r>
      <w:r w:rsidRPr="00092B6D">
        <w:rPr>
          <w:rFonts w:ascii="Times New Roman" w:hAnsi="Times New Roman" w:cs="Times New Roman"/>
          <w:sz w:val="24"/>
          <w:szCs w:val="24"/>
        </w:rPr>
        <w:t xml:space="preserve">ГЭ, </w:t>
      </w:r>
      <w:r w:rsidR="00993990" w:rsidRPr="00092B6D">
        <w:rPr>
          <w:rFonts w:ascii="Times New Roman" w:hAnsi="Times New Roman" w:cs="Times New Roman"/>
          <w:sz w:val="24"/>
          <w:szCs w:val="24"/>
        </w:rPr>
        <w:t>ЕГЭ</w:t>
      </w:r>
      <w:r w:rsidRPr="00092B6D">
        <w:rPr>
          <w:rFonts w:ascii="Times New Roman" w:hAnsi="Times New Roman" w:cs="Times New Roman"/>
          <w:sz w:val="24"/>
          <w:szCs w:val="24"/>
        </w:rPr>
        <w:t xml:space="preserve">  повышенного уровня, требующих  формирования творческого </w:t>
      </w:r>
      <w:r w:rsidR="002869CF" w:rsidRPr="00092B6D">
        <w:rPr>
          <w:rFonts w:ascii="Times New Roman" w:hAnsi="Times New Roman" w:cs="Times New Roman"/>
          <w:sz w:val="24"/>
          <w:szCs w:val="24"/>
        </w:rPr>
        <w:t>и поискового подхода у учащихся</w:t>
      </w:r>
      <w:r w:rsidR="00E537BE" w:rsidRPr="00092B6D">
        <w:rPr>
          <w:rFonts w:ascii="Times New Roman" w:hAnsi="Times New Roman" w:cs="Times New Roman"/>
          <w:sz w:val="24"/>
          <w:szCs w:val="24"/>
        </w:rPr>
        <w:t>.</w:t>
      </w:r>
    </w:p>
    <w:p w:rsidR="00736702" w:rsidRPr="00092B6D" w:rsidRDefault="001A3C7C" w:rsidP="001A3C7C">
      <w:pPr>
        <w:spacing w:after="0"/>
        <w:ind w:firstLine="709"/>
        <w:rPr>
          <w:rFonts w:ascii="Times New Roman" w:hAnsi="Times New Roman" w:cs="Times New Roman"/>
          <w:sz w:val="24"/>
          <w:szCs w:val="24"/>
        </w:rPr>
      </w:pPr>
      <w:r w:rsidRPr="00092B6D">
        <w:rPr>
          <w:rFonts w:ascii="Times New Roman" w:hAnsi="Times New Roman" w:cs="Times New Roman"/>
          <w:sz w:val="24"/>
          <w:szCs w:val="24"/>
        </w:rPr>
        <w:t xml:space="preserve">На высоком методическом уровне проведены открытые уроки, мастер - классы, внеклассные мероприятия в рамках проведения Предметных и тематических  недель </w:t>
      </w:r>
      <w:r w:rsidR="00F95B8E" w:rsidRPr="00092B6D">
        <w:rPr>
          <w:rFonts w:ascii="Times New Roman" w:hAnsi="Times New Roman" w:cs="Times New Roman"/>
          <w:sz w:val="24"/>
          <w:szCs w:val="24"/>
        </w:rPr>
        <w:t>как на внутришкольном , так и на муниципальном уровнях. Кроме того, учителя  гимназии Махмудова А.Ж</w:t>
      </w:r>
      <w:r w:rsidR="00F5797D" w:rsidRPr="00092B6D">
        <w:rPr>
          <w:rFonts w:ascii="Times New Roman" w:hAnsi="Times New Roman" w:cs="Times New Roman"/>
          <w:sz w:val="24"/>
          <w:szCs w:val="24"/>
        </w:rPr>
        <w:t xml:space="preserve">., Хайбулаев И.А., Попова Т.А. </w:t>
      </w:r>
      <w:r w:rsidR="00F95B8E" w:rsidRPr="00092B6D">
        <w:rPr>
          <w:rFonts w:ascii="Times New Roman" w:hAnsi="Times New Roman" w:cs="Times New Roman"/>
          <w:sz w:val="24"/>
          <w:szCs w:val="24"/>
        </w:rPr>
        <w:t xml:space="preserve">стали активными участниками республиканского  проекта « электронная школа» и провели уроки и мастер- классы в режиме </w:t>
      </w:r>
      <w:proofErr w:type="spellStart"/>
      <w:r w:rsidR="00F95B8E" w:rsidRPr="00092B6D">
        <w:rPr>
          <w:rFonts w:ascii="Times New Roman" w:hAnsi="Times New Roman" w:cs="Times New Roman"/>
          <w:sz w:val="24"/>
          <w:szCs w:val="24"/>
        </w:rPr>
        <w:t>он-лайн</w:t>
      </w:r>
      <w:proofErr w:type="spellEnd"/>
      <w:r w:rsidR="00F95B8E" w:rsidRPr="00092B6D">
        <w:rPr>
          <w:rFonts w:ascii="Times New Roman" w:hAnsi="Times New Roman" w:cs="Times New Roman"/>
          <w:sz w:val="24"/>
          <w:szCs w:val="24"/>
        </w:rPr>
        <w:t>.</w:t>
      </w:r>
    </w:p>
    <w:p w:rsidR="00B55A68" w:rsidRPr="00092B6D" w:rsidRDefault="00B55A68" w:rsidP="00C76EAE">
      <w:pPr>
        <w:spacing w:after="0" w:line="240" w:lineRule="auto"/>
        <w:rPr>
          <w:rFonts w:ascii="Times New Roman" w:hAnsi="Times New Roman" w:cs="Times New Roman"/>
          <w:sz w:val="24"/>
          <w:szCs w:val="24"/>
        </w:rPr>
      </w:pPr>
    </w:p>
    <w:p w:rsidR="0010049F" w:rsidRPr="00092B6D" w:rsidRDefault="0010049F" w:rsidP="00737849">
      <w:pPr>
        <w:spacing w:after="0"/>
        <w:ind w:firstLine="709"/>
        <w:jc w:val="center"/>
        <w:rPr>
          <w:rFonts w:ascii="Times New Roman" w:hAnsi="Times New Roman" w:cs="Times New Roman"/>
          <w:sz w:val="24"/>
          <w:szCs w:val="24"/>
        </w:rPr>
      </w:pPr>
      <w:r w:rsidRPr="00092B6D">
        <w:rPr>
          <w:rFonts w:ascii="Times New Roman" w:hAnsi="Times New Roman" w:cs="Times New Roman"/>
          <w:b/>
          <w:sz w:val="24"/>
          <w:szCs w:val="24"/>
        </w:rPr>
        <w:t>Работа с молодыми специалистами</w:t>
      </w:r>
      <w:r w:rsidRPr="00092B6D">
        <w:rPr>
          <w:rFonts w:ascii="Times New Roman" w:hAnsi="Times New Roman" w:cs="Times New Roman"/>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201</w:t>
      </w:r>
      <w:r w:rsidR="00F5797D" w:rsidRPr="00092B6D">
        <w:rPr>
          <w:rFonts w:ascii="Times New Roman" w:hAnsi="Times New Roman" w:cs="Times New Roman"/>
          <w:sz w:val="24"/>
          <w:szCs w:val="24"/>
        </w:rPr>
        <w:t>8</w:t>
      </w:r>
      <w:r w:rsidRPr="00092B6D">
        <w:rPr>
          <w:rFonts w:ascii="Times New Roman" w:hAnsi="Times New Roman" w:cs="Times New Roman"/>
          <w:sz w:val="24"/>
          <w:szCs w:val="24"/>
        </w:rPr>
        <w:t>-201</w:t>
      </w:r>
      <w:r w:rsidR="00F5797D" w:rsidRPr="00092B6D">
        <w:rPr>
          <w:rFonts w:ascii="Times New Roman" w:hAnsi="Times New Roman" w:cs="Times New Roman"/>
          <w:sz w:val="24"/>
          <w:szCs w:val="24"/>
        </w:rPr>
        <w:t xml:space="preserve">9 </w:t>
      </w:r>
      <w:r w:rsidRPr="00092B6D">
        <w:rPr>
          <w:rFonts w:ascii="Times New Roman" w:hAnsi="Times New Roman" w:cs="Times New Roman"/>
          <w:sz w:val="24"/>
          <w:szCs w:val="24"/>
        </w:rPr>
        <w:t xml:space="preserve">учебном году в гимназии </w:t>
      </w:r>
      <w:proofErr w:type="spellStart"/>
      <w:r w:rsidRPr="00092B6D">
        <w:rPr>
          <w:rFonts w:ascii="Times New Roman" w:hAnsi="Times New Roman" w:cs="Times New Roman"/>
          <w:sz w:val="24"/>
          <w:szCs w:val="24"/>
        </w:rPr>
        <w:t>работал</w:t>
      </w:r>
      <w:r w:rsidR="00D46684" w:rsidRPr="00092B6D">
        <w:rPr>
          <w:rFonts w:ascii="Times New Roman" w:hAnsi="Times New Roman" w:cs="Times New Roman"/>
          <w:sz w:val="24"/>
          <w:szCs w:val="24"/>
        </w:rPr>
        <w:t>имолодые</w:t>
      </w:r>
      <w:proofErr w:type="spellEnd"/>
      <w:r w:rsidR="00D46684"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специалист</w:t>
      </w:r>
      <w:r w:rsidR="00D46684" w:rsidRPr="00092B6D">
        <w:rPr>
          <w:rFonts w:ascii="Times New Roman" w:hAnsi="Times New Roman" w:cs="Times New Roman"/>
          <w:sz w:val="24"/>
          <w:szCs w:val="24"/>
        </w:rPr>
        <w:t>ы</w:t>
      </w:r>
      <w:r w:rsidRPr="00092B6D">
        <w:rPr>
          <w:rFonts w:ascii="Times New Roman" w:hAnsi="Times New Roman" w:cs="Times New Roman"/>
          <w:sz w:val="24"/>
          <w:szCs w:val="24"/>
        </w:rPr>
        <w:t>. С целью оказания методической помощи за ним</w:t>
      </w:r>
      <w:r w:rsidR="00DB7386" w:rsidRPr="00092B6D">
        <w:rPr>
          <w:rFonts w:ascii="Times New Roman" w:hAnsi="Times New Roman" w:cs="Times New Roman"/>
          <w:sz w:val="24"/>
          <w:szCs w:val="24"/>
        </w:rPr>
        <w:t>и</w:t>
      </w:r>
      <w:r w:rsidRPr="00092B6D">
        <w:rPr>
          <w:rFonts w:ascii="Times New Roman" w:hAnsi="Times New Roman" w:cs="Times New Roman"/>
          <w:sz w:val="24"/>
          <w:szCs w:val="24"/>
        </w:rPr>
        <w:t xml:space="preserve">  бы</w:t>
      </w:r>
      <w:r w:rsidR="00DB7386" w:rsidRPr="00092B6D">
        <w:rPr>
          <w:rFonts w:ascii="Times New Roman" w:hAnsi="Times New Roman" w:cs="Times New Roman"/>
          <w:sz w:val="24"/>
          <w:szCs w:val="24"/>
        </w:rPr>
        <w:t xml:space="preserve">ли </w:t>
      </w:r>
      <w:r w:rsidRPr="00092B6D">
        <w:rPr>
          <w:rFonts w:ascii="Times New Roman" w:hAnsi="Times New Roman" w:cs="Times New Roman"/>
          <w:sz w:val="24"/>
          <w:szCs w:val="24"/>
        </w:rPr>
        <w:t xml:space="preserve"> закреплен</w:t>
      </w:r>
      <w:r w:rsidR="00DB7386" w:rsidRPr="00092B6D">
        <w:rPr>
          <w:rFonts w:ascii="Times New Roman" w:hAnsi="Times New Roman" w:cs="Times New Roman"/>
          <w:sz w:val="24"/>
          <w:szCs w:val="24"/>
        </w:rPr>
        <w:t>ы</w:t>
      </w:r>
      <w:r w:rsidRPr="00092B6D">
        <w:rPr>
          <w:rFonts w:ascii="Times New Roman" w:hAnsi="Times New Roman" w:cs="Times New Roman"/>
          <w:sz w:val="24"/>
          <w:szCs w:val="24"/>
        </w:rPr>
        <w:t xml:space="preserve"> наставник</w:t>
      </w:r>
      <w:r w:rsidR="00DB7386" w:rsidRPr="00092B6D">
        <w:rPr>
          <w:rFonts w:ascii="Times New Roman" w:hAnsi="Times New Roman" w:cs="Times New Roman"/>
          <w:sz w:val="24"/>
          <w:szCs w:val="24"/>
        </w:rPr>
        <w:t>и.</w:t>
      </w:r>
    </w:p>
    <w:p w:rsidR="007E420D" w:rsidRPr="00092B6D" w:rsidRDefault="007E420D" w:rsidP="00737849">
      <w:pPr>
        <w:spacing w:after="0"/>
        <w:ind w:firstLine="709"/>
        <w:jc w:val="both"/>
        <w:rPr>
          <w:rFonts w:ascii="Times New Roman" w:hAnsi="Times New Roman" w:cs="Times New Roman"/>
          <w:sz w:val="24"/>
          <w:szCs w:val="24"/>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92"/>
        <w:gridCol w:w="2053"/>
        <w:gridCol w:w="4235"/>
      </w:tblGrid>
      <w:tr w:rsidR="00214FF8" w:rsidRPr="00092B6D" w:rsidTr="00214FF8">
        <w:tc>
          <w:tcPr>
            <w:tcW w:w="2892"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Молодой специалист</w:t>
            </w:r>
          </w:p>
        </w:tc>
        <w:tc>
          <w:tcPr>
            <w:tcW w:w="2053"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предмет</w:t>
            </w:r>
          </w:p>
        </w:tc>
        <w:tc>
          <w:tcPr>
            <w:tcW w:w="4235" w:type="dxa"/>
            <w:tcBorders>
              <w:top w:val="single" w:sz="4" w:space="0" w:color="auto"/>
              <w:left w:val="single" w:sz="4" w:space="0" w:color="auto"/>
              <w:bottom w:val="single" w:sz="4" w:space="0" w:color="auto"/>
              <w:right w:val="single" w:sz="4" w:space="0" w:color="auto"/>
            </w:tcBorders>
            <w:hideMark/>
          </w:tcPr>
          <w:p w:rsidR="0010049F" w:rsidRPr="00092B6D" w:rsidRDefault="0010049F" w:rsidP="00214FF8">
            <w:pPr>
              <w:spacing w:after="0"/>
              <w:ind w:firstLine="709"/>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наставник</w:t>
            </w:r>
          </w:p>
        </w:tc>
      </w:tr>
      <w:tr w:rsidR="00214FF8" w:rsidRPr="00092B6D" w:rsidTr="00214FF8">
        <w:tc>
          <w:tcPr>
            <w:tcW w:w="2892" w:type="dxa"/>
            <w:tcBorders>
              <w:top w:val="single" w:sz="4" w:space="0" w:color="auto"/>
              <w:left w:val="single" w:sz="4" w:space="0" w:color="auto"/>
              <w:bottom w:val="single" w:sz="4" w:space="0" w:color="auto"/>
              <w:right w:val="single" w:sz="4" w:space="0" w:color="auto"/>
            </w:tcBorders>
            <w:hideMark/>
          </w:tcPr>
          <w:p w:rsidR="00765CB4"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Московкина Лариса Александровна </w:t>
            </w:r>
          </w:p>
        </w:tc>
        <w:tc>
          <w:tcPr>
            <w:tcW w:w="2053" w:type="dxa"/>
            <w:tcBorders>
              <w:top w:val="single" w:sz="4" w:space="0" w:color="auto"/>
              <w:left w:val="single" w:sz="4" w:space="0" w:color="auto"/>
              <w:bottom w:val="single" w:sz="4" w:space="0" w:color="auto"/>
              <w:right w:val="single" w:sz="4" w:space="0" w:color="auto"/>
            </w:tcBorders>
            <w:hideMark/>
          </w:tcPr>
          <w:p w:rsidR="00765CB4"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Начальные классы </w:t>
            </w:r>
          </w:p>
        </w:tc>
        <w:tc>
          <w:tcPr>
            <w:tcW w:w="4235" w:type="dxa"/>
            <w:tcBorders>
              <w:top w:val="single" w:sz="4" w:space="0" w:color="auto"/>
              <w:left w:val="single" w:sz="4" w:space="0" w:color="auto"/>
              <w:bottom w:val="single" w:sz="4" w:space="0" w:color="auto"/>
              <w:right w:val="single" w:sz="4" w:space="0" w:color="auto"/>
            </w:tcBorders>
            <w:hideMark/>
          </w:tcPr>
          <w:p w:rsidR="00765CB4" w:rsidRPr="00092B6D" w:rsidRDefault="00DA20BB" w:rsidP="00DA20BB">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АтаеваДжаминатНуриевна</w:t>
            </w:r>
            <w:proofErr w:type="spellEnd"/>
          </w:p>
        </w:tc>
      </w:tr>
      <w:tr w:rsidR="00214FF8" w:rsidRPr="00092B6D" w:rsidTr="00214FF8">
        <w:tc>
          <w:tcPr>
            <w:tcW w:w="2892"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Пашкова Виктория Николаевна</w:t>
            </w:r>
          </w:p>
        </w:tc>
        <w:tc>
          <w:tcPr>
            <w:tcW w:w="2053"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Английский язык </w:t>
            </w:r>
          </w:p>
        </w:tc>
        <w:tc>
          <w:tcPr>
            <w:tcW w:w="4235" w:type="dxa"/>
            <w:tcBorders>
              <w:top w:val="single" w:sz="4" w:space="0" w:color="auto"/>
              <w:left w:val="single" w:sz="4" w:space="0" w:color="auto"/>
              <w:bottom w:val="single" w:sz="4" w:space="0" w:color="auto"/>
              <w:right w:val="single" w:sz="4" w:space="0" w:color="auto"/>
            </w:tcBorders>
          </w:tcPr>
          <w:p w:rsidR="00214FF8" w:rsidRPr="00092B6D" w:rsidRDefault="00214FF8"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Махмудова Анжела </w:t>
            </w:r>
            <w:proofErr w:type="spellStart"/>
            <w:r w:rsidRPr="00092B6D">
              <w:rPr>
                <w:rFonts w:ascii="Times New Roman" w:hAnsi="Times New Roman" w:cs="Times New Roman"/>
                <w:sz w:val="24"/>
                <w:szCs w:val="24"/>
                <w:lang w:eastAsia="en-US"/>
              </w:rPr>
              <w:t>Жабраиловна</w:t>
            </w:r>
            <w:proofErr w:type="spellEnd"/>
          </w:p>
        </w:tc>
      </w:tr>
      <w:tr w:rsidR="00DA20BB" w:rsidRPr="00092B6D" w:rsidTr="00214FF8">
        <w:tc>
          <w:tcPr>
            <w:tcW w:w="2892" w:type="dxa"/>
            <w:tcBorders>
              <w:top w:val="single" w:sz="4" w:space="0" w:color="auto"/>
              <w:left w:val="single" w:sz="4" w:space="0" w:color="auto"/>
              <w:bottom w:val="single" w:sz="4" w:space="0" w:color="auto"/>
              <w:right w:val="single" w:sz="4" w:space="0" w:color="auto"/>
            </w:tcBorders>
          </w:tcPr>
          <w:p w:rsidR="00DA20BB" w:rsidRPr="00092B6D" w:rsidRDefault="00DA20BB" w:rsidP="00DA20BB">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Курбанова </w:t>
            </w:r>
            <w:proofErr w:type="spellStart"/>
            <w:r w:rsidRPr="00092B6D">
              <w:rPr>
                <w:rFonts w:ascii="Times New Roman" w:hAnsi="Times New Roman" w:cs="Times New Roman"/>
                <w:sz w:val="24"/>
                <w:szCs w:val="24"/>
                <w:lang w:eastAsia="en-US"/>
              </w:rPr>
              <w:t>ДжаниятМухтаровна</w:t>
            </w:r>
            <w:proofErr w:type="spellEnd"/>
          </w:p>
        </w:tc>
        <w:tc>
          <w:tcPr>
            <w:tcW w:w="2053" w:type="dxa"/>
            <w:tcBorders>
              <w:top w:val="single" w:sz="4" w:space="0" w:color="auto"/>
              <w:left w:val="single" w:sz="4" w:space="0" w:color="auto"/>
              <w:bottom w:val="single" w:sz="4" w:space="0" w:color="auto"/>
              <w:right w:val="single" w:sz="4" w:space="0" w:color="auto"/>
            </w:tcBorders>
          </w:tcPr>
          <w:p w:rsidR="00DA20BB" w:rsidRPr="00092B6D" w:rsidRDefault="00DA20BB"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Начальные классы</w:t>
            </w:r>
          </w:p>
        </w:tc>
        <w:tc>
          <w:tcPr>
            <w:tcW w:w="4235" w:type="dxa"/>
            <w:tcBorders>
              <w:top w:val="single" w:sz="4" w:space="0" w:color="auto"/>
              <w:left w:val="single" w:sz="4" w:space="0" w:color="auto"/>
              <w:bottom w:val="single" w:sz="4" w:space="0" w:color="auto"/>
              <w:right w:val="single" w:sz="4" w:space="0" w:color="auto"/>
            </w:tcBorders>
          </w:tcPr>
          <w:p w:rsidR="00DA20BB" w:rsidRPr="00092B6D" w:rsidRDefault="00DA20BB" w:rsidP="00214FF8">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Оксана Степановна</w:t>
            </w:r>
          </w:p>
        </w:tc>
      </w:tr>
      <w:tr w:rsidR="00DF4CDB" w:rsidRPr="00092B6D" w:rsidTr="00214FF8">
        <w:tc>
          <w:tcPr>
            <w:tcW w:w="2892" w:type="dxa"/>
            <w:tcBorders>
              <w:top w:val="single" w:sz="4" w:space="0" w:color="auto"/>
              <w:left w:val="single" w:sz="4" w:space="0" w:color="auto"/>
              <w:bottom w:val="single" w:sz="4" w:space="0" w:color="auto"/>
              <w:right w:val="single" w:sz="4" w:space="0" w:color="auto"/>
            </w:tcBorders>
          </w:tcPr>
          <w:p w:rsidR="00DF4CDB" w:rsidRPr="00092B6D" w:rsidRDefault="00DF4CDB" w:rsidP="00DA20BB">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НуридиноваХадижат</w:t>
            </w:r>
            <w:proofErr w:type="spellEnd"/>
            <w:r w:rsidRPr="00092B6D">
              <w:rPr>
                <w:rFonts w:ascii="Times New Roman" w:hAnsi="Times New Roman" w:cs="Times New Roman"/>
                <w:sz w:val="24"/>
                <w:szCs w:val="24"/>
                <w:lang w:eastAsia="en-US"/>
              </w:rPr>
              <w:t xml:space="preserve"> Рашидовна</w:t>
            </w:r>
          </w:p>
        </w:tc>
        <w:tc>
          <w:tcPr>
            <w:tcW w:w="2053" w:type="dxa"/>
            <w:tcBorders>
              <w:top w:val="single" w:sz="4" w:space="0" w:color="auto"/>
              <w:left w:val="single" w:sz="4" w:space="0" w:color="auto"/>
              <w:bottom w:val="single" w:sz="4" w:space="0" w:color="auto"/>
              <w:right w:val="single" w:sz="4" w:space="0" w:color="auto"/>
            </w:tcBorders>
          </w:tcPr>
          <w:p w:rsidR="00DF4CDB" w:rsidRPr="00092B6D" w:rsidRDefault="00DF4CDB" w:rsidP="00214FF8">
            <w:pPr>
              <w:spacing w:after="0"/>
              <w:rPr>
                <w:rFonts w:ascii="Times New Roman" w:hAnsi="Times New Roman" w:cs="Times New Roman"/>
                <w:sz w:val="24"/>
                <w:szCs w:val="24"/>
                <w:lang w:eastAsia="en-US"/>
              </w:rPr>
            </w:pPr>
            <w:r w:rsidRPr="00092B6D">
              <w:rPr>
                <w:rFonts w:ascii="Times New Roman" w:hAnsi="Times New Roman" w:cs="Times New Roman"/>
                <w:sz w:val="24"/>
                <w:szCs w:val="24"/>
                <w:lang w:eastAsia="en-US"/>
              </w:rPr>
              <w:t>технология</w:t>
            </w:r>
          </w:p>
        </w:tc>
        <w:tc>
          <w:tcPr>
            <w:tcW w:w="4235" w:type="dxa"/>
            <w:tcBorders>
              <w:top w:val="single" w:sz="4" w:space="0" w:color="auto"/>
              <w:left w:val="single" w:sz="4" w:space="0" w:color="auto"/>
              <w:bottom w:val="single" w:sz="4" w:space="0" w:color="auto"/>
              <w:right w:val="single" w:sz="4" w:space="0" w:color="auto"/>
            </w:tcBorders>
          </w:tcPr>
          <w:p w:rsidR="00DF4CDB" w:rsidRPr="00092B6D" w:rsidRDefault="00DF4CDB" w:rsidP="00214FF8">
            <w:pPr>
              <w:spacing w:after="0"/>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Буровицкая</w:t>
            </w:r>
            <w:proofErr w:type="spellEnd"/>
            <w:r w:rsidRPr="00092B6D">
              <w:rPr>
                <w:rFonts w:ascii="Times New Roman" w:hAnsi="Times New Roman" w:cs="Times New Roman"/>
                <w:sz w:val="24"/>
                <w:szCs w:val="24"/>
                <w:lang w:eastAsia="en-US"/>
              </w:rPr>
              <w:t xml:space="preserve"> Людмила Владимировна</w:t>
            </w:r>
          </w:p>
        </w:tc>
      </w:tr>
    </w:tbl>
    <w:p w:rsidR="00214FF8" w:rsidRPr="00092B6D" w:rsidRDefault="00214FF8" w:rsidP="00F07592">
      <w:pPr>
        <w:spacing w:after="0"/>
        <w:ind w:firstLine="709"/>
        <w:rPr>
          <w:rFonts w:ascii="Times New Roman" w:hAnsi="Times New Roman" w:cs="Times New Roman"/>
          <w:bCs/>
          <w:sz w:val="24"/>
          <w:szCs w:val="24"/>
        </w:rPr>
      </w:pPr>
    </w:p>
    <w:p w:rsidR="007E420D" w:rsidRPr="00092B6D" w:rsidRDefault="00214FF8" w:rsidP="00F07592">
      <w:pPr>
        <w:spacing w:after="0"/>
        <w:ind w:firstLine="709"/>
        <w:rPr>
          <w:rFonts w:ascii="Times New Roman" w:hAnsi="Times New Roman" w:cs="Times New Roman"/>
          <w:bCs/>
          <w:sz w:val="24"/>
          <w:szCs w:val="24"/>
        </w:rPr>
      </w:pPr>
      <w:r w:rsidRPr="00092B6D">
        <w:rPr>
          <w:rFonts w:ascii="Times New Roman" w:hAnsi="Times New Roman" w:cs="Times New Roman"/>
          <w:bCs/>
          <w:sz w:val="24"/>
          <w:szCs w:val="24"/>
        </w:rPr>
        <w:br w:type="textWrapping" w:clear="all"/>
      </w:r>
    </w:p>
    <w:p w:rsidR="0010049F" w:rsidRPr="00092B6D" w:rsidRDefault="0010049F" w:rsidP="00F07592">
      <w:pPr>
        <w:spacing w:after="0"/>
        <w:ind w:firstLine="709"/>
        <w:rPr>
          <w:rFonts w:ascii="Times New Roman" w:hAnsi="Times New Roman" w:cs="Times New Roman"/>
          <w:sz w:val="24"/>
          <w:szCs w:val="24"/>
        </w:rPr>
      </w:pPr>
      <w:r w:rsidRPr="00092B6D">
        <w:rPr>
          <w:rFonts w:ascii="Times New Roman" w:hAnsi="Times New Roman" w:cs="Times New Roman"/>
          <w:bCs/>
          <w:sz w:val="24"/>
          <w:szCs w:val="24"/>
        </w:rPr>
        <w:t>Содержание работы с молодым специалистом развивалась в трех направлениях: с</w:t>
      </w:r>
      <w:r w:rsidRPr="00092B6D">
        <w:rPr>
          <w:rFonts w:ascii="Times New Roman" w:hAnsi="Times New Roman" w:cs="Times New Roman"/>
          <w:sz w:val="24"/>
          <w:szCs w:val="24"/>
        </w:rPr>
        <w:t>овершенствование профессионально-значимых личностных качеств; формирование индивидуального стиля педагогической деятельности; развитие педагогического творчества.  Наставник</w:t>
      </w:r>
      <w:r w:rsidR="00822651"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использовал</w:t>
      </w:r>
      <w:r w:rsidR="00822651" w:rsidRPr="00092B6D">
        <w:rPr>
          <w:rFonts w:ascii="Times New Roman" w:hAnsi="Times New Roman" w:cs="Times New Roman"/>
          <w:sz w:val="24"/>
          <w:szCs w:val="24"/>
        </w:rPr>
        <w:t>и</w:t>
      </w:r>
      <w:r w:rsidRPr="00092B6D">
        <w:rPr>
          <w:rFonts w:ascii="Times New Roman" w:hAnsi="Times New Roman" w:cs="Times New Roman"/>
          <w:sz w:val="24"/>
          <w:szCs w:val="24"/>
        </w:rPr>
        <w:t xml:space="preserve"> следующие формы работы: консультации; </w:t>
      </w:r>
      <w:proofErr w:type="spellStart"/>
      <w:r w:rsidRPr="00092B6D">
        <w:rPr>
          <w:rFonts w:ascii="Times New Roman" w:hAnsi="Times New Roman" w:cs="Times New Roman"/>
          <w:sz w:val="24"/>
          <w:szCs w:val="24"/>
        </w:rPr>
        <w:t>взаимопосещения</w:t>
      </w:r>
      <w:proofErr w:type="spellEnd"/>
      <w:r w:rsidRPr="00092B6D">
        <w:rPr>
          <w:rFonts w:ascii="Times New Roman" w:hAnsi="Times New Roman" w:cs="Times New Roman"/>
          <w:sz w:val="24"/>
          <w:szCs w:val="24"/>
        </w:rPr>
        <w:t xml:space="preserve"> уроков и внеурочных занятий. </w:t>
      </w:r>
      <w:r w:rsidR="00822651" w:rsidRPr="00092B6D">
        <w:rPr>
          <w:rFonts w:ascii="Times New Roman" w:hAnsi="Times New Roman" w:cs="Times New Roman"/>
          <w:sz w:val="24"/>
          <w:szCs w:val="24"/>
        </w:rPr>
        <w:t xml:space="preserve">Целью наставничества для молодых специалистов </w:t>
      </w:r>
      <w:r w:rsidRPr="00092B6D">
        <w:rPr>
          <w:rFonts w:ascii="Times New Roman" w:hAnsi="Times New Roman" w:cs="Times New Roman"/>
          <w:sz w:val="24"/>
          <w:szCs w:val="24"/>
        </w:rPr>
        <w:t xml:space="preserve"> является  способствование формированию индивидуального стиля педагогической деятельности. </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Для молод</w:t>
      </w:r>
      <w:r w:rsidR="00822651" w:rsidRPr="00092B6D">
        <w:rPr>
          <w:rFonts w:ascii="Times New Roman" w:hAnsi="Times New Roman" w:cs="Times New Roman"/>
          <w:sz w:val="24"/>
          <w:szCs w:val="24"/>
        </w:rPr>
        <w:t>ых</w:t>
      </w:r>
      <w:r w:rsidRPr="00092B6D">
        <w:rPr>
          <w:rFonts w:ascii="Times New Roman" w:hAnsi="Times New Roman" w:cs="Times New Roman"/>
          <w:sz w:val="24"/>
          <w:szCs w:val="24"/>
        </w:rPr>
        <w:t xml:space="preserve"> специалист</w:t>
      </w:r>
      <w:r w:rsidR="00822651" w:rsidRPr="00092B6D">
        <w:rPr>
          <w:rFonts w:ascii="Times New Roman" w:hAnsi="Times New Roman" w:cs="Times New Roman"/>
          <w:sz w:val="24"/>
          <w:szCs w:val="24"/>
        </w:rPr>
        <w:t xml:space="preserve">ов </w:t>
      </w:r>
      <w:r w:rsidRPr="00092B6D">
        <w:rPr>
          <w:rFonts w:ascii="Times New Roman" w:hAnsi="Times New Roman" w:cs="Times New Roman"/>
          <w:sz w:val="24"/>
          <w:szCs w:val="24"/>
        </w:rPr>
        <w:t>проводились занятия- беседы методической направле</w:t>
      </w:r>
      <w:r w:rsidR="00E537BE" w:rsidRPr="00092B6D">
        <w:rPr>
          <w:rFonts w:ascii="Times New Roman" w:hAnsi="Times New Roman" w:cs="Times New Roman"/>
          <w:sz w:val="24"/>
          <w:szCs w:val="24"/>
        </w:rPr>
        <w:t>нности по следующей тематике: «</w:t>
      </w:r>
      <w:r w:rsidRPr="00092B6D">
        <w:rPr>
          <w:rFonts w:ascii="Times New Roman" w:hAnsi="Times New Roman" w:cs="Times New Roman"/>
          <w:sz w:val="24"/>
          <w:szCs w:val="24"/>
        </w:rPr>
        <w:t>Работа с документацией», «Анализ и самоанализ урока», «Организация учебно-воспитательного процесса».</w:t>
      </w:r>
    </w:p>
    <w:p w:rsidR="005843E1"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Наряду с этим,  наставник</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проводил</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методические практикумы по специфике  преподавания своего предмета. Оказание методической помощи</w:t>
      </w:r>
      <w:r w:rsidR="0075163F" w:rsidRPr="00092B6D">
        <w:rPr>
          <w:rFonts w:ascii="Times New Roman" w:hAnsi="Times New Roman" w:cs="Times New Roman"/>
          <w:sz w:val="24"/>
          <w:szCs w:val="24"/>
        </w:rPr>
        <w:t xml:space="preserve"> молодым специалистам </w:t>
      </w:r>
      <w:r w:rsidRPr="00092B6D">
        <w:rPr>
          <w:rFonts w:ascii="Times New Roman" w:hAnsi="Times New Roman" w:cs="Times New Roman"/>
          <w:sz w:val="24"/>
          <w:szCs w:val="24"/>
        </w:rPr>
        <w:t xml:space="preserve"> осуществлялось и по итогам посещенных уроков</w:t>
      </w:r>
      <w:r w:rsidR="0075163F" w:rsidRPr="00092B6D">
        <w:rPr>
          <w:rFonts w:ascii="Times New Roman" w:hAnsi="Times New Roman" w:cs="Times New Roman"/>
          <w:sz w:val="24"/>
          <w:szCs w:val="24"/>
        </w:rPr>
        <w:t xml:space="preserve"> директором, </w:t>
      </w:r>
      <w:r w:rsidRPr="00092B6D">
        <w:rPr>
          <w:rFonts w:ascii="Times New Roman" w:hAnsi="Times New Roman" w:cs="Times New Roman"/>
          <w:sz w:val="24"/>
          <w:szCs w:val="24"/>
        </w:rPr>
        <w:t>зам.директора по УВР</w:t>
      </w:r>
      <w:r w:rsidR="00214FF8" w:rsidRPr="00092B6D">
        <w:rPr>
          <w:rFonts w:ascii="Times New Roman" w:hAnsi="Times New Roman" w:cs="Times New Roman"/>
          <w:sz w:val="24"/>
          <w:szCs w:val="24"/>
        </w:rPr>
        <w:t>, зам. директора по УВР НШ,</w:t>
      </w:r>
      <w:r w:rsidRPr="00092B6D">
        <w:rPr>
          <w:rFonts w:ascii="Times New Roman" w:hAnsi="Times New Roman" w:cs="Times New Roman"/>
          <w:sz w:val="24"/>
          <w:szCs w:val="24"/>
        </w:rPr>
        <w:t xml:space="preserve">, </w:t>
      </w:r>
      <w:r w:rsidR="00E537BE" w:rsidRPr="00092B6D">
        <w:rPr>
          <w:rFonts w:ascii="Times New Roman" w:hAnsi="Times New Roman" w:cs="Times New Roman"/>
          <w:sz w:val="24"/>
          <w:szCs w:val="24"/>
        </w:rPr>
        <w:t xml:space="preserve">зам.директора по НМР, </w:t>
      </w:r>
      <w:r w:rsidRPr="00092B6D">
        <w:rPr>
          <w:rFonts w:ascii="Times New Roman" w:hAnsi="Times New Roman" w:cs="Times New Roman"/>
          <w:sz w:val="24"/>
          <w:szCs w:val="24"/>
        </w:rPr>
        <w:t>наставником. Наставник</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разработал</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индивидуальный план работы с молодым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специалист</w:t>
      </w:r>
      <w:r w:rsidR="0075163F" w:rsidRPr="00092B6D">
        <w:rPr>
          <w:rFonts w:ascii="Times New Roman" w:hAnsi="Times New Roman" w:cs="Times New Roman"/>
          <w:sz w:val="24"/>
          <w:szCs w:val="24"/>
        </w:rPr>
        <w:t>ами</w:t>
      </w:r>
      <w:r w:rsidRPr="00092B6D">
        <w:rPr>
          <w:rFonts w:ascii="Times New Roman" w:hAnsi="Times New Roman" w:cs="Times New Roman"/>
          <w:sz w:val="24"/>
          <w:szCs w:val="24"/>
        </w:rPr>
        <w:t>, учитывая специфику преподаваемого предмета. Отчеты о  результатах работы с молодым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w:t>
      </w:r>
      <w:r w:rsidRPr="00092B6D">
        <w:rPr>
          <w:rFonts w:ascii="Times New Roman" w:hAnsi="Times New Roman" w:cs="Times New Roman"/>
          <w:sz w:val="24"/>
          <w:szCs w:val="24"/>
        </w:rPr>
        <w:lastRenderedPageBreak/>
        <w:t>специалист</w:t>
      </w:r>
      <w:r w:rsidR="0075163F" w:rsidRPr="00092B6D">
        <w:rPr>
          <w:rFonts w:ascii="Times New Roman" w:hAnsi="Times New Roman" w:cs="Times New Roman"/>
          <w:sz w:val="24"/>
          <w:szCs w:val="24"/>
        </w:rPr>
        <w:t>а</w:t>
      </w:r>
      <w:r w:rsidRPr="00092B6D">
        <w:rPr>
          <w:rFonts w:ascii="Times New Roman" w:hAnsi="Times New Roman" w:cs="Times New Roman"/>
          <w:sz w:val="24"/>
          <w:szCs w:val="24"/>
        </w:rPr>
        <w:t>м</w:t>
      </w:r>
      <w:r w:rsidR="0075163F" w:rsidRPr="00092B6D">
        <w:rPr>
          <w:rFonts w:ascii="Times New Roman" w:hAnsi="Times New Roman" w:cs="Times New Roman"/>
          <w:sz w:val="24"/>
          <w:szCs w:val="24"/>
        </w:rPr>
        <w:t>и</w:t>
      </w:r>
      <w:r w:rsidRPr="00092B6D">
        <w:rPr>
          <w:rFonts w:ascii="Times New Roman" w:hAnsi="Times New Roman" w:cs="Times New Roman"/>
          <w:sz w:val="24"/>
          <w:szCs w:val="24"/>
        </w:rPr>
        <w:t xml:space="preserve"> заслушивались на </w:t>
      </w:r>
      <w:r w:rsidR="002869CF" w:rsidRPr="00092B6D">
        <w:rPr>
          <w:rFonts w:ascii="Times New Roman" w:hAnsi="Times New Roman" w:cs="Times New Roman"/>
          <w:sz w:val="24"/>
          <w:szCs w:val="24"/>
        </w:rPr>
        <w:t xml:space="preserve">совещаниях при директоре,  заместителе  директора по УВР, </w:t>
      </w:r>
      <w:r w:rsidR="00214FF8" w:rsidRPr="00092B6D">
        <w:rPr>
          <w:rFonts w:ascii="Times New Roman" w:hAnsi="Times New Roman" w:cs="Times New Roman"/>
          <w:sz w:val="24"/>
          <w:szCs w:val="24"/>
        </w:rPr>
        <w:t xml:space="preserve">заместителе  директора по УВР </w:t>
      </w:r>
      <w:proofErr w:type="spellStart"/>
      <w:r w:rsidR="00214FF8" w:rsidRPr="00092B6D">
        <w:rPr>
          <w:rFonts w:ascii="Times New Roman" w:hAnsi="Times New Roman" w:cs="Times New Roman"/>
          <w:sz w:val="24"/>
          <w:szCs w:val="24"/>
        </w:rPr>
        <w:t>НШ,</w:t>
      </w:r>
      <w:r w:rsidR="002869CF" w:rsidRPr="00092B6D">
        <w:rPr>
          <w:rFonts w:ascii="Times New Roman" w:hAnsi="Times New Roman" w:cs="Times New Roman"/>
          <w:sz w:val="24"/>
          <w:szCs w:val="24"/>
        </w:rPr>
        <w:t>на</w:t>
      </w:r>
      <w:proofErr w:type="spellEnd"/>
      <w:r w:rsidR="002869CF" w:rsidRPr="00092B6D">
        <w:rPr>
          <w:rFonts w:ascii="Times New Roman" w:hAnsi="Times New Roman" w:cs="Times New Roman"/>
          <w:sz w:val="24"/>
          <w:szCs w:val="24"/>
        </w:rPr>
        <w:t xml:space="preserve"> заседаниях </w:t>
      </w:r>
      <w:r w:rsidRPr="00092B6D">
        <w:rPr>
          <w:rFonts w:ascii="Times New Roman" w:hAnsi="Times New Roman" w:cs="Times New Roman"/>
          <w:sz w:val="24"/>
          <w:szCs w:val="24"/>
        </w:rPr>
        <w:t>методических объединени</w:t>
      </w:r>
      <w:r w:rsidR="002869CF" w:rsidRPr="00092B6D">
        <w:rPr>
          <w:rFonts w:ascii="Times New Roman" w:hAnsi="Times New Roman" w:cs="Times New Roman"/>
          <w:sz w:val="24"/>
          <w:szCs w:val="24"/>
        </w:rPr>
        <w:t>й.</w:t>
      </w:r>
    </w:p>
    <w:p w:rsidR="00201FBF" w:rsidRPr="00092B6D" w:rsidRDefault="00201FBF" w:rsidP="00201FBF">
      <w:pPr>
        <w:spacing w:after="0"/>
        <w:jc w:val="center"/>
        <w:rPr>
          <w:rFonts w:ascii="Times New Roman" w:hAnsi="Times New Roman" w:cs="Times New Roman"/>
          <w:sz w:val="24"/>
          <w:szCs w:val="24"/>
        </w:rPr>
      </w:pPr>
      <w:r w:rsidRPr="00092B6D">
        <w:rPr>
          <w:rFonts w:ascii="Times New Roman" w:hAnsi="Times New Roman" w:cs="Times New Roman"/>
          <w:b/>
          <w:sz w:val="24"/>
          <w:szCs w:val="24"/>
        </w:rPr>
        <w:t>Внутришкольный контроль учебной деятельности</w:t>
      </w:r>
      <w:r w:rsidRPr="00092B6D">
        <w:rPr>
          <w:rFonts w:ascii="Times New Roman" w:hAnsi="Times New Roman" w:cs="Times New Roman"/>
          <w:sz w:val="24"/>
          <w:szCs w:val="24"/>
        </w:rPr>
        <w:t>.</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Параметрами, позволяющими отслеживать состояние учебно-воспитательного процесса, являются: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диагностика качества преподавания по предметам,</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мониторинг успешности обучения по предметам, по классам.</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 составление диагностических карт обучения.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Направления </w:t>
      </w:r>
      <w:proofErr w:type="spellStart"/>
      <w:r w:rsidRPr="00092B6D">
        <w:rPr>
          <w:rFonts w:ascii="Times New Roman" w:hAnsi="Times New Roman" w:cs="Times New Roman"/>
          <w:sz w:val="24"/>
          <w:szCs w:val="24"/>
        </w:rPr>
        <w:t>внутришкольного</w:t>
      </w:r>
      <w:proofErr w:type="spellEnd"/>
      <w:r w:rsidRPr="00092B6D">
        <w:rPr>
          <w:rFonts w:ascii="Times New Roman" w:hAnsi="Times New Roman" w:cs="Times New Roman"/>
          <w:sz w:val="24"/>
          <w:szCs w:val="24"/>
        </w:rPr>
        <w:t xml:space="preserve"> контроля процесса обучения: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плановое общешкольное, тематическое,</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-классно-обобщающее по проблемам, вызванным психолого-педагогическими ситуациями в классе, группе, у отдельных учащихся.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В рамках </w:t>
      </w:r>
      <w:proofErr w:type="spellStart"/>
      <w:r w:rsidRPr="00092B6D">
        <w:rPr>
          <w:rFonts w:ascii="Times New Roman" w:hAnsi="Times New Roman" w:cs="Times New Roman"/>
          <w:sz w:val="24"/>
          <w:szCs w:val="24"/>
        </w:rPr>
        <w:t>внутришкольного</w:t>
      </w:r>
      <w:proofErr w:type="spellEnd"/>
      <w:r w:rsidRPr="00092B6D">
        <w:rPr>
          <w:rFonts w:ascii="Times New Roman" w:hAnsi="Times New Roman" w:cs="Times New Roman"/>
          <w:sz w:val="24"/>
          <w:szCs w:val="24"/>
        </w:rPr>
        <w:t xml:space="preserve"> контроля особое место уделялось:</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соответствие учебного процесса требованиям ФГОС,</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проверке правильности заполнения школьной документации учителями,</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w:t>
      </w:r>
      <w:proofErr w:type="spellStart"/>
      <w:r w:rsidRPr="00092B6D">
        <w:rPr>
          <w:rFonts w:ascii="Times New Roman" w:hAnsi="Times New Roman" w:cs="Times New Roman"/>
          <w:sz w:val="24"/>
          <w:szCs w:val="24"/>
        </w:rPr>
        <w:t>накопляемости</w:t>
      </w:r>
      <w:proofErr w:type="spellEnd"/>
      <w:r w:rsidRPr="00092B6D">
        <w:rPr>
          <w:rFonts w:ascii="Times New Roman" w:hAnsi="Times New Roman" w:cs="Times New Roman"/>
          <w:sz w:val="24"/>
          <w:szCs w:val="24"/>
        </w:rPr>
        <w:t xml:space="preserve"> текущих оценок, объективности выставления итоговых оценок,</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состоянию  ведения дневников учащимися и работе с дневниками учителей – предметников, классных руководителей, родителей,</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мониторингу знаний учащихся,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-прохождению программного материала и его усвоения учащимися,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-оформлению кабинетов, пополнению наглядным, дидактическим, методическим,  материалами,</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уровню  подготовки учащихся к сдаче ЕГЭ, ОГЭ,</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-озеленению кабинетов и   школьного двора,</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работе ШМО и контролю за выполнение поставленных задач,</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-работе с одаренными учащимися, результату работы предметов по выбору.</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Проведены классно-обобщаю</w:t>
      </w:r>
      <w:r w:rsidR="009F696A" w:rsidRPr="00092B6D">
        <w:rPr>
          <w:rFonts w:ascii="Times New Roman" w:hAnsi="Times New Roman" w:cs="Times New Roman"/>
          <w:sz w:val="24"/>
          <w:szCs w:val="24"/>
        </w:rPr>
        <w:t>щие проверки 2-5-х ,9-х классов</w:t>
      </w:r>
      <w:r w:rsidR="00214FF8" w:rsidRPr="00092B6D">
        <w:rPr>
          <w:rFonts w:ascii="Times New Roman" w:hAnsi="Times New Roman" w:cs="Times New Roman"/>
          <w:sz w:val="24"/>
          <w:szCs w:val="24"/>
        </w:rPr>
        <w:t xml:space="preserve">, ВПР, </w:t>
      </w:r>
      <w:r w:rsidR="003A0A27" w:rsidRPr="00092B6D">
        <w:rPr>
          <w:rFonts w:ascii="Times New Roman" w:hAnsi="Times New Roman" w:cs="Times New Roman"/>
          <w:sz w:val="24"/>
          <w:szCs w:val="24"/>
        </w:rPr>
        <w:t xml:space="preserve"> пробные экзамены ОГЭ в 9-х классах</w:t>
      </w:r>
      <w:r w:rsidR="004D0B7F" w:rsidRPr="00092B6D">
        <w:rPr>
          <w:rFonts w:ascii="Times New Roman" w:hAnsi="Times New Roman" w:cs="Times New Roman"/>
          <w:sz w:val="24"/>
          <w:szCs w:val="24"/>
        </w:rPr>
        <w:t xml:space="preserve">, пробные экзамены </w:t>
      </w:r>
      <w:r w:rsidR="003B62B0" w:rsidRPr="00092B6D">
        <w:rPr>
          <w:rFonts w:ascii="Times New Roman" w:hAnsi="Times New Roman" w:cs="Times New Roman"/>
          <w:sz w:val="24"/>
          <w:szCs w:val="24"/>
        </w:rPr>
        <w:t>в 11-х классах</w:t>
      </w:r>
      <w:r w:rsidR="009F696A" w:rsidRPr="00092B6D">
        <w:rPr>
          <w:rFonts w:ascii="Times New Roman" w:hAnsi="Times New Roman" w:cs="Times New Roman"/>
          <w:sz w:val="24"/>
          <w:szCs w:val="24"/>
        </w:rPr>
        <w:t>.</w:t>
      </w:r>
      <w:r w:rsidRPr="00092B6D">
        <w:rPr>
          <w:rFonts w:ascii="Times New Roman" w:hAnsi="Times New Roman" w:cs="Times New Roman"/>
          <w:sz w:val="24"/>
          <w:szCs w:val="24"/>
        </w:rPr>
        <w:t xml:space="preserve">   Результаты данных проверок заслушивались на совещаниях при директоре,  административных совещаниях,  малых педсоветах, заседаниях ШМО, совещаниях при заместителе  директора по  УВР</w:t>
      </w:r>
      <w:r w:rsidR="00214FF8" w:rsidRPr="00092B6D">
        <w:rPr>
          <w:rFonts w:ascii="Times New Roman" w:hAnsi="Times New Roman" w:cs="Times New Roman"/>
          <w:sz w:val="24"/>
          <w:szCs w:val="24"/>
        </w:rPr>
        <w:t>, заместителе  директора по УВР НШ.</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Для лучшего прослеживания результатов работы  гимназии ведутся сравнительные  таблицы для каждого учителя и учащихся, в которых отражены положительные и отрицательные оценки, успеваемость, качество знаний учащихся. Данные таблицы позволяют контролировать изменения результатов каждого ученика, класса в целом, а также отслеживать в целом работу учителя.</w:t>
      </w:r>
    </w:p>
    <w:p w:rsidR="00201FBF" w:rsidRPr="00092B6D" w:rsidRDefault="00201FBF" w:rsidP="00201FBF">
      <w:pPr>
        <w:spacing w:after="0"/>
        <w:jc w:val="both"/>
        <w:rPr>
          <w:rFonts w:ascii="Times New Roman" w:hAnsi="Times New Roman" w:cs="Times New Roman"/>
          <w:sz w:val="24"/>
          <w:szCs w:val="24"/>
        </w:rPr>
      </w:pPr>
      <w:r w:rsidRPr="00092B6D">
        <w:rPr>
          <w:rFonts w:ascii="Times New Roman" w:hAnsi="Times New Roman" w:cs="Times New Roman"/>
          <w:sz w:val="24"/>
          <w:szCs w:val="24"/>
        </w:rPr>
        <w:t>Проводимая  работа помогает учителю анализировать и корректировать свою педагогическую деятельность, а администрации – объективно оценить работу учителя и коллектива в целом.</w:t>
      </w:r>
    </w:p>
    <w:p w:rsidR="007E420D" w:rsidRPr="00092B6D" w:rsidRDefault="00201FBF" w:rsidP="009F696A">
      <w:pPr>
        <w:spacing w:after="0"/>
        <w:jc w:val="both"/>
        <w:rPr>
          <w:rFonts w:ascii="Times New Roman" w:hAnsi="Times New Roman" w:cs="Times New Roman"/>
          <w:sz w:val="24"/>
          <w:szCs w:val="24"/>
        </w:rPr>
      </w:pPr>
      <w:r w:rsidRPr="00092B6D">
        <w:rPr>
          <w:rFonts w:ascii="Times New Roman" w:hAnsi="Times New Roman" w:cs="Times New Roman"/>
          <w:sz w:val="24"/>
          <w:szCs w:val="24"/>
        </w:rPr>
        <w:t>На каждого учителя, а также на одаренных учащихся гимназии заведены портфолио, которые  хранятся в кабине</w:t>
      </w:r>
      <w:r w:rsidR="009F696A" w:rsidRPr="00092B6D">
        <w:rPr>
          <w:rFonts w:ascii="Times New Roman" w:hAnsi="Times New Roman" w:cs="Times New Roman"/>
          <w:sz w:val="24"/>
          <w:szCs w:val="24"/>
        </w:rPr>
        <w:t>те заместителя директора по НМР.</w:t>
      </w:r>
    </w:p>
    <w:p w:rsidR="007E420D" w:rsidRPr="00092B6D" w:rsidRDefault="007E420D" w:rsidP="009F696A">
      <w:pPr>
        <w:spacing w:after="0" w:line="240" w:lineRule="auto"/>
        <w:rPr>
          <w:rFonts w:ascii="Times New Roman" w:hAnsi="Times New Roman" w:cs="Times New Roman"/>
          <w:b/>
          <w:sz w:val="24"/>
          <w:szCs w:val="24"/>
        </w:rPr>
      </w:pPr>
    </w:p>
    <w:p w:rsidR="005843E1" w:rsidRPr="00092B6D" w:rsidRDefault="005843E1" w:rsidP="00201FBF">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УЧЕБНОЙ ДЕЯТЕЛЬНОСТИ  МКОУ КГ №1 ПО  ПРЕДМЕТАМ</w:t>
      </w:r>
    </w:p>
    <w:p w:rsidR="005843E1" w:rsidRPr="00092B6D" w:rsidRDefault="000426A2" w:rsidP="000426A2">
      <w:pPr>
        <w:shd w:val="clear" w:color="auto" w:fill="FFFFFF"/>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lastRenderedPageBreak/>
        <w:t>Начальные классы</w:t>
      </w:r>
    </w:p>
    <w:p w:rsidR="003B3A4F" w:rsidRPr="00092B6D" w:rsidRDefault="003B3A4F" w:rsidP="000426A2">
      <w:pPr>
        <w:shd w:val="clear" w:color="auto" w:fill="FFFFFF"/>
        <w:spacing w:after="0" w:line="240" w:lineRule="auto"/>
        <w:jc w:val="center"/>
        <w:rPr>
          <w:rFonts w:ascii="Times New Roman" w:hAnsi="Times New Roman" w:cs="Times New Roman"/>
          <w:b/>
          <w:bCs/>
          <w:sz w:val="24"/>
          <w:szCs w:val="24"/>
        </w:rPr>
      </w:pPr>
    </w:p>
    <w:p w:rsidR="009F2A10" w:rsidRPr="00092B6D" w:rsidRDefault="009F2A10" w:rsidP="00971988">
      <w:pPr>
        <w:ind w:firstLine="708"/>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 xml:space="preserve">Мониторинг качества </w:t>
      </w:r>
      <w:proofErr w:type="spellStart"/>
      <w:r w:rsidR="001F7EA8" w:rsidRPr="00092B6D">
        <w:rPr>
          <w:rFonts w:ascii="Times New Roman" w:hAnsi="Times New Roman" w:cs="Times New Roman"/>
          <w:b/>
          <w:sz w:val="24"/>
          <w:szCs w:val="24"/>
          <w:u w:val="single"/>
        </w:rPr>
        <w:t>обученности</w:t>
      </w:r>
      <w:proofErr w:type="spellEnd"/>
      <w:r w:rsidR="001F7EA8" w:rsidRPr="00092B6D">
        <w:rPr>
          <w:rFonts w:ascii="Times New Roman" w:hAnsi="Times New Roman" w:cs="Times New Roman"/>
          <w:b/>
          <w:sz w:val="24"/>
          <w:szCs w:val="24"/>
          <w:u w:val="single"/>
        </w:rPr>
        <w:t xml:space="preserve"> по русскому языку</w:t>
      </w:r>
    </w:p>
    <w:tbl>
      <w:tblPr>
        <w:tblW w:w="0" w:type="auto"/>
        <w:tblInd w:w="1247"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Стартовый    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Рубежный 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97,2</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87,1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53,8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97,4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87,8</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23,5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70,5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51,4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63,0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58,6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71,9</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65,5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37,9</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33,3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24,1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42,0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19,0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53,0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62,8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83,8</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52,7</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9F2A10" w:rsidP="009F2A10">
      <w:pPr>
        <w:rPr>
          <w:rFonts w:ascii="Times New Roman" w:hAnsi="Times New Roman" w:cs="Times New Roman"/>
          <w:kern w:val="2"/>
          <w:sz w:val="24"/>
          <w:szCs w:val="24"/>
        </w:rPr>
      </w:pPr>
      <w:r w:rsidRPr="00092B6D">
        <w:rPr>
          <w:rFonts w:ascii="Times New Roman" w:hAnsi="Times New Roman" w:cs="Times New Roman"/>
          <w:sz w:val="24"/>
          <w:szCs w:val="24"/>
        </w:rPr>
        <w:tab/>
      </w:r>
      <w:r w:rsidRPr="00092B6D">
        <w:rPr>
          <w:rFonts w:ascii="Times New Roman" w:hAnsi="Times New Roman" w:cs="Times New Roman"/>
          <w:sz w:val="24"/>
          <w:szCs w:val="24"/>
        </w:rPr>
        <w:tab/>
      </w:r>
    </w:p>
    <w:p w:rsidR="009F2A10" w:rsidRPr="00092B6D" w:rsidRDefault="0021479D" w:rsidP="009F2A10">
      <w:pPr>
        <w:ind w:left="-709"/>
        <w:jc w:val="center"/>
        <w:rPr>
          <w:rFonts w:ascii="Times New Roman" w:hAnsi="Times New Roman" w:cs="Times New Roman"/>
          <w:sz w:val="24"/>
          <w:szCs w:val="24"/>
        </w:rPr>
      </w:pPr>
      <w:r w:rsidRPr="00092B6D">
        <w:rPr>
          <w:rFonts w:ascii="Times New Roman" w:hAnsi="Times New Roman" w:cs="Times New Roman"/>
          <w:noProof/>
          <w:sz w:val="24"/>
          <w:szCs w:val="24"/>
        </w:rPr>
        <w:lastRenderedPageBreak/>
        <w:drawing>
          <wp:inline distT="0" distB="0" distL="0" distR="0">
            <wp:extent cx="5524500" cy="3543300"/>
            <wp:effectExtent l="19050" t="0" r="19050" b="0"/>
            <wp:docPr id="27" name="Диаграмма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9F2A10" w:rsidRPr="00092B6D" w:rsidRDefault="009F2A10" w:rsidP="00971988">
      <w:pPr>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 xml:space="preserve">Мониторинг качества </w:t>
      </w:r>
      <w:proofErr w:type="spellStart"/>
      <w:r w:rsidRPr="00092B6D">
        <w:rPr>
          <w:rFonts w:ascii="Times New Roman" w:hAnsi="Times New Roman" w:cs="Times New Roman"/>
          <w:b/>
          <w:sz w:val="24"/>
          <w:szCs w:val="24"/>
          <w:u w:val="single"/>
        </w:rPr>
        <w:t>обученности</w:t>
      </w:r>
      <w:proofErr w:type="spellEnd"/>
      <w:r w:rsidRPr="00092B6D">
        <w:rPr>
          <w:rFonts w:ascii="Times New Roman" w:hAnsi="Times New Roman" w:cs="Times New Roman"/>
          <w:b/>
          <w:sz w:val="24"/>
          <w:szCs w:val="24"/>
          <w:u w:val="single"/>
        </w:rPr>
        <w:t xml:space="preserve"> по математике</w:t>
      </w:r>
    </w:p>
    <w:tbl>
      <w:tblPr>
        <w:tblW w:w="0" w:type="auto"/>
        <w:tblInd w:w="1106"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Стартовый    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Рубежный 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66,6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94,7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63,1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97,4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46,4</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35,4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94,4</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64,0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72,7</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96,9</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65,6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38,7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32,3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23,5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lastRenderedPageBreak/>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44,1</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52,7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56,6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89,6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86,6</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32,0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57,0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88,0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67,7</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82,8</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69,0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75,8</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44,8</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51,8</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29,6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24,1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56,0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25,0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12,0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16,0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84,9</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56,2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75,9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57,0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80,5</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52,3</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9F2A10" w:rsidP="009F2A10">
      <w:pPr>
        <w:rPr>
          <w:rFonts w:ascii="Times New Roman" w:hAnsi="Times New Roman" w:cs="Times New Roman"/>
          <w:b/>
          <w:kern w:val="2"/>
          <w:sz w:val="24"/>
          <w:szCs w:val="24"/>
          <w:u w:val="single"/>
        </w:rPr>
      </w:pPr>
    </w:p>
    <w:p w:rsidR="009F2A10" w:rsidRPr="00092B6D" w:rsidRDefault="0021479D" w:rsidP="009F2A10">
      <w:pPr>
        <w:jc w:val="center"/>
        <w:rPr>
          <w:rFonts w:ascii="Times New Roman" w:hAnsi="Times New Roman" w:cs="Times New Roman"/>
          <w:sz w:val="24"/>
          <w:szCs w:val="24"/>
        </w:rPr>
      </w:pPr>
      <w:r w:rsidRPr="00092B6D">
        <w:rPr>
          <w:rFonts w:ascii="Times New Roman" w:hAnsi="Times New Roman" w:cs="Times New Roman"/>
          <w:noProof/>
          <w:sz w:val="24"/>
          <w:szCs w:val="24"/>
        </w:rPr>
        <w:drawing>
          <wp:inline distT="0" distB="0" distL="0" distR="0">
            <wp:extent cx="5581650" cy="3619500"/>
            <wp:effectExtent l="19050" t="0" r="19050" b="0"/>
            <wp:docPr id="28" name="Диаграмма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9F2A10" w:rsidRPr="00092B6D" w:rsidRDefault="009F2A10" w:rsidP="00971988">
      <w:pPr>
        <w:ind w:firstLine="708"/>
        <w:jc w:val="center"/>
        <w:rPr>
          <w:rFonts w:ascii="Times New Roman" w:hAnsi="Times New Roman" w:cs="Times New Roman"/>
          <w:b/>
          <w:sz w:val="24"/>
          <w:szCs w:val="24"/>
          <w:u w:val="single"/>
        </w:rPr>
      </w:pPr>
      <w:r w:rsidRPr="00092B6D">
        <w:rPr>
          <w:rFonts w:ascii="Times New Roman" w:hAnsi="Times New Roman" w:cs="Times New Roman"/>
          <w:b/>
          <w:sz w:val="24"/>
          <w:szCs w:val="24"/>
          <w:u w:val="single"/>
        </w:rPr>
        <w:t>Мониторинг качества обученности по чтению</w:t>
      </w:r>
    </w:p>
    <w:tbl>
      <w:tblPr>
        <w:tblW w:w="0" w:type="auto"/>
        <w:tblInd w:w="1389" w:type="dxa"/>
        <w:tblLayout w:type="fixed"/>
        <w:tblCellMar>
          <w:left w:w="113" w:type="dxa"/>
        </w:tblCellMar>
        <w:tblLook w:val="04A0"/>
      </w:tblPr>
      <w:tblGrid>
        <w:gridCol w:w="1357"/>
        <w:gridCol w:w="1060"/>
        <w:gridCol w:w="1280"/>
        <w:gridCol w:w="1192"/>
        <w:gridCol w:w="1207"/>
        <w:gridCol w:w="1143"/>
        <w:gridCol w:w="1322"/>
        <w:gridCol w:w="2103"/>
      </w:tblGrid>
      <w:tr w:rsidR="0021479D" w:rsidRPr="00092B6D" w:rsidTr="0021479D">
        <w:tc>
          <w:tcPr>
            <w:tcW w:w="1357"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Класс</w:t>
            </w:r>
          </w:p>
        </w:tc>
        <w:tc>
          <w:tcPr>
            <w:tcW w:w="2340"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 xml:space="preserve">Стартовый    </w:t>
            </w:r>
            <w:r w:rsidRPr="00092B6D">
              <w:rPr>
                <w:rFonts w:ascii="Times New Roman" w:hAnsi="Times New Roman" w:cs="Times New Roman"/>
                <w:b/>
                <w:sz w:val="24"/>
                <w:szCs w:val="24"/>
                <w:lang w:eastAsia="en-US"/>
              </w:rPr>
              <w:lastRenderedPageBreak/>
              <w:t>контроль</w:t>
            </w:r>
          </w:p>
        </w:tc>
        <w:tc>
          <w:tcPr>
            <w:tcW w:w="2399"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 xml:space="preserve">Рубежный </w:t>
            </w:r>
            <w:r w:rsidRPr="00092B6D">
              <w:rPr>
                <w:rFonts w:ascii="Times New Roman" w:hAnsi="Times New Roman" w:cs="Times New Roman"/>
                <w:b/>
                <w:sz w:val="24"/>
                <w:szCs w:val="24"/>
                <w:lang w:eastAsia="en-US"/>
              </w:rPr>
              <w:lastRenderedPageBreak/>
              <w:t>контроль</w:t>
            </w:r>
          </w:p>
        </w:tc>
        <w:tc>
          <w:tcPr>
            <w:tcW w:w="2465" w:type="dxa"/>
            <w:gridSpan w:val="2"/>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Итоговый контроль</w:t>
            </w:r>
          </w:p>
        </w:tc>
        <w:tc>
          <w:tcPr>
            <w:tcW w:w="2103" w:type="dxa"/>
            <w:vMerge w:val="restart"/>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b/>
                <w:sz w:val="24"/>
                <w:szCs w:val="24"/>
                <w:lang w:eastAsia="en-US"/>
              </w:rPr>
            </w:pPr>
          </w:p>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lastRenderedPageBreak/>
              <w:t>Учитель</w:t>
            </w:r>
          </w:p>
        </w:tc>
      </w:tr>
      <w:tr w:rsidR="0021479D" w:rsidRPr="00092B6D" w:rsidTr="0021479D">
        <w:tc>
          <w:tcPr>
            <w:tcW w:w="1357"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proofErr w:type="spellStart"/>
            <w:r w:rsidRPr="00092B6D">
              <w:rPr>
                <w:rFonts w:ascii="Times New Roman" w:hAnsi="Times New Roman" w:cs="Times New Roman"/>
                <w:b/>
                <w:sz w:val="24"/>
                <w:szCs w:val="24"/>
                <w:lang w:eastAsia="en-US"/>
              </w:rPr>
              <w:t>усп</w:t>
            </w:r>
            <w:proofErr w:type="spellEnd"/>
            <w:r w:rsidRPr="00092B6D">
              <w:rPr>
                <w:rFonts w:ascii="Times New Roman" w:hAnsi="Times New Roman" w:cs="Times New Roman"/>
                <w:b/>
                <w:sz w:val="24"/>
                <w:szCs w:val="24"/>
                <w:lang w:eastAsia="en-US"/>
              </w:rPr>
              <w:t>.</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w:t>
            </w:r>
            <w:proofErr w:type="spellStart"/>
            <w:r w:rsidRPr="00092B6D">
              <w:rPr>
                <w:rFonts w:ascii="Times New Roman" w:hAnsi="Times New Roman" w:cs="Times New Roman"/>
                <w:b/>
                <w:sz w:val="24"/>
                <w:szCs w:val="24"/>
                <w:lang w:eastAsia="en-US"/>
              </w:rPr>
              <w:t>кач.зн</w:t>
            </w:r>
            <w:proofErr w:type="spellEnd"/>
            <w:r w:rsidRPr="00092B6D">
              <w:rPr>
                <w:rFonts w:ascii="Times New Roman" w:hAnsi="Times New Roman" w:cs="Times New Roman"/>
                <w:b/>
                <w:sz w:val="24"/>
                <w:szCs w:val="24"/>
                <w:lang w:eastAsia="en-US"/>
              </w:rPr>
              <w:t>.</w:t>
            </w:r>
          </w:p>
        </w:tc>
        <w:tc>
          <w:tcPr>
            <w:tcW w:w="2103" w:type="dxa"/>
            <w:vMerge/>
            <w:tcBorders>
              <w:top w:val="single" w:sz="4" w:space="0" w:color="00000A"/>
              <w:left w:val="single" w:sz="4" w:space="0" w:color="00000A"/>
              <w:bottom w:val="single" w:sz="4" w:space="0" w:color="00000A"/>
              <w:right w:val="single" w:sz="4" w:space="0" w:color="00000A"/>
            </w:tcBorders>
            <w:vAlign w:val="center"/>
            <w:hideMark/>
          </w:tcPr>
          <w:p w:rsidR="0021479D" w:rsidRPr="00092B6D" w:rsidRDefault="0021479D" w:rsidP="0021479D">
            <w:pPr>
              <w:rPr>
                <w:rFonts w:ascii="Times New Roman" w:hAnsi="Times New Roman" w:cs="Times New Roman"/>
                <w:sz w:val="24"/>
                <w:szCs w:val="24"/>
              </w:rPr>
            </w:pP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ind w:right="470"/>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86,1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77,8</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94,3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Бакеренко</w:t>
            </w:r>
            <w:proofErr w:type="spellEnd"/>
            <w:r w:rsidRPr="00092B6D">
              <w:rPr>
                <w:rFonts w:ascii="Times New Roman" w:hAnsi="Times New Roman" w:cs="Times New Roman"/>
                <w:sz w:val="24"/>
                <w:szCs w:val="24"/>
                <w:lang w:eastAsia="en-US"/>
              </w:rPr>
              <w:t xml:space="preserve"> О.С.</w:t>
            </w:r>
          </w:p>
        </w:tc>
      </w:tr>
      <w:tr w:rsidR="0021479D" w:rsidRPr="00092B6D" w:rsidTr="0021479D">
        <w:trPr>
          <w:trHeight w:val="349"/>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83,7               </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67,5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 xml:space="preserve">92,1         </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71,0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Колодяжная Л.В.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55,1</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37,9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79,3</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55,2</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Курбанова Д.М.</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Тарасова К.Н.</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97,0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91,2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96,4</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85,7</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93,7</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84,4</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rPr>
          <w:trHeight w:val="350"/>
        </w:trPr>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2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96,7</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93,5</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75,9</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90,9</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85,3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79,4</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87,9</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81,8</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Мастеркова</w:t>
            </w:r>
            <w:proofErr w:type="spellEnd"/>
            <w:r w:rsidRPr="00092B6D">
              <w:rPr>
                <w:rFonts w:ascii="Times New Roman" w:hAnsi="Times New Roman" w:cs="Times New Roman"/>
                <w:sz w:val="24"/>
                <w:szCs w:val="24"/>
                <w:lang w:eastAsia="en-US"/>
              </w:rPr>
              <w:t xml:space="preserve"> С.П.</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83,3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80,0</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Атаева</w:t>
            </w:r>
            <w:proofErr w:type="spellEnd"/>
            <w:r w:rsidRPr="00092B6D">
              <w:rPr>
                <w:rFonts w:ascii="Times New Roman" w:hAnsi="Times New Roman" w:cs="Times New Roman"/>
                <w:sz w:val="24"/>
                <w:szCs w:val="24"/>
                <w:lang w:eastAsia="en-US"/>
              </w:rPr>
              <w:t xml:space="preserve"> Д.Н.</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3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92,3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84,6</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76,9</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73,1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61,5</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Трусова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«а»</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84,3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81,2</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96,5</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96,5</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100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90,6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«б»</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65,3</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46,1</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81,5</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74,1</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82,1</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78,6</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 «в»</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54,1</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45,8</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77,3</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77,3</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72,0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68,0</w:t>
            </w:r>
          </w:p>
        </w:tc>
        <w:tc>
          <w:tcPr>
            <w:tcW w:w="210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c>
          <w:tcPr>
            <w:tcW w:w="135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06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87,7</w:t>
            </w:r>
          </w:p>
        </w:tc>
        <w:tc>
          <w:tcPr>
            <w:tcW w:w="128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80,6</w:t>
            </w:r>
          </w:p>
        </w:tc>
        <w:tc>
          <w:tcPr>
            <w:tcW w:w="119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83,0</w:t>
            </w:r>
          </w:p>
        </w:tc>
        <w:tc>
          <w:tcPr>
            <w:tcW w:w="120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75,6</w:t>
            </w:r>
          </w:p>
        </w:tc>
        <w:tc>
          <w:tcPr>
            <w:tcW w:w="1143"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88,0</w:t>
            </w:r>
          </w:p>
        </w:tc>
        <w:tc>
          <w:tcPr>
            <w:tcW w:w="1322"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rPr>
                <w:rFonts w:ascii="Times New Roman" w:hAnsi="Times New Roman" w:cs="Times New Roman"/>
                <w:sz w:val="24"/>
                <w:szCs w:val="24"/>
              </w:rPr>
            </w:pPr>
            <w:r w:rsidRPr="00092B6D">
              <w:rPr>
                <w:rFonts w:ascii="Times New Roman" w:hAnsi="Times New Roman" w:cs="Times New Roman"/>
                <w:b/>
                <w:sz w:val="24"/>
                <w:szCs w:val="24"/>
                <w:lang w:eastAsia="en-US"/>
              </w:rPr>
              <w:t>78,1</w:t>
            </w:r>
          </w:p>
        </w:tc>
        <w:tc>
          <w:tcPr>
            <w:tcW w:w="2103"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rPr>
                <w:rFonts w:ascii="Times New Roman" w:hAnsi="Times New Roman" w:cs="Times New Roman"/>
                <w:sz w:val="24"/>
                <w:szCs w:val="24"/>
              </w:rPr>
            </w:pPr>
          </w:p>
        </w:tc>
      </w:tr>
    </w:tbl>
    <w:p w:rsidR="009F2A10" w:rsidRPr="00092B6D" w:rsidRDefault="0021479D" w:rsidP="0021479D">
      <w:pPr>
        <w:jc w:val="center"/>
        <w:rPr>
          <w:rFonts w:ascii="Times New Roman" w:hAnsi="Times New Roman" w:cs="Times New Roman"/>
          <w:sz w:val="24"/>
          <w:szCs w:val="24"/>
        </w:rPr>
      </w:pPr>
      <w:r w:rsidRPr="00092B6D">
        <w:rPr>
          <w:rFonts w:ascii="Times New Roman" w:hAnsi="Times New Roman" w:cs="Times New Roman"/>
          <w:noProof/>
          <w:sz w:val="24"/>
          <w:szCs w:val="24"/>
        </w:rPr>
        <w:lastRenderedPageBreak/>
        <w:drawing>
          <wp:inline distT="0" distB="0" distL="0" distR="0">
            <wp:extent cx="4886325" cy="3362325"/>
            <wp:effectExtent l="19050" t="0" r="9525" b="0"/>
            <wp:docPr id="3"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06DB" w:rsidRPr="00092B6D" w:rsidRDefault="006506DB" w:rsidP="0021479D">
      <w:pPr>
        <w:jc w:val="center"/>
        <w:rPr>
          <w:rFonts w:ascii="Times New Roman" w:hAnsi="Times New Roman" w:cs="Times New Roman"/>
          <w:b/>
          <w:sz w:val="24"/>
          <w:szCs w:val="24"/>
        </w:rPr>
      </w:pPr>
      <w:r w:rsidRPr="00092B6D">
        <w:rPr>
          <w:rFonts w:ascii="Times New Roman" w:hAnsi="Times New Roman" w:cs="Times New Roman"/>
          <w:b/>
          <w:sz w:val="24"/>
          <w:szCs w:val="24"/>
        </w:rPr>
        <w:t>Основная школа</w:t>
      </w:r>
    </w:p>
    <w:p w:rsidR="006506DB" w:rsidRPr="00092B6D" w:rsidRDefault="006506DB" w:rsidP="006506DB">
      <w:pPr>
        <w:shd w:val="clear" w:color="auto" w:fill="FFFFFF"/>
        <w:spacing w:before="202"/>
        <w:ind w:left="710" w:right="66"/>
        <w:jc w:val="center"/>
        <w:rPr>
          <w:rFonts w:ascii="Times New Roman" w:hAnsi="Times New Roman" w:cs="Times New Roman"/>
          <w:b/>
          <w:bCs/>
          <w:sz w:val="24"/>
          <w:szCs w:val="24"/>
        </w:rPr>
      </w:pPr>
      <w:r w:rsidRPr="00092B6D">
        <w:rPr>
          <w:rFonts w:ascii="Times New Roman" w:hAnsi="Times New Roman" w:cs="Times New Roman"/>
          <w:b/>
          <w:bCs/>
          <w:spacing w:val="-6"/>
          <w:sz w:val="24"/>
          <w:szCs w:val="24"/>
        </w:rPr>
        <w:t>Результаты школьного мониторинга по основным предметам.</w:t>
      </w:r>
    </w:p>
    <w:tbl>
      <w:tblPr>
        <w:tblW w:w="1148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992"/>
        <w:gridCol w:w="2126"/>
        <w:gridCol w:w="851"/>
        <w:gridCol w:w="850"/>
        <w:gridCol w:w="851"/>
        <w:gridCol w:w="800"/>
        <w:gridCol w:w="812"/>
        <w:gridCol w:w="797"/>
        <w:gridCol w:w="765"/>
        <w:gridCol w:w="825"/>
        <w:gridCol w:w="1104"/>
      </w:tblGrid>
      <w:tr w:rsidR="006506DB" w:rsidRPr="00092B6D" w:rsidTr="006506DB">
        <w:trPr>
          <w:trHeight w:val="430"/>
        </w:trPr>
        <w:tc>
          <w:tcPr>
            <w:tcW w:w="709"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w:t>
            </w:r>
          </w:p>
        </w:tc>
        <w:tc>
          <w:tcPr>
            <w:tcW w:w="992"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классы</w:t>
            </w:r>
          </w:p>
        </w:tc>
        <w:tc>
          <w:tcPr>
            <w:tcW w:w="2126" w:type="dxa"/>
            <w:vMerge w:val="restart"/>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Предмет</w:t>
            </w:r>
          </w:p>
        </w:tc>
        <w:tc>
          <w:tcPr>
            <w:tcW w:w="7655" w:type="dxa"/>
            <w:gridSpan w:val="9"/>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hAnsi="Times New Roman" w:cs="Times New Roman"/>
                <w:b/>
                <w:bCs/>
                <w:sz w:val="24"/>
                <w:szCs w:val="24"/>
                <w:lang w:eastAsia="en-US"/>
              </w:rPr>
            </w:pPr>
            <w:r w:rsidRPr="00092B6D">
              <w:rPr>
                <w:rFonts w:ascii="Times New Roman" w:hAnsi="Times New Roman" w:cs="Times New Roman"/>
                <w:b/>
                <w:bCs/>
                <w:sz w:val="24"/>
                <w:szCs w:val="24"/>
                <w:lang w:eastAsia="en-US"/>
              </w:rPr>
              <w:t>2018-2019</w:t>
            </w:r>
          </w:p>
        </w:tc>
      </w:tr>
      <w:tr w:rsidR="006506DB" w:rsidRPr="00092B6D" w:rsidTr="006506DB">
        <w:trPr>
          <w:trHeight w:val="430"/>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552" w:type="dxa"/>
            <w:gridSpan w:val="3"/>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Входной мониторинг</w:t>
            </w:r>
          </w:p>
        </w:tc>
        <w:tc>
          <w:tcPr>
            <w:tcW w:w="2409" w:type="dxa"/>
            <w:gridSpan w:val="3"/>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Рубежный мониторинг</w:t>
            </w:r>
          </w:p>
        </w:tc>
        <w:tc>
          <w:tcPr>
            <w:tcW w:w="2694" w:type="dxa"/>
            <w:gridSpan w:val="3"/>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b/>
                <w:bCs/>
                <w:sz w:val="24"/>
                <w:szCs w:val="24"/>
                <w:lang w:eastAsia="en-US"/>
              </w:rPr>
            </w:pPr>
            <w:r w:rsidRPr="00092B6D">
              <w:rPr>
                <w:rFonts w:ascii="Times New Roman" w:hAnsi="Times New Roman" w:cs="Times New Roman"/>
                <w:b/>
                <w:bCs/>
                <w:sz w:val="24"/>
                <w:szCs w:val="24"/>
                <w:lang w:eastAsia="en-US"/>
              </w:rPr>
              <w:t>Итоговый мониторинг</w:t>
            </w:r>
          </w:p>
        </w:tc>
      </w:tr>
      <w:tr w:rsidR="006506DB" w:rsidRPr="00092B6D" w:rsidTr="006506DB">
        <w:trPr>
          <w:trHeight w:val="112"/>
        </w:trPr>
        <w:tc>
          <w:tcPr>
            <w:tcW w:w="709"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6506DB" w:rsidRPr="00092B6D" w:rsidRDefault="006506DB">
            <w:pPr>
              <w:rPr>
                <w:rFonts w:ascii="Times New Roman" w:eastAsia="Times New Roman" w:hAnsi="Times New Roman" w:cs="Times New Roman"/>
                <w:b/>
                <w:bCs/>
                <w:sz w:val="24"/>
                <w:szCs w:val="24"/>
                <w:lang w:eastAsia="en-US"/>
              </w:rPr>
            </w:pP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усп</w:t>
            </w:r>
            <w:proofErr w:type="spellEnd"/>
            <w:r w:rsidRPr="00092B6D">
              <w:rPr>
                <w:rFonts w:ascii="Times New Roman" w:hAnsi="Times New Roman" w:cs="Times New Roman"/>
                <w:sz w:val="24"/>
                <w:szCs w:val="24"/>
                <w:lang w:eastAsia="en-US"/>
              </w:rPr>
              <w:t>.</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кач</w:t>
            </w:r>
            <w:proofErr w:type="spellEnd"/>
            <w:r w:rsidRPr="00092B6D">
              <w:rPr>
                <w:rFonts w:ascii="Times New Roman" w:hAnsi="Times New Roman" w:cs="Times New Roman"/>
                <w:sz w:val="24"/>
                <w:szCs w:val="24"/>
                <w:lang w:eastAsia="en-US"/>
              </w:rPr>
              <w:t>.</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Ср. балл</w:t>
            </w:r>
          </w:p>
        </w:tc>
      </w:tr>
      <w:tr w:rsidR="006506DB" w:rsidRPr="00092B6D" w:rsidTr="006506DB">
        <w:trPr>
          <w:trHeight w:val="302"/>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992" w:type="dxa"/>
            <w:tcBorders>
              <w:top w:val="single" w:sz="4" w:space="0" w:color="auto"/>
              <w:left w:val="single" w:sz="4" w:space="0" w:color="auto"/>
              <w:bottom w:val="single" w:sz="4" w:space="0" w:color="auto"/>
              <w:right w:val="single" w:sz="4" w:space="0" w:color="auto"/>
            </w:tcBorders>
          </w:tcPr>
          <w:p w:rsidR="006506DB" w:rsidRPr="00092B6D" w:rsidRDefault="006506DB" w:rsidP="006506DB">
            <w:pPr>
              <w:jc w:val="center"/>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Русский язык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78</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45,4</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81</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40</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41</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3,4</w:t>
            </w:r>
          </w:p>
        </w:tc>
      </w:tr>
      <w:tr w:rsidR="006506DB" w:rsidRPr="00092B6D" w:rsidTr="006506DB">
        <w:trPr>
          <w:trHeight w:val="206"/>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Математика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90</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88,3</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46,5</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52</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История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96,7</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62,3</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3,7</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95,1</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60,2</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3,8</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6-11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География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77</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91,6</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4,2</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70232">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70232">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69</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6-11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Биология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84,8</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48</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89,6</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41,2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51,3</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lastRenderedPageBreak/>
              <w:t>6</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7-11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Физика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50</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86,8</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35,5</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3,3</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98</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40</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3,5</w:t>
            </w:r>
          </w:p>
        </w:tc>
      </w:tr>
      <w:tr w:rsidR="006506DB" w:rsidRPr="00092B6D" w:rsidTr="006506DB">
        <w:trPr>
          <w:trHeight w:val="214"/>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8-11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Химия</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40,3</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3,1</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89,2</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37,2</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91</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5-8, 10</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Английский язык</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95,4</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69,8</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3,9</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94</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64,9</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3,8</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99</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68,3</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E55CE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3,9</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sz w:val="24"/>
                <w:szCs w:val="24"/>
                <w:lang w:eastAsia="en-US"/>
              </w:rPr>
            </w:pPr>
            <w:r w:rsidRPr="00092B6D">
              <w:rPr>
                <w:rFonts w:ascii="Times New Roman" w:hAnsi="Times New Roman" w:cs="Times New Roman"/>
                <w:b/>
                <w:bCs/>
                <w:sz w:val="24"/>
                <w:szCs w:val="24"/>
                <w:lang w:eastAsia="en-US"/>
              </w:rPr>
              <w:t>5-9</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Немецкий язык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82</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47</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88</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51,8</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90,5</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58,1</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C32A83">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3,7</w:t>
            </w:r>
          </w:p>
        </w:tc>
      </w:tr>
      <w:tr w:rsidR="006506DB" w:rsidRPr="00092B6D" w:rsidTr="006506DB">
        <w:trPr>
          <w:trHeight w:val="430"/>
        </w:trPr>
        <w:tc>
          <w:tcPr>
            <w:tcW w:w="709"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99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center"/>
              <w:rPr>
                <w:rFonts w:ascii="Times New Roman" w:eastAsia="Times New Roman" w:hAnsi="Times New Roman" w:cs="Times New Roman"/>
                <w:b/>
                <w:bCs/>
                <w:sz w:val="24"/>
                <w:szCs w:val="24"/>
                <w:lang w:eastAsia="en-US"/>
              </w:rPr>
            </w:pPr>
            <w:r w:rsidRPr="00092B6D">
              <w:rPr>
                <w:rFonts w:ascii="Times New Roman" w:hAnsi="Times New Roman" w:cs="Times New Roman"/>
                <w:b/>
                <w:bCs/>
                <w:sz w:val="24"/>
                <w:szCs w:val="24"/>
                <w:lang w:eastAsia="en-US"/>
              </w:rPr>
              <w:t>5-11</w:t>
            </w:r>
          </w:p>
        </w:tc>
        <w:tc>
          <w:tcPr>
            <w:tcW w:w="2126"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 xml:space="preserve">Обществознание </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92,2</w:t>
            </w:r>
          </w:p>
        </w:tc>
        <w:tc>
          <w:tcPr>
            <w:tcW w:w="85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57,6</w:t>
            </w:r>
          </w:p>
        </w:tc>
        <w:tc>
          <w:tcPr>
            <w:tcW w:w="851"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800"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95</w:t>
            </w:r>
          </w:p>
        </w:tc>
        <w:tc>
          <w:tcPr>
            <w:tcW w:w="812"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51,1</w:t>
            </w:r>
          </w:p>
        </w:tc>
        <w:tc>
          <w:tcPr>
            <w:tcW w:w="797" w:type="dxa"/>
            <w:tcBorders>
              <w:top w:val="single" w:sz="4" w:space="0" w:color="auto"/>
              <w:left w:val="single" w:sz="4" w:space="0" w:color="auto"/>
              <w:bottom w:val="single" w:sz="4" w:space="0" w:color="auto"/>
              <w:right w:val="single" w:sz="4" w:space="0" w:color="auto"/>
            </w:tcBorders>
            <w:hideMark/>
          </w:tcPr>
          <w:p w:rsidR="006506DB" w:rsidRPr="00092B6D" w:rsidRDefault="006506DB">
            <w:pPr>
              <w:jc w:val="both"/>
              <w:rPr>
                <w:rFonts w:ascii="Times New Roman" w:eastAsia="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76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c>
          <w:tcPr>
            <w:tcW w:w="825"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70,6</w:t>
            </w:r>
          </w:p>
        </w:tc>
        <w:tc>
          <w:tcPr>
            <w:tcW w:w="1104" w:type="dxa"/>
            <w:tcBorders>
              <w:top w:val="single" w:sz="4" w:space="0" w:color="auto"/>
              <w:left w:val="single" w:sz="4" w:space="0" w:color="auto"/>
              <w:bottom w:val="single" w:sz="4" w:space="0" w:color="auto"/>
              <w:right w:val="single" w:sz="4" w:space="0" w:color="auto"/>
            </w:tcBorders>
          </w:tcPr>
          <w:p w:rsidR="006506DB" w:rsidRPr="00092B6D" w:rsidRDefault="006506DB">
            <w:pPr>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3,9</w:t>
            </w:r>
          </w:p>
        </w:tc>
      </w:tr>
    </w:tbl>
    <w:p w:rsidR="006506DB" w:rsidRPr="00092B6D" w:rsidRDefault="006506DB" w:rsidP="006506DB">
      <w:pPr>
        <w:rPr>
          <w:rFonts w:ascii="Times New Roman" w:eastAsia="Times New Roman" w:hAnsi="Times New Roman" w:cs="Times New Roman"/>
          <w:b/>
          <w:sz w:val="24"/>
          <w:szCs w:val="24"/>
        </w:rPr>
      </w:pP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проведенных административных работ.</w:t>
      </w:r>
    </w:p>
    <w:p w:rsidR="006506DB" w:rsidRPr="00092B6D" w:rsidRDefault="00106E74" w:rsidP="00106E74">
      <w:pPr>
        <w:jc w:val="center"/>
        <w:rPr>
          <w:rFonts w:ascii="Times New Roman" w:hAnsi="Times New Roman" w:cs="Times New Roman"/>
          <w:b/>
          <w:sz w:val="24"/>
          <w:szCs w:val="24"/>
        </w:rPr>
      </w:pPr>
      <w:r w:rsidRPr="00092B6D">
        <w:rPr>
          <w:rFonts w:ascii="Times New Roman" w:hAnsi="Times New Roman" w:cs="Times New Roman"/>
          <w:b/>
          <w:sz w:val="24"/>
          <w:szCs w:val="24"/>
        </w:rPr>
        <w:t>Математика</w:t>
      </w:r>
    </w:p>
    <w:p w:rsidR="006506DB" w:rsidRPr="00092B6D" w:rsidRDefault="006506DB" w:rsidP="00917ABD">
      <w:pPr>
        <w:jc w:val="both"/>
        <w:rPr>
          <w:rFonts w:ascii="Times New Roman" w:hAnsi="Times New Roman" w:cs="Times New Roman"/>
          <w:sz w:val="24"/>
          <w:szCs w:val="24"/>
        </w:rPr>
      </w:pPr>
      <w:r w:rsidRPr="00092B6D">
        <w:rPr>
          <w:rFonts w:ascii="Times New Roman" w:eastAsia="Times New Roman" w:hAnsi="Times New Roman" w:cs="Times New Roman"/>
          <w:b/>
          <w:noProof/>
          <w:sz w:val="24"/>
          <w:szCs w:val="24"/>
        </w:rPr>
        <w:drawing>
          <wp:inline distT="0" distB="0" distL="0" distR="0">
            <wp:extent cx="8582025" cy="2076450"/>
            <wp:effectExtent l="0" t="0" r="0" b="0"/>
            <wp:docPr id="29" name="Диаграмма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106E74" w:rsidRPr="00092B6D" w:rsidRDefault="00106E74" w:rsidP="00B76611">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10 %, качество повысилось  на 2 %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w:t>
      </w:r>
      <w:r w:rsidR="00B76611" w:rsidRPr="00092B6D">
        <w:rPr>
          <w:rFonts w:ascii="Times New Roman" w:hAnsi="Times New Roman" w:cs="Times New Roman"/>
          <w:sz w:val="24"/>
          <w:szCs w:val="24"/>
        </w:rPr>
        <w:t xml:space="preserve"> качества знаний – оптимальные.</w:t>
      </w:r>
    </w:p>
    <w:p w:rsidR="00B76611" w:rsidRPr="00092B6D" w:rsidRDefault="00B76611" w:rsidP="00B76611">
      <w:pPr>
        <w:spacing w:after="0"/>
        <w:jc w:val="both"/>
        <w:rPr>
          <w:rFonts w:ascii="Times New Roman" w:hAnsi="Times New Roman" w:cs="Times New Roman"/>
          <w:sz w:val="24"/>
          <w:szCs w:val="24"/>
        </w:rPr>
      </w:pPr>
    </w:p>
    <w:p w:rsidR="006506DB" w:rsidRPr="00092B6D" w:rsidRDefault="00B76611" w:rsidP="00B76611">
      <w:pPr>
        <w:jc w:val="center"/>
        <w:rPr>
          <w:rFonts w:ascii="Times New Roman" w:hAnsi="Times New Roman" w:cs="Times New Roman"/>
          <w:b/>
          <w:sz w:val="24"/>
          <w:szCs w:val="24"/>
        </w:rPr>
      </w:pPr>
      <w:r w:rsidRPr="00092B6D">
        <w:rPr>
          <w:rFonts w:ascii="Times New Roman" w:hAnsi="Times New Roman" w:cs="Times New Roman"/>
          <w:b/>
          <w:sz w:val="24"/>
          <w:szCs w:val="24"/>
        </w:rPr>
        <w:t>Русский язык</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b/>
          <w:noProof/>
          <w:sz w:val="24"/>
          <w:szCs w:val="24"/>
        </w:rPr>
        <w:lastRenderedPageBreak/>
        <w:drawing>
          <wp:inline distT="0" distB="0" distL="0" distR="0">
            <wp:extent cx="9058275" cy="2085975"/>
            <wp:effectExtent l="0" t="0" r="0" b="0"/>
            <wp:docPr id="17" name="Диаграмма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6506DB" w:rsidRPr="00092B6D" w:rsidRDefault="00B76611"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Данная диаграмма показывает повышение  успеваемости на 2 % итоговых контрольных работ по сравнению с входным  мониторингом. Качество знаний понизилось на 4,4  %. Уровень  успеваемости  -оптимальный, уровень  качества знаний – допустимый.</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Биология</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886825" cy="2266950"/>
            <wp:effectExtent l="0" t="0" r="0" b="0"/>
            <wp:docPr id="16" name="Диаграмма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124E83" w:rsidRPr="00092B6D" w:rsidRDefault="00124E83" w:rsidP="00124E8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По сравнению с началом года успеваемость увеличилась на 5,2  %, качество повысилось на 1</w:t>
      </w:r>
      <w:r w:rsidR="008F4113" w:rsidRPr="00092B6D">
        <w:rPr>
          <w:rFonts w:ascii="Times New Roman" w:hAnsi="Times New Roman" w:cs="Times New Roman"/>
          <w:sz w:val="24"/>
          <w:szCs w:val="24"/>
        </w:rPr>
        <w:t xml:space="preserve">0,1 </w:t>
      </w:r>
      <w:r w:rsidRPr="00092B6D">
        <w:rPr>
          <w:rFonts w:ascii="Times New Roman" w:hAnsi="Times New Roman" w:cs="Times New Roman"/>
          <w:sz w:val="24"/>
          <w:szCs w:val="24"/>
        </w:rPr>
        <w:t>%, средний балл увеличился на 0,</w:t>
      </w:r>
      <w:r w:rsidR="008F4113" w:rsidRPr="00092B6D">
        <w:rPr>
          <w:rFonts w:ascii="Times New Roman" w:hAnsi="Times New Roman" w:cs="Times New Roman"/>
          <w:sz w:val="24"/>
          <w:szCs w:val="24"/>
        </w:rPr>
        <w:t>4</w:t>
      </w:r>
      <w:r w:rsidRPr="00092B6D">
        <w:rPr>
          <w:rFonts w:ascii="Times New Roman" w:hAnsi="Times New Roman" w:cs="Times New Roman"/>
          <w:sz w:val="24"/>
          <w:szCs w:val="24"/>
        </w:rPr>
        <w:t>.</w:t>
      </w:r>
    </w:p>
    <w:p w:rsidR="006506DB" w:rsidRPr="00092B6D" w:rsidRDefault="00124E83" w:rsidP="00CA11C6">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Уровни  успеваемости  и качества знаний – оптимальные. </w:t>
      </w:r>
    </w:p>
    <w:p w:rsidR="006506DB" w:rsidRPr="00092B6D" w:rsidRDefault="00CA11C6" w:rsidP="00CA11C6">
      <w:pPr>
        <w:jc w:val="center"/>
        <w:rPr>
          <w:rFonts w:ascii="Times New Roman" w:hAnsi="Times New Roman" w:cs="Times New Roman"/>
          <w:b/>
          <w:sz w:val="24"/>
          <w:szCs w:val="24"/>
        </w:rPr>
      </w:pPr>
      <w:r w:rsidRPr="00092B6D">
        <w:rPr>
          <w:rFonts w:ascii="Times New Roman" w:hAnsi="Times New Roman" w:cs="Times New Roman"/>
          <w:b/>
          <w:sz w:val="24"/>
          <w:szCs w:val="24"/>
        </w:rPr>
        <w:t>Английский язык</w:t>
      </w:r>
    </w:p>
    <w:p w:rsidR="00CA11C6" w:rsidRPr="00092B6D" w:rsidRDefault="006506DB" w:rsidP="00CA11C6">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782050" cy="2247900"/>
            <wp:effectExtent l="0" t="0" r="0" b="0"/>
            <wp:docPr id="15" name="Диаграмма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44AB0" w:rsidRPr="00092B6D" w:rsidRDefault="00CA11C6"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3,6 %, качество понижение на 1,5 %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6506DB" w:rsidRPr="00092B6D" w:rsidRDefault="006506DB" w:rsidP="00A44AB0">
      <w:pPr>
        <w:jc w:val="center"/>
        <w:rPr>
          <w:rFonts w:ascii="Times New Roman" w:hAnsi="Times New Roman" w:cs="Times New Roman"/>
          <w:b/>
          <w:sz w:val="24"/>
          <w:szCs w:val="24"/>
        </w:rPr>
      </w:pPr>
      <w:r w:rsidRPr="00092B6D">
        <w:rPr>
          <w:rFonts w:ascii="Times New Roman" w:hAnsi="Times New Roman" w:cs="Times New Roman"/>
          <w:b/>
          <w:sz w:val="24"/>
          <w:szCs w:val="24"/>
        </w:rPr>
        <w:t>Немецкий язык</w:t>
      </w:r>
    </w:p>
    <w:p w:rsidR="006506DB" w:rsidRPr="00092B6D" w:rsidRDefault="0043022A" w:rsidP="006506DB">
      <w:pP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934450" cy="2228850"/>
            <wp:effectExtent l="0" t="0" r="0" b="0"/>
            <wp:docPr id="14" name="Диаграмма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A44AB0" w:rsidRPr="00092B6D" w:rsidRDefault="00A44AB0" w:rsidP="00A44AB0">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Данная диаграмма показывает повышение  успеваемости на 8,5 % итоговых контрольных работ по сравнению с входным  мониторингом. Качество знаний повысилось на  </w:t>
      </w:r>
      <w:r w:rsidR="00B8647B" w:rsidRPr="00092B6D">
        <w:rPr>
          <w:rFonts w:ascii="Times New Roman" w:hAnsi="Times New Roman" w:cs="Times New Roman"/>
          <w:sz w:val="24"/>
          <w:szCs w:val="24"/>
        </w:rPr>
        <w:t>11,1</w:t>
      </w:r>
      <w:r w:rsidRPr="00092B6D">
        <w:rPr>
          <w:rFonts w:ascii="Times New Roman" w:hAnsi="Times New Roman" w:cs="Times New Roman"/>
          <w:sz w:val="24"/>
          <w:szCs w:val="24"/>
        </w:rPr>
        <w:t xml:space="preserve"> %. Уровень  успеваемости </w:t>
      </w:r>
      <w:r w:rsidR="00B8647B" w:rsidRPr="00092B6D">
        <w:rPr>
          <w:rFonts w:ascii="Times New Roman" w:hAnsi="Times New Roman" w:cs="Times New Roman"/>
          <w:sz w:val="24"/>
          <w:szCs w:val="24"/>
        </w:rPr>
        <w:t>и уровень  качества знаний –оптимальные.</w:t>
      </w:r>
    </w:p>
    <w:p w:rsidR="00A81AF6" w:rsidRPr="00092B6D" w:rsidRDefault="00A81AF6" w:rsidP="006506DB">
      <w:pPr>
        <w:jc w:val="center"/>
        <w:rPr>
          <w:rFonts w:ascii="Times New Roman" w:hAnsi="Times New Roman" w:cs="Times New Roman"/>
          <w:b/>
          <w:sz w:val="24"/>
          <w:szCs w:val="24"/>
        </w:rPr>
      </w:pPr>
    </w:p>
    <w:p w:rsidR="006506DB" w:rsidRPr="00092B6D" w:rsidRDefault="006506DB" w:rsidP="00D9397F">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Обществознание </w:t>
      </w:r>
    </w:p>
    <w:p w:rsidR="00917ABD" w:rsidRPr="00092B6D" w:rsidRDefault="006506DB" w:rsidP="00A81AF6">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191500" cy="2095500"/>
            <wp:effectExtent l="0" t="0" r="0" b="0"/>
            <wp:docPr id="13" name="Диаграмма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917ABD" w:rsidRPr="00092B6D" w:rsidRDefault="00917ABD" w:rsidP="006506DB">
      <w:pPr>
        <w:jc w:val="center"/>
        <w:rPr>
          <w:rFonts w:ascii="Times New Roman" w:hAnsi="Times New Roman" w:cs="Times New Roman"/>
          <w:b/>
          <w:sz w:val="24"/>
          <w:szCs w:val="24"/>
        </w:rPr>
      </w:pPr>
    </w:p>
    <w:p w:rsidR="00D9397F" w:rsidRPr="00092B6D" w:rsidRDefault="00AA3E31"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повышение показателей успеваемости на 7,8 %, качество повысилось  на 13 %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История</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drawing>
          <wp:inline distT="0" distB="0" distL="0" distR="0">
            <wp:extent cx="8524875" cy="2181225"/>
            <wp:effectExtent l="0" t="0" r="0" b="0"/>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AC61C9" w:rsidRPr="00092B6D" w:rsidRDefault="00AC61C9" w:rsidP="00AC61C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По сравнению с началом года успеваемость по истории увеличилась на 13,3 %, качество снизилось на 2,1 %, средний балл увеличился на 0,1.</w:t>
      </w:r>
    </w:p>
    <w:p w:rsidR="00A81AF6" w:rsidRPr="00092B6D" w:rsidRDefault="00AC61C9" w:rsidP="00B2017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Уровни  успеваемости  и качества знаний – оптимальные. </w:t>
      </w:r>
    </w:p>
    <w:p w:rsidR="006506DB" w:rsidRPr="00092B6D" w:rsidRDefault="006506DB" w:rsidP="006506DB">
      <w:pPr>
        <w:jc w:val="center"/>
        <w:rPr>
          <w:rFonts w:ascii="Times New Roman" w:hAnsi="Times New Roman" w:cs="Times New Roman"/>
          <w:b/>
          <w:sz w:val="24"/>
          <w:szCs w:val="24"/>
        </w:rPr>
      </w:pPr>
      <w:r w:rsidRPr="00092B6D">
        <w:rPr>
          <w:rFonts w:ascii="Times New Roman" w:hAnsi="Times New Roman" w:cs="Times New Roman"/>
          <w:b/>
          <w:sz w:val="24"/>
          <w:szCs w:val="24"/>
        </w:rPr>
        <w:t>География</w:t>
      </w:r>
    </w:p>
    <w:p w:rsidR="00B20173" w:rsidRPr="00092B6D" w:rsidRDefault="00B20173" w:rsidP="00B20173">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понижение  показателей успеваемости на 1%, качество понизилось на  8 % по сравнению с входным  </w:t>
      </w:r>
      <w:proofErr w:type="spellStart"/>
      <w:r w:rsidRPr="00092B6D">
        <w:rPr>
          <w:rFonts w:ascii="Times New Roman" w:hAnsi="Times New Roman" w:cs="Times New Roman"/>
          <w:sz w:val="24"/>
          <w:szCs w:val="24"/>
        </w:rPr>
        <w:t>мониторингом.Уровни</w:t>
      </w:r>
      <w:proofErr w:type="spellEnd"/>
      <w:r w:rsidRPr="00092B6D">
        <w:rPr>
          <w:rFonts w:ascii="Times New Roman" w:hAnsi="Times New Roman" w:cs="Times New Roman"/>
          <w:sz w:val="24"/>
          <w:szCs w:val="24"/>
        </w:rPr>
        <w:t xml:space="preserve">  успеваемости  и качества знаний – оптимальные. </w:t>
      </w:r>
    </w:p>
    <w:p w:rsidR="00B20173" w:rsidRPr="00092B6D" w:rsidRDefault="00B20173" w:rsidP="00971988">
      <w:pPr>
        <w:jc w:val="both"/>
        <w:rPr>
          <w:rFonts w:ascii="Times New Roman" w:hAnsi="Times New Roman" w:cs="Times New Roman"/>
          <w:sz w:val="24"/>
          <w:szCs w:val="24"/>
        </w:rPr>
      </w:pPr>
      <w:r w:rsidRPr="00092B6D">
        <w:rPr>
          <w:rFonts w:ascii="Times New Roman" w:eastAsia="Times New Roman" w:hAnsi="Times New Roman" w:cs="Times New Roman"/>
          <w:noProof/>
          <w:sz w:val="24"/>
          <w:szCs w:val="24"/>
        </w:rPr>
        <w:lastRenderedPageBreak/>
        <w:drawing>
          <wp:inline distT="0" distB="0" distL="0" distR="0">
            <wp:extent cx="8277225" cy="2200275"/>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6506DB" w:rsidRPr="00092B6D" w:rsidRDefault="00A81AF6" w:rsidP="00A81AF6">
      <w:pPr>
        <w:jc w:val="center"/>
        <w:rPr>
          <w:rFonts w:ascii="Times New Roman" w:hAnsi="Times New Roman" w:cs="Times New Roman"/>
          <w:b/>
          <w:sz w:val="24"/>
          <w:szCs w:val="24"/>
        </w:rPr>
      </w:pPr>
      <w:r w:rsidRPr="00092B6D">
        <w:rPr>
          <w:rFonts w:ascii="Times New Roman" w:hAnsi="Times New Roman" w:cs="Times New Roman"/>
          <w:b/>
          <w:sz w:val="24"/>
          <w:szCs w:val="24"/>
        </w:rPr>
        <w:t>Химия</w:t>
      </w:r>
    </w:p>
    <w:p w:rsidR="006506DB" w:rsidRPr="00092B6D" w:rsidRDefault="006506DB" w:rsidP="006506DB">
      <w:pPr>
        <w:jc w:val="both"/>
        <w:rPr>
          <w:rFonts w:ascii="Times New Roman" w:eastAsia="Times New Roman" w:hAnsi="Times New Roman" w:cs="Times New Roman"/>
          <w:sz w:val="24"/>
          <w:szCs w:val="24"/>
        </w:rPr>
      </w:pPr>
      <w:r w:rsidRPr="00092B6D">
        <w:rPr>
          <w:rFonts w:ascii="Times New Roman" w:eastAsia="Times New Roman" w:hAnsi="Times New Roman" w:cs="Times New Roman"/>
          <w:noProof/>
          <w:sz w:val="24"/>
          <w:szCs w:val="24"/>
        </w:rPr>
        <w:drawing>
          <wp:inline distT="0" distB="0" distL="0" distR="0">
            <wp:extent cx="8772525" cy="2143125"/>
            <wp:effectExtent l="0" t="0" r="0"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A81AF6" w:rsidRPr="00092B6D" w:rsidRDefault="00204BC9" w:rsidP="00204BC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Результаты проведенных проверочных работ показывают  понижение показателей успеваемости на 3 %, качество повысилось  на 8,7 % по сравнению с входным  </w:t>
      </w:r>
      <w:proofErr w:type="spellStart"/>
      <w:r w:rsidRPr="00092B6D">
        <w:rPr>
          <w:rFonts w:ascii="Times New Roman" w:hAnsi="Times New Roman" w:cs="Times New Roman"/>
          <w:sz w:val="24"/>
          <w:szCs w:val="24"/>
        </w:rPr>
        <w:t>мониторингом.Уровень</w:t>
      </w:r>
      <w:proofErr w:type="spellEnd"/>
      <w:r w:rsidRPr="00092B6D">
        <w:rPr>
          <w:rFonts w:ascii="Times New Roman" w:hAnsi="Times New Roman" w:cs="Times New Roman"/>
          <w:sz w:val="24"/>
          <w:szCs w:val="24"/>
        </w:rPr>
        <w:t xml:space="preserve">  успеваемости – оптимальный, уровень качества знаний – допустимый.</w:t>
      </w:r>
    </w:p>
    <w:p w:rsidR="006506DB" w:rsidRPr="00092B6D" w:rsidRDefault="006506DB" w:rsidP="00204BC9">
      <w:pPr>
        <w:jc w:val="center"/>
        <w:rPr>
          <w:rFonts w:ascii="Times New Roman" w:hAnsi="Times New Roman" w:cs="Times New Roman"/>
          <w:b/>
          <w:sz w:val="24"/>
          <w:szCs w:val="24"/>
        </w:rPr>
      </w:pPr>
      <w:r w:rsidRPr="00092B6D">
        <w:rPr>
          <w:rFonts w:ascii="Times New Roman" w:hAnsi="Times New Roman" w:cs="Times New Roman"/>
          <w:b/>
          <w:sz w:val="24"/>
          <w:szCs w:val="24"/>
        </w:rPr>
        <w:t>Физика</w:t>
      </w:r>
    </w:p>
    <w:p w:rsidR="006506DB" w:rsidRPr="00092B6D" w:rsidRDefault="006506DB" w:rsidP="006506DB">
      <w:pPr>
        <w:jc w:val="center"/>
        <w:rPr>
          <w:rFonts w:ascii="Times New Roman" w:hAnsi="Times New Roman" w:cs="Times New Roman"/>
          <w:b/>
          <w:sz w:val="24"/>
          <w:szCs w:val="24"/>
        </w:rPr>
      </w:pPr>
      <w:r w:rsidRPr="00092B6D">
        <w:rPr>
          <w:rFonts w:ascii="Times New Roman" w:eastAsia="Times New Roman" w:hAnsi="Times New Roman" w:cs="Times New Roman"/>
          <w:noProof/>
          <w:sz w:val="24"/>
          <w:szCs w:val="24"/>
        </w:rPr>
        <w:lastRenderedPageBreak/>
        <w:drawing>
          <wp:inline distT="0" distB="0" distL="0" distR="0">
            <wp:extent cx="8458200" cy="2324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rsidR="00204BC9" w:rsidRPr="00092B6D" w:rsidRDefault="00204BC9" w:rsidP="00971988">
      <w:pPr>
        <w:spacing w:after="0"/>
        <w:jc w:val="both"/>
        <w:rPr>
          <w:rFonts w:ascii="Times New Roman" w:hAnsi="Times New Roman" w:cs="Times New Roman"/>
          <w:sz w:val="24"/>
          <w:szCs w:val="24"/>
        </w:rPr>
      </w:pPr>
      <w:r w:rsidRPr="00092B6D">
        <w:rPr>
          <w:rFonts w:ascii="Times New Roman" w:hAnsi="Times New Roman" w:cs="Times New Roman"/>
          <w:sz w:val="24"/>
          <w:szCs w:val="24"/>
        </w:rPr>
        <w:t>Данная диаграмма показывает повышение  успеваемости на 4% итоговых контрольных работ по сравнению с входным  мониторингом. Качество знаний понизилось на  10 %. Уровень  успеваемости  -оптимальный, уровень  качества знаний – допустимый.</w:t>
      </w:r>
    </w:p>
    <w:p w:rsidR="000B1005" w:rsidRPr="00092B6D" w:rsidRDefault="000B1005" w:rsidP="000B100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ВПР </w:t>
      </w:r>
    </w:p>
    <w:p w:rsidR="0085589D" w:rsidRPr="00092B6D" w:rsidRDefault="0085589D" w:rsidP="0085589D">
      <w:pPr>
        <w:spacing w:after="0" w:line="240" w:lineRule="auto"/>
        <w:ind w:firstLine="709"/>
        <w:rPr>
          <w:rFonts w:ascii="Times New Roman" w:hAnsi="Times New Roman" w:cs="Times New Roman"/>
          <w:sz w:val="24"/>
          <w:szCs w:val="24"/>
        </w:rPr>
      </w:pPr>
      <w:r w:rsidRPr="00092B6D">
        <w:rPr>
          <w:rFonts w:ascii="Times New Roman" w:hAnsi="Times New Roman" w:cs="Times New Roman"/>
          <w:sz w:val="24"/>
          <w:szCs w:val="24"/>
        </w:rPr>
        <w:t xml:space="preserve">С </w:t>
      </w:r>
      <w:proofErr w:type="spellStart"/>
      <w:r w:rsidRPr="00092B6D">
        <w:rPr>
          <w:rFonts w:ascii="Times New Roman" w:hAnsi="Times New Roman" w:cs="Times New Roman"/>
          <w:sz w:val="24"/>
          <w:szCs w:val="24"/>
        </w:rPr>
        <w:t>цельюобеспечения</w:t>
      </w:r>
      <w:proofErr w:type="spellEnd"/>
      <w:r w:rsidRPr="00092B6D">
        <w:rPr>
          <w:rFonts w:ascii="Times New Roman" w:hAnsi="Times New Roman" w:cs="Times New Roman"/>
          <w:sz w:val="24"/>
          <w:szCs w:val="24"/>
        </w:rPr>
        <w:t xml:space="preserve">  единства образовательного пространства в условиях   реализации ФГОС в МКОУ КГ №1 проводились ВПР  на конец года  в </w:t>
      </w:r>
      <w:r w:rsidR="00B20F5D" w:rsidRPr="00092B6D">
        <w:rPr>
          <w:rFonts w:ascii="Times New Roman" w:hAnsi="Times New Roman" w:cs="Times New Roman"/>
          <w:sz w:val="24"/>
          <w:szCs w:val="24"/>
        </w:rPr>
        <w:t xml:space="preserve">4, </w:t>
      </w:r>
      <w:r w:rsidRPr="00092B6D">
        <w:rPr>
          <w:rFonts w:ascii="Times New Roman" w:hAnsi="Times New Roman" w:cs="Times New Roman"/>
          <w:sz w:val="24"/>
          <w:szCs w:val="24"/>
        </w:rPr>
        <w:t>5,6,7,</w:t>
      </w:r>
      <w:r w:rsidR="00B20F5D" w:rsidRPr="00092B6D">
        <w:rPr>
          <w:rFonts w:ascii="Times New Roman" w:hAnsi="Times New Roman" w:cs="Times New Roman"/>
          <w:sz w:val="24"/>
          <w:szCs w:val="24"/>
        </w:rPr>
        <w:t>10-</w:t>
      </w:r>
      <w:r w:rsidRPr="00092B6D">
        <w:rPr>
          <w:rFonts w:ascii="Times New Roman" w:hAnsi="Times New Roman" w:cs="Times New Roman"/>
          <w:sz w:val="24"/>
          <w:szCs w:val="24"/>
        </w:rPr>
        <w:t>11 классах по предметам.</w:t>
      </w:r>
    </w:p>
    <w:p w:rsidR="00B20F5D" w:rsidRPr="00092B6D" w:rsidRDefault="0085589D" w:rsidP="00B20F5D">
      <w:pPr>
        <w:spacing w:after="0" w:line="240" w:lineRule="auto"/>
        <w:ind w:left="-426" w:firstLine="284"/>
        <w:rPr>
          <w:rFonts w:ascii="Times New Roman" w:hAnsi="Times New Roman" w:cs="Times New Roman"/>
          <w:sz w:val="24"/>
          <w:szCs w:val="24"/>
        </w:rPr>
      </w:pPr>
      <w:r w:rsidRPr="00092B6D">
        <w:rPr>
          <w:rFonts w:ascii="Times New Roman" w:hAnsi="Times New Roman" w:cs="Times New Roman"/>
          <w:sz w:val="24"/>
          <w:szCs w:val="24"/>
        </w:rPr>
        <w:t xml:space="preserve">ВПР проводились в соответствии  с Приказом Министерства образования и науки  Российской Федерации от  </w:t>
      </w:r>
      <w:r w:rsidR="00B20F5D" w:rsidRPr="00092B6D">
        <w:rPr>
          <w:rFonts w:ascii="Times New Roman" w:hAnsi="Times New Roman" w:cs="Times New Roman"/>
          <w:sz w:val="24"/>
          <w:szCs w:val="24"/>
        </w:rPr>
        <w:t>29</w:t>
      </w:r>
      <w:r w:rsidRPr="00092B6D">
        <w:rPr>
          <w:rFonts w:ascii="Times New Roman" w:hAnsi="Times New Roman" w:cs="Times New Roman"/>
          <w:sz w:val="24"/>
          <w:szCs w:val="24"/>
        </w:rPr>
        <w:t>.0</w:t>
      </w:r>
      <w:r w:rsidR="00B20F5D" w:rsidRPr="00092B6D">
        <w:rPr>
          <w:rFonts w:ascii="Times New Roman" w:hAnsi="Times New Roman" w:cs="Times New Roman"/>
          <w:sz w:val="24"/>
          <w:szCs w:val="24"/>
        </w:rPr>
        <w:t>1</w:t>
      </w:r>
      <w:r w:rsidRPr="00092B6D">
        <w:rPr>
          <w:rFonts w:ascii="Times New Roman" w:hAnsi="Times New Roman" w:cs="Times New Roman"/>
          <w:sz w:val="24"/>
          <w:szCs w:val="24"/>
        </w:rPr>
        <w:t>.201</w:t>
      </w:r>
      <w:r w:rsidR="00B20F5D" w:rsidRPr="00092B6D">
        <w:rPr>
          <w:rFonts w:ascii="Times New Roman" w:hAnsi="Times New Roman" w:cs="Times New Roman"/>
          <w:sz w:val="24"/>
          <w:szCs w:val="24"/>
        </w:rPr>
        <w:t>9</w:t>
      </w:r>
      <w:r w:rsidRPr="00092B6D">
        <w:rPr>
          <w:rFonts w:ascii="Times New Roman" w:hAnsi="Times New Roman" w:cs="Times New Roman"/>
          <w:sz w:val="24"/>
          <w:szCs w:val="24"/>
        </w:rPr>
        <w:t xml:space="preserve">  года   № </w:t>
      </w:r>
      <w:r w:rsidR="00B20F5D" w:rsidRPr="00092B6D">
        <w:rPr>
          <w:rFonts w:ascii="Times New Roman" w:hAnsi="Times New Roman" w:cs="Times New Roman"/>
          <w:sz w:val="24"/>
          <w:szCs w:val="24"/>
        </w:rPr>
        <w:t>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и от 07.02.2019 г. № 104</w:t>
      </w:r>
      <w:r w:rsidRPr="00092B6D">
        <w:rPr>
          <w:rFonts w:ascii="Times New Roman" w:hAnsi="Times New Roman" w:cs="Times New Roman"/>
          <w:sz w:val="24"/>
          <w:szCs w:val="24"/>
        </w:rPr>
        <w:t xml:space="preserve"> « О внесении  изменений в </w:t>
      </w:r>
      <w:r w:rsidR="00B20F5D" w:rsidRPr="00092B6D">
        <w:rPr>
          <w:rFonts w:ascii="Times New Roman" w:hAnsi="Times New Roman" w:cs="Times New Roman"/>
          <w:sz w:val="24"/>
          <w:szCs w:val="24"/>
        </w:rPr>
        <w:t xml:space="preserve"> график проведения Федеральной службой по надзору в сфере образования и науки мониторинга качества подготовки </w:t>
      </w:r>
      <w:proofErr w:type="spellStart"/>
      <w:r w:rsidR="00B20F5D" w:rsidRPr="00092B6D">
        <w:rPr>
          <w:rFonts w:ascii="Times New Roman" w:hAnsi="Times New Roman" w:cs="Times New Roman"/>
          <w:sz w:val="24"/>
          <w:szCs w:val="24"/>
        </w:rPr>
        <w:t>обучающихсяобщеобразовательных</w:t>
      </w:r>
      <w:proofErr w:type="spellEnd"/>
      <w:r w:rsidR="00B20F5D" w:rsidRPr="00092B6D">
        <w:rPr>
          <w:rFonts w:ascii="Times New Roman" w:hAnsi="Times New Roman" w:cs="Times New Roman"/>
          <w:sz w:val="24"/>
          <w:szCs w:val="24"/>
        </w:rPr>
        <w:t xml:space="preserve"> организаций  в форме Национального исследования  качества образования  и Всероссийских проверочных работ в 2019 году, утвержденный приказом Федеральной службы  по надзору в сфере образования и науки от 29.01.2019г. № 84 «О проведении Федеральной службой по надзору в сфере образования и науки мониторинга качества подготовки обучающихся общеобразовательных организаций в 2019 году», </w:t>
      </w:r>
      <w:r w:rsidR="00500D61" w:rsidRPr="00092B6D">
        <w:rPr>
          <w:rFonts w:ascii="Times New Roman" w:hAnsi="Times New Roman" w:cs="Times New Roman"/>
          <w:sz w:val="24"/>
          <w:szCs w:val="24"/>
        </w:rPr>
        <w:t>Приказом  МОН РД № 490-01/19 от 15.03.2019 г. «О проведении в 2019 году Всероссийских проверочных работ (ВПР-2019) в 4-7, 10-11 классах общеобразовательных организаций  Республики Дагестан»</w:t>
      </w:r>
      <w:r w:rsidR="0094075E" w:rsidRPr="00092B6D">
        <w:rPr>
          <w:rFonts w:ascii="Times New Roman" w:hAnsi="Times New Roman" w:cs="Times New Roman"/>
          <w:sz w:val="24"/>
          <w:szCs w:val="24"/>
        </w:rPr>
        <w:t>, Приказа директора  МКОУ КГ №1 от 30.03.2019 г. от № 60 « О проведении Всероссийских проверочных работ (ВПР-2019) в 4-7, 10-11 классах».</w:t>
      </w:r>
    </w:p>
    <w:p w:rsidR="004F0C9E" w:rsidRPr="00092B6D" w:rsidRDefault="0085589D" w:rsidP="0094075E">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Проведение ВПР осуществлялось в три этапа на основании порядка проведения  Всероссийской проверочной работы и графика.</w:t>
      </w:r>
    </w:p>
    <w:p w:rsidR="0094075E" w:rsidRPr="00092B6D" w:rsidRDefault="0094075E" w:rsidP="0094075E">
      <w:pPr>
        <w:spacing w:after="0" w:line="240" w:lineRule="auto"/>
        <w:rPr>
          <w:rFonts w:ascii="Times New Roman" w:hAnsi="Times New Roman" w:cs="Times New Roman"/>
          <w:sz w:val="24"/>
          <w:szCs w:val="24"/>
        </w:rPr>
      </w:pPr>
    </w:p>
    <w:p w:rsidR="0094075E" w:rsidRPr="00092B6D" w:rsidRDefault="0094075E" w:rsidP="0094075E">
      <w:pPr>
        <w:spacing w:after="0" w:line="240" w:lineRule="auto"/>
        <w:rPr>
          <w:rFonts w:ascii="Times New Roman" w:hAnsi="Times New Roman" w:cs="Times New Roman"/>
          <w:sz w:val="24"/>
          <w:szCs w:val="24"/>
        </w:rPr>
      </w:pPr>
    </w:p>
    <w:p w:rsidR="00A407A1" w:rsidRPr="00092B6D" w:rsidRDefault="00A407A1" w:rsidP="00952FA6">
      <w:pPr>
        <w:jc w:val="center"/>
        <w:rPr>
          <w:rFonts w:ascii="Times New Roman" w:hAnsi="Times New Roman" w:cs="Times New Roman"/>
          <w:b/>
          <w:sz w:val="24"/>
          <w:szCs w:val="24"/>
        </w:rPr>
      </w:pPr>
    </w:p>
    <w:tbl>
      <w:tblPr>
        <w:tblW w:w="145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36"/>
        <w:gridCol w:w="3568"/>
        <w:gridCol w:w="2577"/>
        <w:gridCol w:w="1603"/>
        <w:gridCol w:w="1603"/>
        <w:gridCol w:w="1603"/>
      </w:tblGrid>
      <w:tr w:rsidR="00A407A1" w:rsidRPr="00092B6D" w:rsidTr="006651B0">
        <w:trPr>
          <w:trHeight w:val="241"/>
        </w:trPr>
        <w:tc>
          <w:tcPr>
            <w:tcW w:w="9781" w:type="dxa"/>
            <w:gridSpan w:val="3"/>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41"/>
        </w:trPr>
        <w:tc>
          <w:tcPr>
            <w:tcW w:w="7204" w:type="dxa"/>
            <w:gridSpan w:val="2"/>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Биология</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41"/>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A407A1" w:rsidRPr="00092B6D" w:rsidTr="006651B0">
        <w:trPr>
          <w:trHeight w:val="241"/>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A407A1" w:rsidRPr="00092B6D" w:rsidTr="006651B0">
        <w:trPr>
          <w:trHeight w:val="402"/>
        </w:trPr>
        <w:tc>
          <w:tcPr>
            <w:tcW w:w="3636"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Вся выборка</w:t>
            </w:r>
          </w:p>
        </w:tc>
        <w:tc>
          <w:tcPr>
            <w:tcW w:w="3568"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1389740</w:t>
            </w:r>
          </w:p>
        </w:tc>
        <w:tc>
          <w:tcPr>
            <w:tcW w:w="2577"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2.9</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36.3</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47</w:t>
            </w:r>
          </w:p>
        </w:tc>
        <w:tc>
          <w:tcPr>
            <w:tcW w:w="1603"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w:t>
            </w:r>
          </w:p>
        </w:tc>
      </w:tr>
      <w:tr w:rsidR="00A407A1" w:rsidRPr="00092B6D" w:rsidTr="006651B0">
        <w:trPr>
          <w:trHeight w:val="1954"/>
        </w:trPr>
        <w:tc>
          <w:tcPr>
            <w:tcW w:w="3636" w:type="dxa"/>
            <w:shd w:val="clear" w:color="auto" w:fill="auto"/>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68"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89</w:t>
            </w:r>
          </w:p>
        </w:tc>
        <w:tc>
          <w:tcPr>
            <w:tcW w:w="2577"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23.6</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62.9</w:t>
            </w:r>
          </w:p>
        </w:tc>
        <w:tc>
          <w:tcPr>
            <w:tcW w:w="1603"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13.5</w:t>
            </w:r>
          </w:p>
        </w:tc>
      </w:tr>
    </w:tbl>
    <w:p w:rsidR="006651B0" w:rsidRPr="00092B6D" w:rsidRDefault="006651B0" w:rsidP="0094075E">
      <w:pPr>
        <w:rPr>
          <w:rFonts w:ascii="Times New Roman" w:hAnsi="Times New Roman" w:cs="Times New Roman"/>
          <w:b/>
          <w:sz w:val="24"/>
          <w:szCs w:val="24"/>
        </w:rPr>
      </w:pPr>
    </w:p>
    <w:tbl>
      <w:tblPr>
        <w:tblW w:w="1460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40"/>
        <w:gridCol w:w="3571"/>
        <w:gridCol w:w="2580"/>
        <w:gridCol w:w="1605"/>
        <w:gridCol w:w="1605"/>
        <w:gridCol w:w="1605"/>
      </w:tblGrid>
      <w:tr w:rsidR="00A407A1" w:rsidRPr="00092B6D" w:rsidTr="006651B0">
        <w:trPr>
          <w:trHeight w:val="298"/>
        </w:trPr>
        <w:tc>
          <w:tcPr>
            <w:tcW w:w="9791" w:type="dxa"/>
            <w:gridSpan w:val="3"/>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98"/>
        </w:trPr>
        <w:tc>
          <w:tcPr>
            <w:tcW w:w="7211" w:type="dxa"/>
            <w:gridSpan w:val="2"/>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История</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A407A1" w:rsidRPr="00092B6D" w:rsidTr="006651B0">
        <w:trPr>
          <w:trHeight w:val="298"/>
        </w:trPr>
        <w:tc>
          <w:tcPr>
            <w:tcW w:w="364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71"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1388767</w:t>
            </w:r>
          </w:p>
        </w:tc>
        <w:tc>
          <w:tcPr>
            <w:tcW w:w="2580"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7.9</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39.1</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37.3</w:t>
            </w:r>
          </w:p>
        </w:tc>
        <w:tc>
          <w:tcPr>
            <w:tcW w:w="1605" w:type="dxa"/>
            <w:shd w:val="clear" w:color="auto" w:fill="auto"/>
            <w:noWrap/>
            <w:vAlign w:val="bottom"/>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15.7</w:t>
            </w:r>
          </w:p>
        </w:tc>
      </w:tr>
      <w:tr w:rsidR="00A407A1" w:rsidRPr="00092B6D" w:rsidTr="006651B0">
        <w:trPr>
          <w:trHeight w:val="1487"/>
        </w:trPr>
        <w:tc>
          <w:tcPr>
            <w:tcW w:w="3640" w:type="dxa"/>
            <w:shd w:val="clear" w:color="auto" w:fill="auto"/>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71" w:type="dxa"/>
            <w:shd w:val="clear" w:color="auto" w:fill="auto"/>
            <w:noWrap/>
            <w:vAlign w:val="center"/>
            <w:hideMark/>
          </w:tcPr>
          <w:p w:rsidR="00A407A1" w:rsidRPr="00092B6D" w:rsidRDefault="00A407A1" w:rsidP="00A407A1">
            <w:pPr>
              <w:spacing w:after="0" w:line="240" w:lineRule="auto"/>
              <w:jc w:val="right"/>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85</w:t>
            </w:r>
          </w:p>
        </w:tc>
        <w:tc>
          <w:tcPr>
            <w:tcW w:w="2580"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34.1</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49.4</w:t>
            </w:r>
          </w:p>
        </w:tc>
        <w:tc>
          <w:tcPr>
            <w:tcW w:w="1605" w:type="dxa"/>
            <w:shd w:val="clear" w:color="auto" w:fill="auto"/>
            <w:noWrap/>
            <w:vAlign w:val="center"/>
            <w:hideMark/>
          </w:tcPr>
          <w:p w:rsidR="00A407A1" w:rsidRPr="00092B6D" w:rsidRDefault="00A407A1" w:rsidP="00A407A1">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16.5</w:t>
            </w:r>
          </w:p>
        </w:tc>
      </w:tr>
    </w:tbl>
    <w:p w:rsidR="00A407A1" w:rsidRPr="00092B6D" w:rsidRDefault="00A407A1" w:rsidP="00952FA6">
      <w:pPr>
        <w:jc w:val="center"/>
        <w:rPr>
          <w:rFonts w:ascii="Times New Roman" w:hAnsi="Times New Roman" w:cs="Times New Roman"/>
          <w:b/>
          <w:sz w:val="24"/>
          <w:szCs w:val="24"/>
        </w:rPr>
      </w:pPr>
    </w:p>
    <w:tbl>
      <w:tblPr>
        <w:tblW w:w="1471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6"/>
        <w:gridCol w:w="3597"/>
        <w:gridCol w:w="2599"/>
        <w:gridCol w:w="1617"/>
        <w:gridCol w:w="1617"/>
        <w:gridCol w:w="1617"/>
      </w:tblGrid>
      <w:tr w:rsidR="00C144E9" w:rsidRPr="00092B6D" w:rsidTr="006651B0">
        <w:trPr>
          <w:trHeight w:val="281"/>
        </w:trPr>
        <w:tc>
          <w:tcPr>
            <w:tcW w:w="9862"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281"/>
        </w:trPr>
        <w:tc>
          <w:tcPr>
            <w:tcW w:w="7263" w:type="dxa"/>
            <w:gridSpan w:val="2"/>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Математика</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C144E9" w:rsidRPr="00092B6D" w:rsidTr="006651B0">
        <w:trPr>
          <w:trHeight w:val="281"/>
        </w:trPr>
        <w:tc>
          <w:tcPr>
            <w:tcW w:w="366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9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1108491</w:t>
            </w:r>
          </w:p>
        </w:tc>
        <w:tc>
          <w:tcPr>
            <w:tcW w:w="2599"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10.7</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31.7</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34.5</w:t>
            </w:r>
          </w:p>
        </w:tc>
        <w:tc>
          <w:tcPr>
            <w:tcW w:w="1617"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23.2</w:t>
            </w:r>
          </w:p>
        </w:tc>
      </w:tr>
      <w:tr w:rsidR="00C144E9" w:rsidRPr="00092B6D" w:rsidTr="006651B0">
        <w:trPr>
          <w:trHeight w:val="2271"/>
        </w:trPr>
        <w:tc>
          <w:tcPr>
            <w:tcW w:w="3666" w:type="dxa"/>
            <w:shd w:val="clear" w:color="auto" w:fill="auto"/>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9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92</w:t>
            </w:r>
          </w:p>
        </w:tc>
        <w:tc>
          <w:tcPr>
            <w:tcW w:w="2599"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14.1</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43.5</w:t>
            </w:r>
          </w:p>
        </w:tc>
        <w:tc>
          <w:tcPr>
            <w:tcW w:w="1617"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42.4</w:t>
            </w:r>
          </w:p>
        </w:tc>
      </w:tr>
    </w:tbl>
    <w:p w:rsidR="006651B0" w:rsidRPr="00092B6D" w:rsidRDefault="006651B0" w:rsidP="0094075E">
      <w:pPr>
        <w:rPr>
          <w:rFonts w:ascii="Times New Roman" w:hAnsi="Times New Roman" w:cs="Times New Roman"/>
          <w:b/>
          <w:sz w:val="24"/>
          <w:szCs w:val="24"/>
        </w:rPr>
      </w:pPr>
    </w:p>
    <w:p w:rsidR="006651B0" w:rsidRPr="00092B6D" w:rsidRDefault="006651B0" w:rsidP="00952FA6">
      <w:pPr>
        <w:jc w:val="center"/>
        <w:rPr>
          <w:rFonts w:ascii="Times New Roman" w:hAnsi="Times New Roman" w:cs="Times New Roman"/>
          <w:b/>
          <w:sz w:val="24"/>
          <w:szCs w:val="24"/>
        </w:rPr>
      </w:pPr>
    </w:p>
    <w:tbl>
      <w:tblPr>
        <w:tblW w:w="1469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62"/>
        <w:gridCol w:w="3593"/>
        <w:gridCol w:w="2596"/>
        <w:gridCol w:w="1615"/>
        <w:gridCol w:w="1615"/>
        <w:gridCol w:w="1615"/>
      </w:tblGrid>
      <w:tr w:rsidR="00C144E9" w:rsidRPr="00092B6D" w:rsidTr="006651B0">
        <w:trPr>
          <w:trHeight w:val="300"/>
        </w:trPr>
        <w:tc>
          <w:tcPr>
            <w:tcW w:w="9851"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Статистика по отметкам (гистограмма)</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300"/>
        </w:trPr>
        <w:tc>
          <w:tcPr>
            <w:tcW w:w="9851" w:type="dxa"/>
            <w:gridSpan w:val="3"/>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5 класс Русский Язык</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C144E9" w:rsidRPr="00092B6D" w:rsidTr="006651B0">
        <w:trPr>
          <w:trHeight w:val="300"/>
        </w:trPr>
        <w:tc>
          <w:tcPr>
            <w:tcW w:w="3662"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93"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1108215</w:t>
            </w:r>
          </w:p>
        </w:tc>
        <w:tc>
          <w:tcPr>
            <w:tcW w:w="2596"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33.4</w:t>
            </w:r>
          </w:p>
        </w:tc>
        <w:tc>
          <w:tcPr>
            <w:tcW w:w="1615" w:type="dxa"/>
            <w:shd w:val="clear" w:color="auto" w:fill="auto"/>
            <w:noWrap/>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11.8</w:t>
            </w:r>
          </w:p>
        </w:tc>
      </w:tr>
      <w:tr w:rsidR="00C144E9" w:rsidRPr="00092B6D" w:rsidTr="006651B0">
        <w:trPr>
          <w:trHeight w:val="1119"/>
        </w:trPr>
        <w:tc>
          <w:tcPr>
            <w:tcW w:w="3662" w:type="dxa"/>
            <w:shd w:val="clear" w:color="auto" w:fill="auto"/>
            <w:vAlign w:val="bottom"/>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Муниципальное казенное общеобразовательное учреждение «Кизлярская гимназия №1 имени М.В. </w:t>
            </w:r>
            <w:r w:rsidR="006651B0" w:rsidRPr="00092B6D">
              <w:rPr>
                <w:rFonts w:ascii="Times New Roman" w:eastAsia="Times New Roman" w:hAnsi="Times New Roman" w:cs="Times New Roman"/>
                <w:sz w:val="24"/>
                <w:szCs w:val="24"/>
              </w:rPr>
              <w:t>Ломоносова» городского округа «город Кизляр»</w:t>
            </w:r>
          </w:p>
        </w:tc>
        <w:tc>
          <w:tcPr>
            <w:tcW w:w="3593"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92</w:t>
            </w:r>
          </w:p>
        </w:tc>
        <w:tc>
          <w:tcPr>
            <w:tcW w:w="2596"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9.8</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45.7</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15" w:type="dxa"/>
            <w:shd w:val="clear" w:color="auto" w:fill="auto"/>
            <w:noWrap/>
            <w:vAlign w:val="center"/>
            <w:hideMark/>
          </w:tcPr>
          <w:p w:rsidR="00C144E9" w:rsidRPr="00092B6D" w:rsidRDefault="00C144E9" w:rsidP="00C144E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6.5</w:t>
            </w:r>
          </w:p>
        </w:tc>
      </w:tr>
    </w:tbl>
    <w:p w:rsidR="00C144E9" w:rsidRPr="00092B6D" w:rsidRDefault="00C144E9" w:rsidP="00952FA6">
      <w:pPr>
        <w:jc w:val="center"/>
        <w:rPr>
          <w:rFonts w:ascii="Times New Roman" w:hAnsi="Times New Roman" w:cs="Times New Roman"/>
          <w:b/>
          <w:sz w:val="24"/>
          <w:szCs w:val="24"/>
        </w:rPr>
      </w:pPr>
    </w:p>
    <w:tbl>
      <w:tblPr>
        <w:tblW w:w="1489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1"/>
        <w:gridCol w:w="3641"/>
        <w:gridCol w:w="2630"/>
        <w:gridCol w:w="1636"/>
        <w:gridCol w:w="1636"/>
        <w:gridCol w:w="1636"/>
      </w:tblGrid>
      <w:tr w:rsidR="00114C19" w:rsidRPr="00092B6D" w:rsidTr="006651B0">
        <w:trPr>
          <w:trHeight w:val="288"/>
        </w:trPr>
        <w:tc>
          <w:tcPr>
            <w:tcW w:w="9982" w:type="dxa"/>
            <w:gridSpan w:val="3"/>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88"/>
        </w:trPr>
        <w:tc>
          <w:tcPr>
            <w:tcW w:w="7352" w:type="dxa"/>
            <w:gridSpan w:val="2"/>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Биология</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114C19" w:rsidRPr="00092B6D" w:rsidTr="006651B0">
        <w:trPr>
          <w:trHeight w:val="288"/>
        </w:trPr>
        <w:tc>
          <w:tcPr>
            <w:tcW w:w="371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41"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1265907</w:t>
            </w:r>
          </w:p>
        </w:tc>
        <w:tc>
          <w:tcPr>
            <w:tcW w:w="2630"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6.8</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36.2</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44.7</w:t>
            </w:r>
          </w:p>
        </w:tc>
        <w:tc>
          <w:tcPr>
            <w:tcW w:w="163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12.3</w:t>
            </w:r>
          </w:p>
        </w:tc>
      </w:tr>
      <w:tr w:rsidR="00114C19" w:rsidRPr="00092B6D" w:rsidTr="006651B0">
        <w:trPr>
          <w:trHeight w:val="975"/>
        </w:trPr>
        <w:tc>
          <w:tcPr>
            <w:tcW w:w="3711" w:type="dxa"/>
            <w:shd w:val="clear" w:color="auto" w:fill="auto"/>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Муниципальное казенное общеобразовательное учреждение «Кизлярская гимназия №1 имени М.В. </w:t>
            </w:r>
            <w:r w:rsidR="006651B0" w:rsidRPr="00092B6D">
              <w:rPr>
                <w:rFonts w:ascii="Times New Roman" w:eastAsia="Times New Roman" w:hAnsi="Times New Roman" w:cs="Times New Roman"/>
                <w:sz w:val="24"/>
                <w:szCs w:val="24"/>
              </w:rPr>
              <w:t>Ломоносова» городского округа «город Кизляр»</w:t>
            </w:r>
          </w:p>
        </w:tc>
        <w:tc>
          <w:tcPr>
            <w:tcW w:w="3641"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73</w:t>
            </w:r>
          </w:p>
        </w:tc>
        <w:tc>
          <w:tcPr>
            <w:tcW w:w="2630"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13.7</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67.1</w:t>
            </w:r>
          </w:p>
        </w:tc>
        <w:tc>
          <w:tcPr>
            <w:tcW w:w="163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19.2</w:t>
            </w:r>
          </w:p>
        </w:tc>
      </w:tr>
    </w:tbl>
    <w:p w:rsidR="0094075E" w:rsidRPr="00092B6D" w:rsidRDefault="0094075E" w:rsidP="0094075E">
      <w:pPr>
        <w:rPr>
          <w:rFonts w:ascii="Times New Roman" w:hAnsi="Times New Roman" w:cs="Times New Roman"/>
          <w:b/>
          <w:sz w:val="24"/>
          <w:szCs w:val="24"/>
        </w:rPr>
      </w:pPr>
    </w:p>
    <w:tbl>
      <w:tblPr>
        <w:tblW w:w="1498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33"/>
        <w:gridCol w:w="3663"/>
        <w:gridCol w:w="2647"/>
        <w:gridCol w:w="1646"/>
        <w:gridCol w:w="1646"/>
        <w:gridCol w:w="1646"/>
      </w:tblGrid>
      <w:tr w:rsidR="00114C19" w:rsidRPr="00092B6D" w:rsidTr="006651B0">
        <w:trPr>
          <w:trHeight w:val="267"/>
        </w:trPr>
        <w:tc>
          <w:tcPr>
            <w:tcW w:w="10043" w:type="dxa"/>
            <w:gridSpan w:val="3"/>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67"/>
        </w:trPr>
        <w:tc>
          <w:tcPr>
            <w:tcW w:w="7396" w:type="dxa"/>
            <w:gridSpan w:val="2"/>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География</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114C19" w:rsidRPr="00092B6D" w:rsidTr="006651B0">
        <w:trPr>
          <w:trHeight w:val="267"/>
        </w:trPr>
        <w:tc>
          <w:tcPr>
            <w:tcW w:w="373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63"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1220378</w:t>
            </w:r>
          </w:p>
        </w:tc>
        <w:tc>
          <w:tcPr>
            <w:tcW w:w="2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3.9</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41.9</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44.2</w:t>
            </w:r>
          </w:p>
        </w:tc>
        <w:tc>
          <w:tcPr>
            <w:tcW w:w="1646" w:type="dxa"/>
            <w:shd w:val="clear" w:color="auto" w:fill="auto"/>
            <w:noWrap/>
            <w:vAlign w:val="bottom"/>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10.1</w:t>
            </w:r>
          </w:p>
        </w:tc>
      </w:tr>
      <w:tr w:rsidR="00114C19" w:rsidRPr="00092B6D" w:rsidTr="006651B0">
        <w:trPr>
          <w:trHeight w:val="2173"/>
        </w:trPr>
        <w:tc>
          <w:tcPr>
            <w:tcW w:w="3733" w:type="dxa"/>
            <w:shd w:val="clear" w:color="auto" w:fill="auto"/>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63"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69</w:t>
            </w:r>
          </w:p>
        </w:tc>
        <w:tc>
          <w:tcPr>
            <w:tcW w:w="2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26.1</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69.6</w:t>
            </w:r>
          </w:p>
        </w:tc>
        <w:tc>
          <w:tcPr>
            <w:tcW w:w="1646" w:type="dxa"/>
            <w:shd w:val="clear" w:color="auto" w:fill="auto"/>
            <w:noWrap/>
            <w:vAlign w:val="center"/>
            <w:hideMark/>
          </w:tcPr>
          <w:p w:rsidR="00114C19" w:rsidRPr="00092B6D" w:rsidRDefault="00114C19" w:rsidP="00114C1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w:t>
            </w:r>
          </w:p>
        </w:tc>
      </w:tr>
    </w:tbl>
    <w:p w:rsidR="00325B79" w:rsidRPr="00092B6D" w:rsidRDefault="00325B79" w:rsidP="00952FA6">
      <w:pPr>
        <w:jc w:val="center"/>
        <w:rPr>
          <w:rFonts w:ascii="Times New Roman" w:hAnsi="Times New Roman" w:cs="Times New Roman"/>
          <w:b/>
          <w:sz w:val="24"/>
          <w:szCs w:val="24"/>
        </w:rPr>
      </w:pPr>
    </w:p>
    <w:tbl>
      <w:tblPr>
        <w:tblW w:w="1490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5"/>
        <w:gridCol w:w="3645"/>
        <w:gridCol w:w="2633"/>
        <w:gridCol w:w="1638"/>
        <w:gridCol w:w="1638"/>
        <w:gridCol w:w="1638"/>
      </w:tblGrid>
      <w:tr w:rsidR="00325B79" w:rsidRPr="00092B6D" w:rsidTr="006651B0">
        <w:trPr>
          <w:trHeight w:val="265"/>
        </w:trPr>
        <w:tc>
          <w:tcPr>
            <w:tcW w:w="9993" w:type="dxa"/>
            <w:gridSpan w:val="3"/>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Статистика по отметкам (гистограмма)</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r>
      <w:tr w:rsidR="00325B79" w:rsidRPr="00092B6D" w:rsidTr="006651B0">
        <w:trPr>
          <w:trHeight w:val="265"/>
        </w:trPr>
        <w:tc>
          <w:tcPr>
            <w:tcW w:w="7360" w:type="dxa"/>
            <w:gridSpan w:val="2"/>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История</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65"/>
        </w:trPr>
        <w:tc>
          <w:tcPr>
            <w:tcW w:w="371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45"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1209927</w:t>
            </w:r>
          </w:p>
        </w:tc>
        <w:tc>
          <w:tcPr>
            <w:tcW w:w="2633"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8.2</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37.5</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38" w:type="dxa"/>
            <w:shd w:val="clear" w:color="auto" w:fill="auto"/>
            <w:noWrap/>
            <w:vAlign w:val="bottom"/>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16.3</w:t>
            </w:r>
          </w:p>
        </w:tc>
      </w:tr>
      <w:tr w:rsidR="006651B0" w:rsidRPr="00092B6D" w:rsidTr="006651B0">
        <w:trPr>
          <w:trHeight w:val="2156"/>
        </w:trPr>
        <w:tc>
          <w:tcPr>
            <w:tcW w:w="3715" w:type="dxa"/>
            <w:shd w:val="clear" w:color="auto" w:fill="auto"/>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45"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70</w:t>
            </w:r>
          </w:p>
        </w:tc>
        <w:tc>
          <w:tcPr>
            <w:tcW w:w="2633"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34.3</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55.7</w:t>
            </w:r>
          </w:p>
        </w:tc>
        <w:tc>
          <w:tcPr>
            <w:tcW w:w="1638" w:type="dxa"/>
            <w:shd w:val="clear" w:color="auto" w:fill="auto"/>
            <w:noWrap/>
            <w:vAlign w:val="center"/>
            <w:hideMark/>
          </w:tcPr>
          <w:p w:rsidR="00325B79" w:rsidRPr="00092B6D" w:rsidRDefault="00325B79" w:rsidP="00325B79">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w:t>
            </w:r>
          </w:p>
        </w:tc>
      </w:tr>
    </w:tbl>
    <w:p w:rsidR="006651B0" w:rsidRPr="00092B6D" w:rsidRDefault="006651B0" w:rsidP="0094075E">
      <w:pPr>
        <w:rPr>
          <w:rFonts w:ascii="Times New Roman" w:hAnsi="Times New Roman" w:cs="Times New Roman"/>
          <w:b/>
          <w:sz w:val="24"/>
          <w:szCs w:val="24"/>
        </w:rPr>
      </w:pPr>
    </w:p>
    <w:p w:rsidR="006651B0" w:rsidRPr="00092B6D" w:rsidRDefault="006651B0" w:rsidP="00952FA6">
      <w:pPr>
        <w:jc w:val="center"/>
        <w:rPr>
          <w:rFonts w:ascii="Times New Roman" w:hAnsi="Times New Roman" w:cs="Times New Roman"/>
          <w:b/>
          <w:sz w:val="24"/>
          <w:szCs w:val="24"/>
        </w:rPr>
      </w:pPr>
    </w:p>
    <w:tbl>
      <w:tblPr>
        <w:tblW w:w="14848"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00"/>
        <w:gridCol w:w="3630"/>
        <w:gridCol w:w="2622"/>
        <w:gridCol w:w="1632"/>
        <w:gridCol w:w="1632"/>
        <w:gridCol w:w="1632"/>
      </w:tblGrid>
      <w:tr w:rsidR="005F7B6B" w:rsidRPr="00092B6D" w:rsidTr="006651B0">
        <w:trPr>
          <w:trHeight w:val="258"/>
        </w:trPr>
        <w:tc>
          <w:tcPr>
            <w:tcW w:w="9952" w:type="dxa"/>
            <w:gridSpan w:val="3"/>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58"/>
        </w:trPr>
        <w:tc>
          <w:tcPr>
            <w:tcW w:w="9952" w:type="dxa"/>
            <w:gridSpan w:val="3"/>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Обществознание</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5F7B6B" w:rsidRPr="00092B6D" w:rsidTr="006651B0">
        <w:trPr>
          <w:trHeight w:val="258"/>
        </w:trPr>
        <w:tc>
          <w:tcPr>
            <w:tcW w:w="370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3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1262734</w:t>
            </w:r>
          </w:p>
        </w:tc>
        <w:tc>
          <w:tcPr>
            <w:tcW w:w="262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6.7</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40.1</w:t>
            </w:r>
          </w:p>
        </w:tc>
        <w:tc>
          <w:tcPr>
            <w:tcW w:w="1632"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15.2</w:t>
            </w:r>
          </w:p>
        </w:tc>
      </w:tr>
      <w:tr w:rsidR="005F7B6B" w:rsidRPr="00092B6D" w:rsidTr="006651B0">
        <w:trPr>
          <w:trHeight w:val="2234"/>
        </w:trPr>
        <w:tc>
          <w:tcPr>
            <w:tcW w:w="3700" w:type="dxa"/>
            <w:shd w:val="clear" w:color="auto" w:fill="auto"/>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30"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68</w:t>
            </w:r>
          </w:p>
        </w:tc>
        <w:tc>
          <w:tcPr>
            <w:tcW w:w="262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42.6</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54.4</w:t>
            </w:r>
          </w:p>
        </w:tc>
        <w:tc>
          <w:tcPr>
            <w:tcW w:w="1632"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w:t>
            </w:r>
          </w:p>
        </w:tc>
      </w:tr>
    </w:tbl>
    <w:p w:rsidR="005F7B6B" w:rsidRPr="00092B6D" w:rsidRDefault="005F7B6B" w:rsidP="00952FA6">
      <w:pPr>
        <w:jc w:val="center"/>
        <w:rPr>
          <w:rFonts w:ascii="Times New Roman" w:hAnsi="Times New Roman" w:cs="Times New Roman"/>
          <w:b/>
          <w:sz w:val="24"/>
          <w:szCs w:val="24"/>
        </w:rPr>
      </w:pPr>
    </w:p>
    <w:tbl>
      <w:tblPr>
        <w:tblW w:w="1477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93"/>
        <w:gridCol w:w="3175"/>
        <w:gridCol w:w="2880"/>
        <w:gridCol w:w="2273"/>
        <w:gridCol w:w="1426"/>
        <w:gridCol w:w="1426"/>
      </w:tblGrid>
      <w:tr w:rsidR="006651B0" w:rsidRPr="00092B6D" w:rsidTr="006651B0">
        <w:trPr>
          <w:trHeight w:val="285"/>
        </w:trPr>
        <w:tc>
          <w:tcPr>
            <w:tcW w:w="6768" w:type="dxa"/>
            <w:gridSpan w:val="2"/>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5F7B6B" w:rsidRPr="00092B6D" w:rsidTr="006651B0">
        <w:trPr>
          <w:trHeight w:val="285"/>
        </w:trPr>
        <w:tc>
          <w:tcPr>
            <w:tcW w:w="6768" w:type="dxa"/>
            <w:gridSpan w:val="2"/>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6 класс Русский Язык</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85"/>
        </w:trPr>
        <w:tc>
          <w:tcPr>
            <w:tcW w:w="359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175"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1242598</w:t>
            </w:r>
          </w:p>
        </w:tc>
        <w:tc>
          <w:tcPr>
            <w:tcW w:w="2880"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16.5</w:t>
            </w:r>
          </w:p>
        </w:tc>
        <w:tc>
          <w:tcPr>
            <w:tcW w:w="2273"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38.9</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34.4</w:t>
            </w:r>
          </w:p>
        </w:tc>
        <w:tc>
          <w:tcPr>
            <w:tcW w:w="1426" w:type="dxa"/>
            <w:shd w:val="clear" w:color="auto" w:fill="auto"/>
            <w:noWrap/>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10.1</w:t>
            </w:r>
          </w:p>
        </w:tc>
      </w:tr>
      <w:tr w:rsidR="006651B0" w:rsidRPr="00092B6D" w:rsidTr="006651B0">
        <w:trPr>
          <w:trHeight w:val="2160"/>
        </w:trPr>
        <w:tc>
          <w:tcPr>
            <w:tcW w:w="3593" w:type="dxa"/>
            <w:shd w:val="clear" w:color="auto" w:fill="auto"/>
            <w:vAlign w:val="bottom"/>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Муниципальное казенное общеобразовательное учреждение «Кизлярская гимназия №1 имени М.В. Ломоносова» городского округа «город Кизляр»</w:t>
            </w:r>
          </w:p>
        </w:tc>
        <w:tc>
          <w:tcPr>
            <w:tcW w:w="3175"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72</w:t>
            </w:r>
          </w:p>
        </w:tc>
        <w:tc>
          <w:tcPr>
            <w:tcW w:w="2880"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9.7</w:t>
            </w:r>
          </w:p>
        </w:tc>
        <w:tc>
          <w:tcPr>
            <w:tcW w:w="2273"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45.8</w:t>
            </w:r>
          </w:p>
        </w:tc>
        <w:tc>
          <w:tcPr>
            <w:tcW w:w="1426"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34.7</w:t>
            </w:r>
          </w:p>
        </w:tc>
        <w:tc>
          <w:tcPr>
            <w:tcW w:w="1426" w:type="dxa"/>
            <w:shd w:val="clear" w:color="auto" w:fill="auto"/>
            <w:noWrap/>
            <w:vAlign w:val="center"/>
            <w:hideMark/>
          </w:tcPr>
          <w:p w:rsidR="005F7B6B" w:rsidRPr="00092B6D" w:rsidRDefault="005F7B6B" w:rsidP="005F7B6B">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9.7</w:t>
            </w:r>
          </w:p>
        </w:tc>
      </w:tr>
    </w:tbl>
    <w:p w:rsidR="006651B0" w:rsidRPr="00092B6D" w:rsidRDefault="006651B0" w:rsidP="0094075E">
      <w:pPr>
        <w:rPr>
          <w:rFonts w:ascii="Times New Roman" w:hAnsi="Times New Roman" w:cs="Times New Roman"/>
          <w:b/>
          <w:sz w:val="24"/>
          <w:szCs w:val="24"/>
        </w:rPr>
      </w:pPr>
    </w:p>
    <w:tbl>
      <w:tblPr>
        <w:tblW w:w="1465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1"/>
        <w:gridCol w:w="3582"/>
        <w:gridCol w:w="2588"/>
        <w:gridCol w:w="1610"/>
        <w:gridCol w:w="1610"/>
        <w:gridCol w:w="1610"/>
      </w:tblGrid>
      <w:tr w:rsidR="00FA007F" w:rsidRPr="00092B6D" w:rsidTr="006651B0">
        <w:trPr>
          <w:trHeight w:val="294"/>
        </w:trPr>
        <w:tc>
          <w:tcPr>
            <w:tcW w:w="7233"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94"/>
        </w:trPr>
        <w:tc>
          <w:tcPr>
            <w:tcW w:w="7233"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Обществознание</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FA007F" w:rsidRPr="00092B6D" w:rsidTr="006651B0">
        <w:trPr>
          <w:trHeight w:val="294"/>
        </w:trPr>
        <w:tc>
          <w:tcPr>
            <w:tcW w:w="365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582"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604230</w:t>
            </w:r>
          </w:p>
        </w:tc>
        <w:tc>
          <w:tcPr>
            <w:tcW w:w="2588"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14.9</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45.7</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32.2</w:t>
            </w:r>
          </w:p>
        </w:tc>
        <w:tc>
          <w:tcPr>
            <w:tcW w:w="1610"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7.2</w:t>
            </w:r>
          </w:p>
        </w:tc>
      </w:tr>
      <w:tr w:rsidR="00FA007F" w:rsidRPr="00092B6D" w:rsidTr="006651B0">
        <w:trPr>
          <w:trHeight w:val="1770"/>
        </w:trPr>
        <w:tc>
          <w:tcPr>
            <w:tcW w:w="3651" w:type="dxa"/>
            <w:shd w:val="clear" w:color="auto" w:fill="auto"/>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582"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33</w:t>
            </w:r>
          </w:p>
        </w:tc>
        <w:tc>
          <w:tcPr>
            <w:tcW w:w="2588"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6.1</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60.6</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30.3</w:t>
            </w:r>
          </w:p>
        </w:tc>
        <w:tc>
          <w:tcPr>
            <w:tcW w:w="1610"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r>
    </w:tbl>
    <w:p w:rsidR="00325B79" w:rsidRPr="00092B6D" w:rsidRDefault="00325B79" w:rsidP="00952FA6">
      <w:pPr>
        <w:jc w:val="center"/>
        <w:rPr>
          <w:rFonts w:ascii="Times New Roman" w:hAnsi="Times New Roman" w:cs="Times New Roman"/>
          <w:b/>
          <w:sz w:val="24"/>
          <w:szCs w:val="24"/>
        </w:rPr>
      </w:pPr>
    </w:p>
    <w:tbl>
      <w:tblPr>
        <w:tblW w:w="1470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76"/>
        <w:gridCol w:w="3441"/>
        <w:gridCol w:w="2789"/>
        <w:gridCol w:w="1533"/>
        <w:gridCol w:w="1533"/>
        <w:gridCol w:w="1533"/>
      </w:tblGrid>
      <w:tr w:rsidR="00FA007F" w:rsidRPr="00092B6D" w:rsidTr="006651B0">
        <w:trPr>
          <w:trHeight w:val="284"/>
        </w:trPr>
        <w:tc>
          <w:tcPr>
            <w:tcW w:w="10106" w:type="dxa"/>
            <w:gridSpan w:val="3"/>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84"/>
        </w:trPr>
        <w:tc>
          <w:tcPr>
            <w:tcW w:w="7317" w:type="dxa"/>
            <w:gridSpan w:val="2"/>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Биология</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FA007F" w:rsidRPr="00092B6D" w:rsidTr="006651B0">
        <w:trPr>
          <w:trHeight w:val="284"/>
        </w:trPr>
        <w:tc>
          <w:tcPr>
            <w:tcW w:w="3876"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441"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514508</w:t>
            </w:r>
          </w:p>
        </w:tc>
        <w:tc>
          <w:tcPr>
            <w:tcW w:w="2789"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8.7</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38.9</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43.9</w:t>
            </w:r>
          </w:p>
        </w:tc>
        <w:tc>
          <w:tcPr>
            <w:tcW w:w="1533" w:type="dxa"/>
            <w:shd w:val="clear" w:color="auto" w:fill="auto"/>
            <w:noWrap/>
            <w:vAlign w:val="bottom"/>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8.4</w:t>
            </w:r>
          </w:p>
        </w:tc>
      </w:tr>
      <w:tr w:rsidR="006651B0" w:rsidRPr="00092B6D" w:rsidTr="006651B0">
        <w:trPr>
          <w:trHeight w:val="1545"/>
        </w:trPr>
        <w:tc>
          <w:tcPr>
            <w:tcW w:w="3876" w:type="dxa"/>
            <w:shd w:val="clear" w:color="auto" w:fill="auto"/>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441"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25</w:t>
            </w:r>
          </w:p>
        </w:tc>
        <w:tc>
          <w:tcPr>
            <w:tcW w:w="2789"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60</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32</w:t>
            </w:r>
          </w:p>
        </w:tc>
        <w:tc>
          <w:tcPr>
            <w:tcW w:w="1533" w:type="dxa"/>
            <w:shd w:val="clear" w:color="auto" w:fill="auto"/>
            <w:noWrap/>
            <w:vAlign w:val="center"/>
            <w:hideMark/>
          </w:tcPr>
          <w:p w:rsidR="00FA007F" w:rsidRPr="00092B6D" w:rsidRDefault="00FA007F" w:rsidP="00FA007F">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r>
    </w:tbl>
    <w:p w:rsidR="00325B79" w:rsidRPr="00092B6D" w:rsidRDefault="00325B79" w:rsidP="00952FA6">
      <w:pPr>
        <w:jc w:val="center"/>
        <w:rPr>
          <w:rFonts w:ascii="Times New Roman" w:hAnsi="Times New Roman" w:cs="Times New Roman"/>
          <w:b/>
          <w:sz w:val="24"/>
          <w:szCs w:val="24"/>
        </w:rPr>
      </w:pPr>
    </w:p>
    <w:tbl>
      <w:tblPr>
        <w:tblW w:w="14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18"/>
        <w:gridCol w:w="3649"/>
        <w:gridCol w:w="2636"/>
        <w:gridCol w:w="1640"/>
        <w:gridCol w:w="1640"/>
        <w:gridCol w:w="1640"/>
      </w:tblGrid>
      <w:tr w:rsidR="00DA4313" w:rsidRPr="00092B6D" w:rsidTr="006651B0">
        <w:trPr>
          <w:trHeight w:val="278"/>
        </w:trPr>
        <w:tc>
          <w:tcPr>
            <w:tcW w:w="10003" w:type="dxa"/>
            <w:gridSpan w:val="3"/>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r>
      <w:tr w:rsidR="00DA4313" w:rsidRPr="00092B6D" w:rsidTr="006651B0">
        <w:trPr>
          <w:trHeight w:val="278"/>
        </w:trPr>
        <w:tc>
          <w:tcPr>
            <w:tcW w:w="7367" w:type="dxa"/>
            <w:gridSpan w:val="2"/>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 xml:space="preserve">7 </w:t>
            </w:r>
            <w:proofErr w:type="spellStart"/>
            <w:r w:rsidRPr="00092B6D">
              <w:rPr>
                <w:rFonts w:ascii="Times New Roman" w:eastAsia="Times New Roman" w:hAnsi="Times New Roman" w:cs="Times New Roman"/>
                <w:b/>
                <w:sz w:val="24"/>
                <w:szCs w:val="24"/>
              </w:rPr>
              <w:t>классГеография</w:t>
            </w:r>
            <w:proofErr w:type="spellEnd"/>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DA4313" w:rsidRPr="00092B6D" w:rsidTr="006651B0">
        <w:trPr>
          <w:trHeight w:val="278"/>
        </w:trPr>
        <w:tc>
          <w:tcPr>
            <w:tcW w:w="3718"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Вся выборка</w:t>
            </w:r>
          </w:p>
        </w:tc>
        <w:tc>
          <w:tcPr>
            <w:tcW w:w="3649"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503692</w:t>
            </w:r>
          </w:p>
        </w:tc>
        <w:tc>
          <w:tcPr>
            <w:tcW w:w="2636"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10.4</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54.1</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28.9</w:t>
            </w:r>
          </w:p>
        </w:tc>
        <w:tc>
          <w:tcPr>
            <w:tcW w:w="1640" w:type="dxa"/>
            <w:shd w:val="clear" w:color="auto" w:fill="auto"/>
            <w:noWrap/>
            <w:vAlign w:val="bottom"/>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6.6</w:t>
            </w:r>
          </w:p>
        </w:tc>
      </w:tr>
      <w:tr w:rsidR="00DA4313" w:rsidRPr="00092B6D" w:rsidTr="006651B0">
        <w:trPr>
          <w:trHeight w:val="1710"/>
        </w:trPr>
        <w:tc>
          <w:tcPr>
            <w:tcW w:w="3718" w:type="dxa"/>
            <w:shd w:val="clear" w:color="auto" w:fill="auto"/>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49"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w:t>
            </w:r>
          </w:p>
        </w:tc>
        <w:tc>
          <w:tcPr>
            <w:tcW w:w="2636"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35.7</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50</w:t>
            </w:r>
          </w:p>
        </w:tc>
        <w:tc>
          <w:tcPr>
            <w:tcW w:w="1640" w:type="dxa"/>
            <w:shd w:val="clear" w:color="auto" w:fill="auto"/>
            <w:noWrap/>
            <w:vAlign w:val="center"/>
            <w:hideMark/>
          </w:tcPr>
          <w:p w:rsidR="00DA4313" w:rsidRPr="00092B6D" w:rsidRDefault="00DA4313" w:rsidP="00DA4313">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14.3</w:t>
            </w:r>
          </w:p>
        </w:tc>
      </w:tr>
    </w:tbl>
    <w:p w:rsidR="006651B0" w:rsidRPr="00092B6D" w:rsidRDefault="006651B0" w:rsidP="00952FA6">
      <w:pPr>
        <w:jc w:val="center"/>
        <w:rPr>
          <w:rFonts w:ascii="Times New Roman" w:hAnsi="Times New Roman" w:cs="Times New Roman"/>
          <w:b/>
          <w:sz w:val="24"/>
          <w:szCs w:val="24"/>
        </w:rPr>
      </w:pPr>
    </w:p>
    <w:tbl>
      <w:tblPr>
        <w:tblW w:w="1501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41"/>
        <w:gridCol w:w="3671"/>
        <w:gridCol w:w="2652"/>
        <w:gridCol w:w="1650"/>
        <w:gridCol w:w="1650"/>
        <w:gridCol w:w="1650"/>
      </w:tblGrid>
      <w:tr w:rsidR="004F0C9E" w:rsidRPr="00092B6D" w:rsidTr="006651B0">
        <w:trPr>
          <w:trHeight w:val="301"/>
        </w:trPr>
        <w:tc>
          <w:tcPr>
            <w:tcW w:w="10064" w:type="dxa"/>
            <w:gridSpan w:val="3"/>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301"/>
        </w:trPr>
        <w:tc>
          <w:tcPr>
            <w:tcW w:w="7412" w:type="dxa"/>
            <w:gridSpan w:val="2"/>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ВПР 2019 /</w:t>
            </w:r>
            <w:r w:rsidRPr="00092B6D">
              <w:rPr>
                <w:rFonts w:ascii="Times New Roman" w:eastAsia="Times New Roman" w:hAnsi="Times New Roman" w:cs="Times New Roman"/>
                <w:b/>
                <w:sz w:val="24"/>
                <w:szCs w:val="24"/>
              </w:rPr>
              <w:t xml:space="preserve"> 7 класс Математика</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4F0C9E" w:rsidRPr="00092B6D" w:rsidTr="006651B0">
        <w:trPr>
          <w:trHeight w:val="301"/>
        </w:trPr>
        <w:tc>
          <w:tcPr>
            <w:tcW w:w="374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671"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830971</w:t>
            </w:r>
          </w:p>
        </w:tc>
        <w:tc>
          <w:tcPr>
            <w:tcW w:w="2652"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8.8</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40.4</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35.2</w:t>
            </w:r>
          </w:p>
        </w:tc>
        <w:tc>
          <w:tcPr>
            <w:tcW w:w="1650"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15.6</w:t>
            </w:r>
          </w:p>
        </w:tc>
      </w:tr>
      <w:tr w:rsidR="004F0C9E" w:rsidRPr="00092B6D" w:rsidTr="006651B0">
        <w:trPr>
          <w:trHeight w:val="1665"/>
        </w:trPr>
        <w:tc>
          <w:tcPr>
            <w:tcW w:w="3741" w:type="dxa"/>
            <w:shd w:val="clear" w:color="auto" w:fill="auto"/>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671"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83</w:t>
            </w:r>
          </w:p>
        </w:tc>
        <w:tc>
          <w:tcPr>
            <w:tcW w:w="2652"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10.8</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43.4</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36.1</w:t>
            </w:r>
          </w:p>
        </w:tc>
        <w:tc>
          <w:tcPr>
            <w:tcW w:w="1650"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9.6</w:t>
            </w:r>
          </w:p>
        </w:tc>
      </w:tr>
    </w:tbl>
    <w:p w:rsidR="004F0C9E" w:rsidRPr="00092B6D" w:rsidRDefault="004F0C9E" w:rsidP="00952FA6">
      <w:pPr>
        <w:jc w:val="center"/>
        <w:rPr>
          <w:rFonts w:ascii="Times New Roman" w:hAnsi="Times New Roman" w:cs="Times New Roman"/>
          <w:b/>
          <w:sz w:val="24"/>
          <w:szCs w:val="24"/>
        </w:rPr>
      </w:pPr>
    </w:p>
    <w:tbl>
      <w:tblPr>
        <w:tblW w:w="1505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47"/>
        <w:gridCol w:w="3727"/>
        <w:gridCol w:w="2793"/>
        <w:gridCol w:w="1235"/>
        <w:gridCol w:w="1676"/>
        <w:gridCol w:w="1676"/>
      </w:tblGrid>
      <w:tr w:rsidR="004F0C9E" w:rsidRPr="00092B6D" w:rsidTr="006651B0">
        <w:trPr>
          <w:trHeight w:val="285"/>
        </w:trPr>
        <w:tc>
          <w:tcPr>
            <w:tcW w:w="11702" w:type="dxa"/>
            <w:gridSpan w:val="4"/>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4F0C9E" w:rsidRPr="00092B6D" w:rsidTr="006651B0">
        <w:trPr>
          <w:trHeight w:val="285"/>
        </w:trPr>
        <w:tc>
          <w:tcPr>
            <w:tcW w:w="10467" w:type="dxa"/>
            <w:gridSpan w:val="3"/>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7 класс Русский Язык</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6651B0" w:rsidRPr="00092B6D" w:rsidTr="006651B0">
        <w:trPr>
          <w:trHeight w:val="285"/>
        </w:trPr>
        <w:tc>
          <w:tcPr>
            <w:tcW w:w="394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727"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800127</w:t>
            </w:r>
          </w:p>
        </w:tc>
        <w:tc>
          <w:tcPr>
            <w:tcW w:w="2793"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19.4</w:t>
            </w:r>
          </w:p>
        </w:tc>
        <w:tc>
          <w:tcPr>
            <w:tcW w:w="1235"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44.3</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30.9</w:t>
            </w:r>
          </w:p>
        </w:tc>
        <w:tc>
          <w:tcPr>
            <w:tcW w:w="1676" w:type="dxa"/>
            <w:shd w:val="clear" w:color="auto" w:fill="auto"/>
            <w:noWrap/>
            <w:vAlign w:val="bottom"/>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5.4</w:t>
            </w:r>
          </w:p>
        </w:tc>
      </w:tr>
      <w:tr w:rsidR="006651B0" w:rsidRPr="00092B6D" w:rsidTr="006651B0">
        <w:trPr>
          <w:trHeight w:val="1575"/>
        </w:trPr>
        <w:tc>
          <w:tcPr>
            <w:tcW w:w="3947" w:type="dxa"/>
            <w:shd w:val="clear" w:color="auto" w:fill="auto"/>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Муниципальное казенное общеобразовательное учреждение «Кизлярская гимназия №1 имени М.В. Ломоносова» городского округа «город Кизляр»</w:t>
            </w:r>
          </w:p>
        </w:tc>
        <w:tc>
          <w:tcPr>
            <w:tcW w:w="3727"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87</w:t>
            </w:r>
          </w:p>
        </w:tc>
        <w:tc>
          <w:tcPr>
            <w:tcW w:w="2793"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25.3</w:t>
            </w:r>
          </w:p>
        </w:tc>
        <w:tc>
          <w:tcPr>
            <w:tcW w:w="1235"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51.7</w:t>
            </w:r>
          </w:p>
        </w:tc>
        <w:tc>
          <w:tcPr>
            <w:tcW w:w="1676"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23</w:t>
            </w:r>
          </w:p>
        </w:tc>
        <w:tc>
          <w:tcPr>
            <w:tcW w:w="1676" w:type="dxa"/>
            <w:shd w:val="clear" w:color="auto" w:fill="auto"/>
            <w:noWrap/>
            <w:vAlign w:val="center"/>
            <w:hideMark/>
          </w:tcPr>
          <w:p w:rsidR="004F0C9E" w:rsidRPr="00092B6D" w:rsidRDefault="004F0C9E" w:rsidP="004F0C9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r>
    </w:tbl>
    <w:p w:rsidR="0094075E" w:rsidRPr="00092B6D" w:rsidRDefault="0094075E" w:rsidP="0094075E">
      <w:pPr>
        <w:rPr>
          <w:rFonts w:ascii="Times New Roman" w:hAnsi="Times New Roman" w:cs="Times New Roman"/>
          <w:b/>
          <w:sz w:val="24"/>
          <w:szCs w:val="24"/>
        </w:rPr>
      </w:pPr>
    </w:p>
    <w:tbl>
      <w:tblPr>
        <w:tblW w:w="1419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794"/>
        <w:gridCol w:w="3723"/>
        <w:gridCol w:w="2689"/>
        <w:gridCol w:w="1394"/>
        <w:gridCol w:w="1422"/>
        <w:gridCol w:w="1177"/>
      </w:tblGrid>
      <w:tr w:rsidR="0094075E" w:rsidRPr="00092B6D" w:rsidTr="0094075E">
        <w:trPr>
          <w:trHeight w:val="226"/>
        </w:trPr>
        <w:tc>
          <w:tcPr>
            <w:tcW w:w="10206" w:type="dxa"/>
            <w:gridSpan w:val="3"/>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Статистика по отметкам (гистограмма)</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r>
      <w:tr w:rsidR="0094075E" w:rsidRPr="00092B6D" w:rsidTr="0094075E">
        <w:trPr>
          <w:trHeight w:val="226"/>
        </w:trPr>
        <w:tc>
          <w:tcPr>
            <w:tcW w:w="7516" w:type="dxa"/>
            <w:gridSpan w:val="2"/>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ВПР 2019 / </w:t>
            </w:r>
            <w:r w:rsidRPr="00092B6D">
              <w:rPr>
                <w:rFonts w:ascii="Times New Roman" w:eastAsia="Times New Roman" w:hAnsi="Times New Roman" w:cs="Times New Roman"/>
                <w:b/>
                <w:sz w:val="24"/>
                <w:szCs w:val="24"/>
              </w:rPr>
              <w:t>11 класс               Биология</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r>
      <w:tr w:rsidR="0094075E" w:rsidRPr="00092B6D" w:rsidTr="0094075E">
        <w:trPr>
          <w:trHeight w:val="226"/>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Группы участников</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Количество участников</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Распределение</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групп</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баллов</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 %</w:t>
            </w:r>
          </w:p>
        </w:tc>
      </w:tr>
      <w:tr w:rsidR="0094075E" w:rsidRPr="00092B6D" w:rsidTr="0094075E">
        <w:trPr>
          <w:trHeight w:val="226"/>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rPr>
                <w:rFonts w:ascii="Times New Roman" w:hAnsi="Times New Roman" w:cs="Times New Roman"/>
                <w:sz w:val="24"/>
                <w:szCs w:val="24"/>
              </w:rPr>
            </w:pP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5</w:t>
            </w:r>
          </w:p>
        </w:tc>
      </w:tr>
      <w:tr w:rsidR="0094075E" w:rsidRPr="00092B6D" w:rsidTr="0094075E">
        <w:trPr>
          <w:trHeight w:val="205"/>
        </w:trPr>
        <w:tc>
          <w:tcPr>
            <w:tcW w:w="37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Вся выборка</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205535</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2.2</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19.7</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49.4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28.7</w:t>
            </w:r>
          </w:p>
        </w:tc>
      </w:tr>
      <w:tr w:rsidR="0094075E" w:rsidRPr="00092B6D" w:rsidTr="0094075E">
        <w:trPr>
          <w:trHeight w:val="1854"/>
        </w:trPr>
        <w:tc>
          <w:tcPr>
            <w:tcW w:w="3794" w:type="dxa"/>
            <w:tcBorders>
              <w:top w:val="single" w:sz="4" w:space="0" w:color="auto"/>
              <w:left w:val="single" w:sz="4" w:space="0" w:color="auto"/>
              <w:bottom w:val="single" w:sz="4" w:space="0" w:color="auto"/>
              <w:right w:val="single" w:sz="4" w:space="0" w:color="auto"/>
            </w:tcBorders>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Муниципальное казенное общеобразовательное учреждение «Кизлярская гимназия №1 имени М.В. Ломоносова» городского округа «город Кизляр»</w:t>
            </w:r>
          </w:p>
        </w:tc>
        <w:tc>
          <w:tcPr>
            <w:tcW w:w="3723"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28</w:t>
            </w:r>
          </w:p>
        </w:tc>
        <w:tc>
          <w:tcPr>
            <w:tcW w:w="2689"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0</w:t>
            </w:r>
          </w:p>
        </w:tc>
        <w:tc>
          <w:tcPr>
            <w:tcW w:w="1394"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17.9</w:t>
            </w:r>
          </w:p>
        </w:tc>
        <w:tc>
          <w:tcPr>
            <w:tcW w:w="1422"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46.4</w:t>
            </w:r>
          </w:p>
        </w:tc>
        <w:tc>
          <w:tcPr>
            <w:tcW w:w="1177" w:type="dxa"/>
            <w:tcBorders>
              <w:top w:val="single" w:sz="4" w:space="0" w:color="auto"/>
              <w:left w:val="single" w:sz="4" w:space="0" w:color="auto"/>
              <w:bottom w:val="single" w:sz="4" w:space="0" w:color="auto"/>
              <w:right w:val="single" w:sz="4" w:space="0" w:color="auto"/>
            </w:tcBorders>
            <w:noWrap/>
            <w:vAlign w:val="bottom"/>
            <w:hideMark/>
          </w:tcPr>
          <w:p w:rsidR="0094075E" w:rsidRPr="00092B6D" w:rsidRDefault="0094075E">
            <w:pPr>
              <w:spacing w:after="0" w:line="240" w:lineRule="auto"/>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35.7</w:t>
            </w:r>
          </w:p>
        </w:tc>
      </w:tr>
    </w:tbl>
    <w:p w:rsidR="0094075E" w:rsidRPr="00092B6D" w:rsidRDefault="0094075E" w:rsidP="0094075E">
      <w:pPr>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rPr>
        <w:t>Учащиеся четвертых классов писали Всероссийские проверочные работы по русскому языку, математике и окружающему миру и показали следующие результаты:</w:t>
      </w:r>
    </w:p>
    <w:p w:rsidR="0021479D" w:rsidRPr="00092B6D" w:rsidRDefault="0021479D" w:rsidP="0021479D">
      <w:pPr>
        <w:spacing w:after="0"/>
        <w:jc w:val="both"/>
        <w:rPr>
          <w:rFonts w:ascii="Times New Roman" w:hAnsi="Times New Roman" w:cs="Times New Roman"/>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sz w:val="24"/>
          <w:szCs w:val="24"/>
        </w:rPr>
        <w:t xml:space="preserve">                                         </w:t>
      </w:r>
      <w:r w:rsidRPr="00092B6D">
        <w:rPr>
          <w:rFonts w:ascii="Times New Roman" w:hAnsi="Times New Roman" w:cs="Times New Roman"/>
          <w:b/>
          <w:sz w:val="24"/>
          <w:szCs w:val="24"/>
        </w:rPr>
        <w:t>Русский язык</w:t>
      </w:r>
    </w:p>
    <w:p w:rsidR="0021479D" w:rsidRPr="00092B6D" w:rsidRDefault="0021479D" w:rsidP="0021479D">
      <w:pPr>
        <w:spacing w:after="0"/>
        <w:jc w:val="both"/>
        <w:rPr>
          <w:rFonts w:ascii="Times New Roman" w:hAnsi="Times New Roman" w:cs="Times New Roman"/>
          <w:b/>
          <w:sz w:val="24"/>
          <w:szCs w:val="24"/>
        </w:rPr>
      </w:pPr>
    </w:p>
    <w:tbl>
      <w:tblPr>
        <w:tblW w:w="0" w:type="auto"/>
        <w:tblInd w:w="113" w:type="dxa"/>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8</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19</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5</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15</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4</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5</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6</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10</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10</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составила- 88,4%.</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знаний- 51,2%.</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Средний балл- 3,5.</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noProof/>
          <w:sz w:val="24"/>
          <w:szCs w:val="24"/>
        </w:rPr>
        <w:drawing>
          <wp:inline distT="0" distB="0" distL="0" distR="0">
            <wp:extent cx="4276725" cy="2009775"/>
            <wp:effectExtent l="19050" t="0" r="9525" b="0"/>
            <wp:docPr id="30" name="Диаграмма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Математика</w:t>
      </w:r>
    </w:p>
    <w:p w:rsidR="0021479D" w:rsidRPr="00092B6D" w:rsidRDefault="0021479D" w:rsidP="0021479D">
      <w:pPr>
        <w:spacing w:after="0"/>
        <w:jc w:val="both"/>
        <w:rPr>
          <w:rFonts w:ascii="Times New Roman" w:hAnsi="Times New Roman" w:cs="Times New Roman"/>
          <w:b/>
          <w:sz w:val="24"/>
          <w:szCs w:val="24"/>
        </w:rPr>
      </w:pPr>
    </w:p>
    <w:tbl>
      <w:tblPr>
        <w:tblW w:w="0" w:type="auto"/>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13</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6</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4</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12</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3</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18</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35</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28</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составила- 94,1%.</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знаний- 61,6%.</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Средний балл- 3,8.</w:t>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noProof/>
          <w:sz w:val="24"/>
          <w:szCs w:val="24"/>
        </w:rPr>
        <w:drawing>
          <wp:inline distT="0" distB="0" distL="0" distR="0">
            <wp:extent cx="4162425" cy="1981200"/>
            <wp:effectExtent l="19050" t="0" r="9525" b="0"/>
            <wp:docPr id="31" name="Диаграмма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                                         Окружающий мир</w:t>
      </w:r>
    </w:p>
    <w:p w:rsidR="0021479D" w:rsidRPr="00092B6D" w:rsidRDefault="0021479D" w:rsidP="0021479D">
      <w:pPr>
        <w:spacing w:after="0"/>
        <w:jc w:val="both"/>
        <w:rPr>
          <w:rFonts w:ascii="Times New Roman" w:hAnsi="Times New Roman" w:cs="Times New Roman"/>
          <w:b/>
          <w:sz w:val="24"/>
          <w:szCs w:val="24"/>
          <w:lang w:eastAsia="en-US"/>
        </w:rPr>
      </w:pPr>
    </w:p>
    <w:tbl>
      <w:tblPr>
        <w:tblW w:w="0" w:type="auto"/>
        <w:tblLayout w:type="fixed"/>
        <w:tblCellMar>
          <w:left w:w="113" w:type="dxa"/>
        </w:tblCellMar>
        <w:tblLook w:val="04A0"/>
      </w:tblPr>
      <w:tblGrid>
        <w:gridCol w:w="1100"/>
        <w:gridCol w:w="1417"/>
        <w:gridCol w:w="1275"/>
        <w:gridCol w:w="1276"/>
        <w:gridCol w:w="1701"/>
        <w:gridCol w:w="2801"/>
      </w:tblGrid>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Класс</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«5»</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Учитель</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4-а</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3</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18</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11</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w:t>
            </w:r>
            <w:r w:rsidRPr="00092B6D">
              <w:rPr>
                <w:rFonts w:ascii="Times New Roman" w:hAnsi="Times New Roman" w:cs="Times New Roman"/>
                <w:sz w:val="24"/>
                <w:szCs w:val="24"/>
                <w:lang w:eastAsia="en-US"/>
              </w:rPr>
              <w:t>-</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lang w:eastAsia="en-US"/>
              </w:rPr>
              <w:t>Клюс</w:t>
            </w:r>
            <w:proofErr w:type="spellEnd"/>
            <w:r w:rsidRPr="00092B6D">
              <w:rPr>
                <w:rFonts w:ascii="Times New Roman" w:hAnsi="Times New Roman" w:cs="Times New Roman"/>
                <w:sz w:val="24"/>
                <w:szCs w:val="24"/>
                <w:lang w:eastAsia="en-US"/>
              </w:rPr>
              <w:t xml:space="preserve"> Н.В.</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4-б</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8</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Кириллова Л.А.</w:t>
            </w: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4-в</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10</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13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 xml:space="preserve">     2</w:t>
            </w:r>
          </w:p>
        </w:tc>
        <w:tc>
          <w:tcPr>
            <w:tcW w:w="28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sz w:val="24"/>
                <w:szCs w:val="24"/>
                <w:lang w:eastAsia="en-US"/>
              </w:rPr>
              <w:t>Иванова Р.В.</w:t>
            </w: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rPr>
          <w:trHeight w:hRule="exact" w:val="23"/>
        </w:trPr>
        <w:tc>
          <w:tcPr>
            <w:tcW w:w="1100"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417"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5"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276"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17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r w:rsidR="0021479D" w:rsidRPr="00092B6D" w:rsidTr="0021479D">
        <w:tc>
          <w:tcPr>
            <w:tcW w:w="1100"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Итого</w:t>
            </w:r>
          </w:p>
        </w:tc>
        <w:tc>
          <w:tcPr>
            <w:tcW w:w="1417"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w:t>
            </w:r>
          </w:p>
        </w:tc>
        <w:tc>
          <w:tcPr>
            <w:tcW w:w="1275"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36</w:t>
            </w:r>
          </w:p>
        </w:tc>
        <w:tc>
          <w:tcPr>
            <w:tcW w:w="1276"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43</w:t>
            </w:r>
          </w:p>
        </w:tc>
        <w:tc>
          <w:tcPr>
            <w:tcW w:w="1701" w:type="dxa"/>
            <w:tcBorders>
              <w:top w:val="single" w:sz="4" w:space="0" w:color="00000A"/>
              <w:left w:val="single" w:sz="4" w:space="0" w:color="00000A"/>
              <w:bottom w:val="single" w:sz="4" w:space="0" w:color="00000A"/>
              <w:right w:val="single" w:sz="4" w:space="0" w:color="00000A"/>
            </w:tcBorders>
            <w:hideMark/>
          </w:tcPr>
          <w:p w:rsidR="0021479D" w:rsidRPr="00092B6D" w:rsidRDefault="0021479D" w:rsidP="0021479D">
            <w:pPr>
              <w:spacing w:after="0"/>
              <w:jc w:val="both"/>
              <w:rPr>
                <w:rFonts w:ascii="Times New Roman" w:hAnsi="Times New Roman" w:cs="Times New Roman"/>
                <w:sz w:val="24"/>
                <w:szCs w:val="24"/>
              </w:rPr>
            </w:pPr>
            <w:r w:rsidRPr="00092B6D">
              <w:rPr>
                <w:rFonts w:ascii="Times New Roman" w:hAnsi="Times New Roman" w:cs="Times New Roman"/>
                <w:b/>
                <w:sz w:val="24"/>
                <w:szCs w:val="24"/>
                <w:lang w:eastAsia="en-US"/>
              </w:rPr>
              <w:t xml:space="preserve">     3</w:t>
            </w:r>
          </w:p>
        </w:tc>
        <w:tc>
          <w:tcPr>
            <w:tcW w:w="2801" w:type="dxa"/>
            <w:tcBorders>
              <w:top w:val="single" w:sz="4" w:space="0" w:color="00000A"/>
              <w:left w:val="single" w:sz="4" w:space="0" w:color="00000A"/>
              <w:bottom w:val="single" w:sz="4" w:space="0" w:color="00000A"/>
              <w:right w:val="single" w:sz="4" w:space="0" w:color="00000A"/>
            </w:tcBorders>
          </w:tcPr>
          <w:p w:rsidR="0021479D" w:rsidRPr="00092B6D" w:rsidRDefault="0021479D" w:rsidP="0021479D">
            <w:pPr>
              <w:spacing w:after="0"/>
              <w:jc w:val="both"/>
              <w:rPr>
                <w:rFonts w:ascii="Times New Roman" w:hAnsi="Times New Roman" w:cs="Times New Roman"/>
                <w:sz w:val="24"/>
                <w:szCs w:val="24"/>
              </w:rPr>
            </w:pPr>
          </w:p>
        </w:tc>
      </w:tr>
    </w:tbl>
    <w:p w:rsidR="0021479D" w:rsidRPr="00092B6D" w:rsidRDefault="0021479D" w:rsidP="0021479D">
      <w:pPr>
        <w:spacing w:after="0"/>
        <w:jc w:val="both"/>
        <w:rPr>
          <w:rFonts w:ascii="Times New Roman" w:hAnsi="Times New Roman" w:cs="Times New Roman"/>
          <w:b/>
          <w:sz w:val="24"/>
          <w:szCs w:val="24"/>
        </w:rPr>
      </w:pP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Успеваемость составила -96,5%.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Качество знаний- 46,5%.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lastRenderedPageBreak/>
        <w:t>Средний балл- 3,5.</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noProof/>
          <w:sz w:val="24"/>
          <w:szCs w:val="24"/>
        </w:rPr>
        <w:drawing>
          <wp:inline distT="0" distB="0" distL="0" distR="0">
            <wp:extent cx="4552950" cy="2752725"/>
            <wp:effectExtent l="19050" t="0" r="19050" b="0"/>
            <wp:docPr id="32" name="Диаграмма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21479D" w:rsidRPr="00092B6D" w:rsidRDefault="0021479D" w:rsidP="0021479D">
      <w:pPr>
        <w:spacing w:after="0"/>
        <w:jc w:val="both"/>
        <w:rPr>
          <w:rFonts w:ascii="Times New Roman" w:hAnsi="Times New Roman" w:cs="Times New Roman"/>
          <w:b/>
          <w:sz w:val="24"/>
          <w:szCs w:val="24"/>
        </w:rPr>
      </w:pPr>
    </w:p>
    <w:p w:rsidR="0094075E" w:rsidRPr="00092B6D" w:rsidRDefault="0094075E" w:rsidP="0021479D">
      <w:pPr>
        <w:spacing w:after="0"/>
        <w:jc w:val="center"/>
        <w:rPr>
          <w:rFonts w:ascii="Times New Roman" w:hAnsi="Times New Roman" w:cs="Times New Roman"/>
          <w:b/>
          <w:sz w:val="24"/>
          <w:szCs w:val="24"/>
        </w:rPr>
      </w:pPr>
    </w:p>
    <w:p w:rsidR="005843E1" w:rsidRPr="00092B6D" w:rsidRDefault="005843E1" w:rsidP="005843E1">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Промежуточная аттестация учащихся 2-8,10 классов.</w:t>
      </w:r>
    </w:p>
    <w:p w:rsidR="005843E1" w:rsidRPr="00092B6D" w:rsidRDefault="005843E1" w:rsidP="005843E1">
      <w:pPr>
        <w:spacing w:after="0" w:line="240" w:lineRule="auto"/>
        <w:jc w:val="center"/>
        <w:rPr>
          <w:rFonts w:ascii="Times New Roman" w:hAnsi="Times New Roman" w:cs="Times New Roman"/>
          <w:b/>
          <w:sz w:val="24"/>
          <w:szCs w:val="24"/>
        </w:rPr>
      </w:pPr>
    </w:p>
    <w:p w:rsidR="005843E1" w:rsidRPr="00092B6D" w:rsidRDefault="005843E1" w:rsidP="005843E1">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На основании Положения «О промежуточной аттестации учащихся», в целях  отслеживания уровня  успеваемости и качества знаний была проведена промежуточная аттестация по всем предметам. </w:t>
      </w:r>
    </w:p>
    <w:p w:rsidR="005843E1" w:rsidRPr="00092B6D" w:rsidRDefault="005843E1" w:rsidP="005843E1">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Промежуточная аттестация была проведена в виде контрольных и  тестовых работ, диктантов. </w:t>
      </w:r>
    </w:p>
    <w:p w:rsidR="007E420D" w:rsidRPr="00092B6D" w:rsidRDefault="005843E1" w:rsidP="00325B79">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Учащиеся,  не сдавшие промежуточную аттестацию по графику,  на пересдаче показали </w:t>
      </w:r>
      <w:proofErr w:type="spellStart"/>
      <w:r w:rsidRPr="00092B6D">
        <w:rPr>
          <w:rFonts w:ascii="Times New Roman" w:hAnsi="Times New Roman" w:cs="Times New Roman"/>
          <w:sz w:val="24"/>
          <w:szCs w:val="24"/>
        </w:rPr>
        <w:t>удовлетворительныерезульта</w:t>
      </w:r>
      <w:r w:rsidR="0071169D" w:rsidRPr="00092B6D">
        <w:rPr>
          <w:rFonts w:ascii="Times New Roman" w:hAnsi="Times New Roman" w:cs="Times New Roman"/>
          <w:sz w:val="24"/>
          <w:szCs w:val="24"/>
        </w:rPr>
        <w:t>ты</w:t>
      </w:r>
      <w:proofErr w:type="spellEnd"/>
      <w:r w:rsidR="0071169D" w:rsidRPr="00092B6D">
        <w:rPr>
          <w:rFonts w:ascii="Times New Roman" w:hAnsi="Times New Roman" w:cs="Times New Roman"/>
          <w:sz w:val="24"/>
          <w:szCs w:val="24"/>
        </w:rPr>
        <w:t xml:space="preserve">.                            </w:t>
      </w:r>
    </w:p>
    <w:p w:rsidR="0010049F" w:rsidRPr="00092B6D" w:rsidRDefault="0010049F" w:rsidP="00737849">
      <w:pPr>
        <w:spacing w:after="0"/>
        <w:ind w:firstLine="709"/>
        <w:jc w:val="center"/>
        <w:rPr>
          <w:rFonts w:ascii="Times New Roman" w:hAnsi="Times New Roman" w:cs="Times New Roman"/>
          <w:b/>
          <w:sz w:val="24"/>
          <w:szCs w:val="24"/>
        </w:rPr>
      </w:pPr>
      <w:r w:rsidRPr="00092B6D">
        <w:rPr>
          <w:rFonts w:ascii="Times New Roman" w:hAnsi="Times New Roman" w:cs="Times New Roman"/>
          <w:b/>
          <w:sz w:val="24"/>
          <w:szCs w:val="24"/>
        </w:rPr>
        <w:t xml:space="preserve">ЕГЭ. </w:t>
      </w:r>
      <w:r w:rsidR="00ED01AE" w:rsidRPr="00092B6D">
        <w:rPr>
          <w:rFonts w:ascii="Times New Roman" w:hAnsi="Times New Roman" w:cs="Times New Roman"/>
          <w:b/>
          <w:sz w:val="24"/>
          <w:szCs w:val="24"/>
        </w:rPr>
        <w:t>ОГЭ</w:t>
      </w:r>
      <w:r w:rsidRPr="00092B6D">
        <w:rPr>
          <w:rFonts w:ascii="Times New Roman" w:hAnsi="Times New Roman" w:cs="Times New Roman"/>
          <w:b/>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В целях подготовки</w:t>
      </w:r>
      <w:r w:rsidR="00945AB9" w:rsidRPr="00092B6D">
        <w:rPr>
          <w:rFonts w:ascii="Times New Roman" w:hAnsi="Times New Roman" w:cs="Times New Roman"/>
          <w:sz w:val="24"/>
          <w:szCs w:val="24"/>
        </w:rPr>
        <w:t xml:space="preserve"> учащихся 11 класса к </w:t>
      </w:r>
      <w:r w:rsidR="00411360" w:rsidRPr="00092B6D">
        <w:rPr>
          <w:rFonts w:ascii="Times New Roman" w:hAnsi="Times New Roman" w:cs="Times New Roman"/>
          <w:sz w:val="24"/>
          <w:szCs w:val="24"/>
        </w:rPr>
        <w:t xml:space="preserve">сдаче </w:t>
      </w:r>
      <w:r w:rsidR="00945AB9" w:rsidRPr="00092B6D">
        <w:rPr>
          <w:rFonts w:ascii="Times New Roman" w:hAnsi="Times New Roman" w:cs="Times New Roman"/>
          <w:sz w:val="24"/>
          <w:szCs w:val="24"/>
        </w:rPr>
        <w:t>ЕГЭ в 201</w:t>
      </w:r>
      <w:r w:rsidR="00BA217B" w:rsidRPr="00092B6D">
        <w:rPr>
          <w:rFonts w:ascii="Times New Roman" w:hAnsi="Times New Roman" w:cs="Times New Roman"/>
          <w:sz w:val="24"/>
          <w:szCs w:val="24"/>
        </w:rPr>
        <w:t>8</w:t>
      </w:r>
      <w:r w:rsidRPr="00092B6D">
        <w:rPr>
          <w:rFonts w:ascii="Times New Roman" w:hAnsi="Times New Roman" w:cs="Times New Roman"/>
          <w:sz w:val="24"/>
          <w:szCs w:val="24"/>
        </w:rPr>
        <w:t>-201</w:t>
      </w:r>
      <w:r w:rsidR="00BA217B" w:rsidRPr="00092B6D">
        <w:rPr>
          <w:rFonts w:ascii="Times New Roman" w:hAnsi="Times New Roman" w:cs="Times New Roman"/>
          <w:sz w:val="24"/>
          <w:szCs w:val="24"/>
        </w:rPr>
        <w:t>9</w:t>
      </w:r>
      <w:r w:rsidRPr="00092B6D">
        <w:rPr>
          <w:rFonts w:ascii="Times New Roman" w:hAnsi="Times New Roman" w:cs="Times New Roman"/>
          <w:sz w:val="24"/>
          <w:szCs w:val="24"/>
        </w:rPr>
        <w:t xml:space="preserve"> учебном году по русскому языку, математике и выбранным предметам, необходимым для поступления в ВУЗы</w:t>
      </w:r>
      <w:r w:rsidR="00411360" w:rsidRPr="00092B6D">
        <w:rPr>
          <w:rFonts w:ascii="Times New Roman" w:hAnsi="Times New Roman" w:cs="Times New Roman"/>
          <w:sz w:val="24"/>
          <w:szCs w:val="24"/>
        </w:rPr>
        <w:t xml:space="preserve">, </w:t>
      </w:r>
      <w:r w:rsidRPr="00092B6D">
        <w:rPr>
          <w:rFonts w:ascii="Times New Roman" w:hAnsi="Times New Roman" w:cs="Times New Roman"/>
          <w:sz w:val="24"/>
          <w:szCs w:val="24"/>
        </w:rPr>
        <w:t xml:space="preserve"> в гимназии №1 </w:t>
      </w:r>
      <w:r w:rsidR="00411360" w:rsidRPr="00092B6D">
        <w:rPr>
          <w:rFonts w:ascii="Times New Roman" w:hAnsi="Times New Roman" w:cs="Times New Roman"/>
          <w:sz w:val="24"/>
          <w:szCs w:val="24"/>
        </w:rPr>
        <w:t xml:space="preserve">утверждены директором Н.А.Боровиковой: </w:t>
      </w:r>
      <w:r w:rsidRPr="00092B6D">
        <w:rPr>
          <w:rFonts w:ascii="Times New Roman" w:hAnsi="Times New Roman" w:cs="Times New Roman"/>
          <w:sz w:val="24"/>
          <w:szCs w:val="24"/>
        </w:rPr>
        <w:t xml:space="preserve"> «Пла</w:t>
      </w:r>
      <w:r w:rsidR="00945AB9" w:rsidRPr="00092B6D">
        <w:rPr>
          <w:rFonts w:ascii="Times New Roman" w:hAnsi="Times New Roman" w:cs="Times New Roman"/>
          <w:sz w:val="24"/>
          <w:szCs w:val="24"/>
        </w:rPr>
        <w:t>н-график подготовки учащихся МК</w:t>
      </w:r>
      <w:r w:rsidRPr="00092B6D">
        <w:rPr>
          <w:rFonts w:ascii="Times New Roman" w:hAnsi="Times New Roman" w:cs="Times New Roman"/>
          <w:sz w:val="24"/>
          <w:szCs w:val="24"/>
        </w:rPr>
        <w:t xml:space="preserve">ОУ гимназии №1 к сдаче выпускных экзаменов по материалам и в форме  ЕГЭ», </w:t>
      </w:r>
      <w:r w:rsidR="00411360" w:rsidRPr="00092B6D">
        <w:rPr>
          <w:rFonts w:ascii="Times New Roman" w:hAnsi="Times New Roman" w:cs="Times New Roman"/>
          <w:sz w:val="24"/>
          <w:szCs w:val="24"/>
        </w:rPr>
        <w:t>«П</w:t>
      </w:r>
      <w:r w:rsidRPr="00092B6D">
        <w:rPr>
          <w:rFonts w:ascii="Times New Roman" w:hAnsi="Times New Roman" w:cs="Times New Roman"/>
          <w:sz w:val="24"/>
          <w:szCs w:val="24"/>
        </w:rPr>
        <w:t xml:space="preserve">лан подготовки к </w:t>
      </w:r>
      <w:r w:rsidR="00ED01AE" w:rsidRPr="00092B6D">
        <w:rPr>
          <w:rFonts w:ascii="Times New Roman" w:hAnsi="Times New Roman" w:cs="Times New Roman"/>
          <w:sz w:val="24"/>
          <w:szCs w:val="24"/>
        </w:rPr>
        <w:t>ОГЭ</w:t>
      </w:r>
      <w:r w:rsidR="00411360" w:rsidRPr="00092B6D">
        <w:rPr>
          <w:rFonts w:ascii="Times New Roman" w:hAnsi="Times New Roman" w:cs="Times New Roman"/>
          <w:sz w:val="24"/>
          <w:szCs w:val="24"/>
        </w:rPr>
        <w:t>(9 классы)».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Они  состоят из следующих разделов:</w:t>
      </w:r>
    </w:p>
    <w:p w:rsidR="0010049F"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-о</w:t>
      </w:r>
      <w:r w:rsidR="0010049F" w:rsidRPr="00092B6D">
        <w:rPr>
          <w:rFonts w:ascii="Times New Roman" w:hAnsi="Times New Roman" w:cs="Times New Roman"/>
          <w:sz w:val="24"/>
          <w:szCs w:val="24"/>
        </w:rPr>
        <w:t>рганизационно-методическая работа;</w:t>
      </w:r>
    </w:p>
    <w:p w:rsidR="00411360"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w:t>
      </w:r>
      <w:r w:rsidR="0010049F" w:rsidRPr="00092B6D">
        <w:rPr>
          <w:rFonts w:ascii="Times New Roman" w:hAnsi="Times New Roman" w:cs="Times New Roman"/>
          <w:sz w:val="24"/>
          <w:szCs w:val="24"/>
        </w:rPr>
        <w:t>раб</w:t>
      </w:r>
      <w:r w:rsidRPr="00092B6D">
        <w:rPr>
          <w:rFonts w:ascii="Times New Roman" w:hAnsi="Times New Roman" w:cs="Times New Roman"/>
          <w:sz w:val="24"/>
          <w:szCs w:val="24"/>
        </w:rPr>
        <w:t>ота с нормативными документами,</w:t>
      </w:r>
    </w:p>
    <w:p w:rsidR="0010049F" w:rsidRPr="00092B6D" w:rsidRDefault="00411360"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работа </w:t>
      </w:r>
      <w:r w:rsidR="0010049F" w:rsidRPr="00092B6D">
        <w:rPr>
          <w:rFonts w:ascii="Times New Roman" w:hAnsi="Times New Roman" w:cs="Times New Roman"/>
          <w:sz w:val="24"/>
          <w:szCs w:val="24"/>
        </w:rPr>
        <w:t>с учащимися, родителями и педагогическим коллективом.</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Координаторами  ЕГЭ, </w:t>
      </w:r>
      <w:r w:rsidR="003B62B0" w:rsidRPr="00092B6D">
        <w:rPr>
          <w:rFonts w:ascii="Times New Roman" w:hAnsi="Times New Roman" w:cs="Times New Roman"/>
          <w:sz w:val="24"/>
          <w:szCs w:val="24"/>
        </w:rPr>
        <w:t>О</w:t>
      </w:r>
      <w:r w:rsidR="00ED01AE" w:rsidRPr="00092B6D">
        <w:rPr>
          <w:rFonts w:ascii="Times New Roman" w:hAnsi="Times New Roman" w:cs="Times New Roman"/>
          <w:sz w:val="24"/>
          <w:szCs w:val="24"/>
        </w:rPr>
        <w:t>ГЭ</w:t>
      </w:r>
      <w:r w:rsidRPr="00092B6D">
        <w:rPr>
          <w:rFonts w:ascii="Times New Roman" w:hAnsi="Times New Roman" w:cs="Times New Roman"/>
          <w:sz w:val="24"/>
          <w:szCs w:val="24"/>
        </w:rPr>
        <w:t xml:space="preserve">  по гимназии №1 </w:t>
      </w:r>
      <w:r w:rsidR="00411360" w:rsidRPr="00092B6D">
        <w:rPr>
          <w:rFonts w:ascii="Times New Roman" w:hAnsi="Times New Roman" w:cs="Times New Roman"/>
          <w:sz w:val="24"/>
          <w:szCs w:val="24"/>
        </w:rPr>
        <w:t>являются заместители  директора</w:t>
      </w:r>
      <w:r w:rsidRPr="00092B6D">
        <w:rPr>
          <w:rFonts w:ascii="Times New Roman" w:hAnsi="Times New Roman" w:cs="Times New Roman"/>
          <w:sz w:val="24"/>
          <w:szCs w:val="24"/>
        </w:rPr>
        <w:t xml:space="preserve">: по УВР Чернова Е.М., по НМР Яловенко Н.Г., по ИКТ </w:t>
      </w:r>
      <w:r w:rsidR="003B62B0" w:rsidRPr="00092B6D">
        <w:rPr>
          <w:rFonts w:ascii="Times New Roman" w:hAnsi="Times New Roman" w:cs="Times New Roman"/>
          <w:sz w:val="24"/>
          <w:szCs w:val="24"/>
        </w:rPr>
        <w:t>Смык Л.В.</w:t>
      </w:r>
    </w:p>
    <w:p w:rsidR="0010049F" w:rsidRPr="00092B6D" w:rsidRDefault="0010049F" w:rsidP="00737849">
      <w:pPr>
        <w:pStyle w:val="ab"/>
        <w:spacing w:after="0"/>
        <w:ind w:firstLine="709"/>
        <w:jc w:val="both"/>
      </w:pPr>
      <w:r w:rsidRPr="00092B6D">
        <w:t xml:space="preserve">В начале учебного года в гимназии были созданы творческие </w:t>
      </w:r>
      <w:proofErr w:type="spellStart"/>
      <w:r w:rsidRPr="00092B6D">
        <w:t>микрогруппы</w:t>
      </w:r>
      <w:proofErr w:type="spellEnd"/>
      <w:r w:rsidRPr="00092B6D">
        <w:t xml:space="preserve"> по подготовке к ЕГЭ, </w:t>
      </w:r>
      <w:r w:rsidR="0009604C" w:rsidRPr="00092B6D">
        <w:t>ОГЭ.</w:t>
      </w:r>
      <w:r w:rsidRPr="00092B6D">
        <w:t xml:space="preserve"> Это группа учителей русского языка и литературы, учителей математики, учителей-предметников (обществознание, история, химия, биология, физика, английский язык), а также классных руководителей 9, 10, 11-х классов. Основной задачей </w:t>
      </w:r>
      <w:proofErr w:type="spellStart"/>
      <w:r w:rsidRPr="00092B6D">
        <w:t>микрогрупп</w:t>
      </w:r>
      <w:proofErr w:type="spellEnd"/>
      <w:r w:rsidRPr="00092B6D">
        <w:t xml:space="preserve"> является </w:t>
      </w:r>
      <w:r w:rsidRPr="00092B6D">
        <w:lastRenderedPageBreak/>
        <w:t xml:space="preserve">подготовка учащихся к сдаче ЕГЭ, </w:t>
      </w:r>
      <w:r w:rsidR="0009604C" w:rsidRPr="00092B6D">
        <w:t>ОГЭ</w:t>
      </w:r>
      <w:r w:rsidRPr="00092B6D">
        <w:t xml:space="preserve">.  В течение учебного года группы тесно сотрудничали между собой, а также проводилась совместная работа администрации гимназии с творческими группами, направленная на подготовку к  ЕГЭ, </w:t>
      </w:r>
      <w:r w:rsidR="0009604C" w:rsidRPr="00092B6D">
        <w:t>ОГЭ.</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Еженедельно для учащихся 9, 11-х классов проводились занятия по подготовке к экзаменам : ЕГЭ- русский язык </w:t>
      </w:r>
      <w:r w:rsidR="00516BBE" w:rsidRPr="00092B6D">
        <w:rPr>
          <w:rFonts w:ascii="Times New Roman" w:hAnsi="Times New Roman" w:cs="Times New Roman"/>
          <w:sz w:val="24"/>
          <w:szCs w:val="24"/>
        </w:rPr>
        <w:t>–</w:t>
      </w:r>
      <w:proofErr w:type="spellStart"/>
      <w:r w:rsidR="003B62B0" w:rsidRPr="00092B6D">
        <w:rPr>
          <w:rFonts w:ascii="Times New Roman" w:hAnsi="Times New Roman" w:cs="Times New Roman"/>
          <w:sz w:val="24"/>
          <w:szCs w:val="24"/>
        </w:rPr>
        <w:t>Адиняева</w:t>
      </w:r>
      <w:proofErr w:type="spellEnd"/>
      <w:r w:rsidR="003B62B0" w:rsidRPr="00092B6D">
        <w:rPr>
          <w:rFonts w:ascii="Times New Roman" w:hAnsi="Times New Roman" w:cs="Times New Roman"/>
          <w:sz w:val="24"/>
          <w:szCs w:val="24"/>
        </w:rPr>
        <w:t xml:space="preserve"> </w:t>
      </w:r>
      <w:proofErr w:type="spellStart"/>
      <w:r w:rsidR="003B62B0" w:rsidRPr="00092B6D">
        <w:rPr>
          <w:rFonts w:ascii="Times New Roman" w:hAnsi="Times New Roman" w:cs="Times New Roman"/>
          <w:sz w:val="24"/>
          <w:szCs w:val="24"/>
        </w:rPr>
        <w:t>Л.Д.,</w:t>
      </w:r>
      <w:r w:rsidR="00BA217B" w:rsidRPr="00092B6D">
        <w:rPr>
          <w:rFonts w:ascii="Times New Roman" w:hAnsi="Times New Roman" w:cs="Times New Roman"/>
          <w:sz w:val="24"/>
          <w:szCs w:val="24"/>
        </w:rPr>
        <w:t>Магамаева</w:t>
      </w:r>
      <w:proofErr w:type="spellEnd"/>
      <w:r w:rsidR="00BA217B" w:rsidRPr="00092B6D">
        <w:rPr>
          <w:rFonts w:ascii="Times New Roman" w:hAnsi="Times New Roman" w:cs="Times New Roman"/>
          <w:sz w:val="24"/>
          <w:szCs w:val="24"/>
        </w:rPr>
        <w:t xml:space="preserve"> Л.Ш.</w:t>
      </w:r>
      <w:r w:rsidR="00516BBE" w:rsidRPr="00092B6D">
        <w:rPr>
          <w:rFonts w:ascii="Times New Roman" w:hAnsi="Times New Roman" w:cs="Times New Roman"/>
          <w:sz w:val="24"/>
          <w:szCs w:val="24"/>
        </w:rPr>
        <w:t xml:space="preserve">, </w:t>
      </w:r>
      <w:r w:rsidR="00993990" w:rsidRPr="00092B6D">
        <w:rPr>
          <w:rFonts w:ascii="Times New Roman" w:hAnsi="Times New Roman" w:cs="Times New Roman"/>
          <w:sz w:val="24"/>
          <w:szCs w:val="24"/>
        </w:rPr>
        <w:t xml:space="preserve">ОГЭ </w:t>
      </w:r>
      <w:r w:rsidRPr="00092B6D">
        <w:rPr>
          <w:rFonts w:ascii="Times New Roman" w:hAnsi="Times New Roman" w:cs="Times New Roman"/>
          <w:sz w:val="24"/>
          <w:szCs w:val="24"/>
        </w:rPr>
        <w:t xml:space="preserve"> русский язык -</w:t>
      </w:r>
      <w:proofErr w:type="spellStart"/>
      <w:r w:rsidR="00BA217B" w:rsidRPr="00092B6D">
        <w:rPr>
          <w:rFonts w:ascii="Times New Roman" w:hAnsi="Times New Roman" w:cs="Times New Roman"/>
          <w:sz w:val="24"/>
          <w:szCs w:val="24"/>
        </w:rPr>
        <w:t>Магамаева</w:t>
      </w:r>
      <w:proofErr w:type="spellEnd"/>
      <w:r w:rsidR="00BA217B" w:rsidRPr="00092B6D">
        <w:rPr>
          <w:rFonts w:ascii="Times New Roman" w:hAnsi="Times New Roman" w:cs="Times New Roman"/>
          <w:sz w:val="24"/>
          <w:szCs w:val="24"/>
        </w:rPr>
        <w:t xml:space="preserve"> </w:t>
      </w:r>
      <w:proofErr w:type="spellStart"/>
      <w:r w:rsidR="00BA217B" w:rsidRPr="00092B6D">
        <w:rPr>
          <w:rFonts w:ascii="Times New Roman" w:hAnsi="Times New Roman" w:cs="Times New Roman"/>
          <w:sz w:val="24"/>
          <w:szCs w:val="24"/>
        </w:rPr>
        <w:t>Л.Ш</w:t>
      </w:r>
      <w:r w:rsidRPr="00092B6D">
        <w:rPr>
          <w:rFonts w:ascii="Times New Roman" w:hAnsi="Times New Roman" w:cs="Times New Roman"/>
          <w:sz w:val="24"/>
          <w:szCs w:val="24"/>
        </w:rPr>
        <w:t>математика</w:t>
      </w:r>
      <w:proofErr w:type="spellEnd"/>
      <w:r w:rsidRPr="00092B6D">
        <w:rPr>
          <w:rFonts w:ascii="Times New Roman" w:hAnsi="Times New Roman" w:cs="Times New Roman"/>
          <w:sz w:val="24"/>
          <w:szCs w:val="24"/>
        </w:rPr>
        <w:t xml:space="preserve"> ЕГЭ –</w:t>
      </w:r>
      <w:r w:rsidR="003B62B0" w:rsidRPr="00092B6D">
        <w:rPr>
          <w:rFonts w:ascii="Times New Roman" w:hAnsi="Times New Roman" w:cs="Times New Roman"/>
          <w:sz w:val="24"/>
          <w:szCs w:val="24"/>
        </w:rPr>
        <w:t>Чернова Е.М.</w:t>
      </w:r>
      <w:r w:rsidR="00516BBE" w:rsidRPr="00092B6D">
        <w:rPr>
          <w:rFonts w:ascii="Times New Roman" w:hAnsi="Times New Roman" w:cs="Times New Roman"/>
          <w:sz w:val="24"/>
          <w:szCs w:val="24"/>
        </w:rPr>
        <w:t xml:space="preserve">, </w:t>
      </w:r>
      <w:r w:rsidR="00B658C3" w:rsidRPr="00092B6D">
        <w:rPr>
          <w:rFonts w:ascii="Times New Roman" w:hAnsi="Times New Roman" w:cs="Times New Roman"/>
          <w:sz w:val="24"/>
          <w:szCs w:val="24"/>
        </w:rPr>
        <w:t xml:space="preserve">ОГЭ математика </w:t>
      </w:r>
      <w:r w:rsidR="00516BBE" w:rsidRPr="00092B6D">
        <w:rPr>
          <w:rFonts w:ascii="Times New Roman" w:hAnsi="Times New Roman" w:cs="Times New Roman"/>
          <w:sz w:val="24"/>
          <w:szCs w:val="24"/>
        </w:rPr>
        <w:t xml:space="preserve">–Гаджиева Б.Д. </w:t>
      </w:r>
      <w:r w:rsidR="00945AB9" w:rsidRPr="00092B6D">
        <w:rPr>
          <w:rFonts w:ascii="Times New Roman" w:hAnsi="Times New Roman" w:cs="Times New Roman"/>
          <w:sz w:val="24"/>
          <w:szCs w:val="24"/>
        </w:rPr>
        <w:t xml:space="preserve">, </w:t>
      </w:r>
      <w:r w:rsidR="003B62B0" w:rsidRPr="00092B6D">
        <w:rPr>
          <w:rFonts w:ascii="Times New Roman" w:hAnsi="Times New Roman" w:cs="Times New Roman"/>
          <w:sz w:val="24"/>
          <w:szCs w:val="24"/>
        </w:rPr>
        <w:t>Алиев</w:t>
      </w:r>
      <w:r w:rsidR="00516BBE" w:rsidRPr="00092B6D">
        <w:rPr>
          <w:rFonts w:ascii="Times New Roman" w:hAnsi="Times New Roman" w:cs="Times New Roman"/>
          <w:sz w:val="24"/>
          <w:szCs w:val="24"/>
        </w:rPr>
        <w:t>а</w:t>
      </w:r>
      <w:r w:rsidR="003B62B0" w:rsidRPr="00092B6D">
        <w:rPr>
          <w:rFonts w:ascii="Times New Roman" w:hAnsi="Times New Roman" w:cs="Times New Roman"/>
          <w:sz w:val="24"/>
          <w:szCs w:val="24"/>
        </w:rPr>
        <w:t xml:space="preserve"> Ж.Н.,</w:t>
      </w:r>
      <w:r w:rsidR="00516BBE" w:rsidRPr="00092B6D">
        <w:rPr>
          <w:rFonts w:ascii="Times New Roman" w:hAnsi="Times New Roman" w:cs="Times New Roman"/>
          <w:sz w:val="24"/>
          <w:szCs w:val="24"/>
        </w:rPr>
        <w:t xml:space="preserve"> также по </w:t>
      </w:r>
      <w:r w:rsidRPr="00092B6D">
        <w:rPr>
          <w:rFonts w:ascii="Times New Roman" w:hAnsi="Times New Roman" w:cs="Times New Roman"/>
          <w:sz w:val="24"/>
          <w:szCs w:val="24"/>
        </w:rPr>
        <w:t xml:space="preserve"> остальным предметам </w:t>
      </w:r>
      <w:r w:rsidR="00516BBE" w:rsidRPr="00092B6D">
        <w:rPr>
          <w:rFonts w:ascii="Times New Roman" w:hAnsi="Times New Roman" w:cs="Times New Roman"/>
          <w:sz w:val="24"/>
          <w:szCs w:val="24"/>
        </w:rPr>
        <w:t xml:space="preserve">( по выбору учащихся). </w:t>
      </w:r>
      <w:r w:rsidRPr="00092B6D">
        <w:rPr>
          <w:rFonts w:ascii="Times New Roman" w:hAnsi="Times New Roman" w:cs="Times New Roman"/>
          <w:sz w:val="24"/>
          <w:szCs w:val="24"/>
        </w:rPr>
        <w:t xml:space="preserve"> В первую очередь каждый учитель составил  тематическое и поурочное планирование, ориентированное на подготовку к  ЕГЭ,</w:t>
      </w:r>
      <w:r w:rsidR="00993990" w:rsidRPr="00092B6D">
        <w:rPr>
          <w:rFonts w:ascii="Times New Roman" w:hAnsi="Times New Roman" w:cs="Times New Roman"/>
          <w:sz w:val="24"/>
          <w:szCs w:val="24"/>
        </w:rPr>
        <w:t xml:space="preserve"> ОГЭ</w:t>
      </w:r>
      <w:r w:rsidRPr="00092B6D">
        <w:rPr>
          <w:rFonts w:ascii="Times New Roman" w:hAnsi="Times New Roman" w:cs="Times New Roman"/>
          <w:sz w:val="24"/>
          <w:szCs w:val="24"/>
        </w:rPr>
        <w:t>. В рамках ВШК регулярн</w:t>
      </w:r>
      <w:r w:rsidR="00516BBE" w:rsidRPr="00092B6D">
        <w:rPr>
          <w:rFonts w:ascii="Times New Roman" w:hAnsi="Times New Roman" w:cs="Times New Roman"/>
          <w:sz w:val="24"/>
          <w:szCs w:val="24"/>
        </w:rPr>
        <w:t xml:space="preserve">о проводились пробные экзамены </w:t>
      </w:r>
      <w:r w:rsidRPr="00092B6D">
        <w:rPr>
          <w:rFonts w:ascii="Times New Roman" w:hAnsi="Times New Roman" w:cs="Times New Roman"/>
          <w:sz w:val="24"/>
          <w:szCs w:val="24"/>
        </w:rPr>
        <w:t xml:space="preserve">согласно  утвержденного директором </w:t>
      </w:r>
      <w:r w:rsidR="00993990" w:rsidRPr="00092B6D">
        <w:rPr>
          <w:rFonts w:ascii="Times New Roman" w:hAnsi="Times New Roman" w:cs="Times New Roman"/>
          <w:sz w:val="24"/>
          <w:szCs w:val="24"/>
        </w:rPr>
        <w:t>расписания</w:t>
      </w:r>
      <w:r w:rsidRPr="00092B6D">
        <w:rPr>
          <w:rFonts w:ascii="Times New Roman" w:hAnsi="Times New Roman" w:cs="Times New Roman"/>
          <w:sz w:val="24"/>
          <w:szCs w:val="24"/>
        </w:rPr>
        <w:t xml:space="preserve">. Результаты каждого учащегося занесены в диагностические таблицы. Для </w:t>
      </w:r>
      <w:r w:rsidR="00E82A3E" w:rsidRPr="00092B6D">
        <w:rPr>
          <w:rFonts w:ascii="Times New Roman" w:hAnsi="Times New Roman" w:cs="Times New Roman"/>
          <w:sz w:val="24"/>
          <w:szCs w:val="24"/>
        </w:rPr>
        <w:t>проведенных пробных экзаменов по предметам учащиеся и их ро</w:t>
      </w:r>
      <w:r w:rsidR="00993990" w:rsidRPr="00092B6D">
        <w:rPr>
          <w:rFonts w:ascii="Times New Roman" w:hAnsi="Times New Roman" w:cs="Times New Roman"/>
          <w:sz w:val="24"/>
          <w:szCs w:val="24"/>
        </w:rPr>
        <w:t>дители своевременно ознакомлены.</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течение года для педагогического коллектива проводились совещания, а также родительские собрания по вопросам подготовки к ЕГЭ,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Составлены договора, регламентирующие отношения между администрацией, учителями и родителями учеников (по вопросам подготовки к ЕГЭ)</w:t>
      </w:r>
      <w:r w:rsidR="00993990" w:rsidRPr="00092B6D">
        <w:rPr>
          <w:rFonts w:ascii="Times New Roman" w:hAnsi="Times New Roman" w:cs="Times New Roman"/>
          <w:sz w:val="24"/>
          <w:szCs w:val="24"/>
        </w:rPr>
        <w:t>.</w:t>
      </w:r>
    </w:p>
    <w:p w:rsidR="0010049F" w:rsidRPr="00092B6D" w:rsidRDefault="0010049F" w:rsidP="00737849">
      <w:pPr>
        <w:spacing w:after="0"/>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Родительские собрания в </w:t>
      </w:r>
      <w:r w:rsidR="00BA217B" w:rsidRPr="00092B6D">
        <w:rPr>
          <w:rFonts w:ascii="Times New Roman" w:hAnsi="Times New Roman" w:cs="Times New Roman"/>
          <w:sz w:val="24"/>
          <w:szCs w:val="24"/>
        </w:rPr>
        <w:t xml:space="preserve">9-х, </w:t>
      </w:r>
      <w:r w:rsidRPr="00092B6D">
        <w:rPr>
          <w:rFonts w:ascii="Times New Roman" w:hAnsi="Times New Roman" w:cs="Times New Roman"/>
          <w:sz w:val="24"/>
          <w:szCs w:val="24"/>
        </w:rPr>
        <w:t>11</w:t>
      </w:r>
      <w:r w:rsidR="00DB1CE4" w:rsidRPr="00092B6D">
        <w:rPr>
          <w:rFonts w:ascii="Times New Roman" w:hAnsi="Times New Roman" w:cs="Times New Roman"/>
          <w:sz w:val="24"/>
          <w:szCs w:val="24"/>
        </w:rPr>
        <w:t xml:space="preserve">-х </w:t>
      </w:r>
      <w:r w:rsidRPr="00092B6D">
        <w:rPr>
          <w:rFonts w:ascii="Times New Roman" w:hAnsi="Times New Roman" w:cs="Times New Roman"/>
          <w:sz w:val="24"/>
          <w:szCs w:val="24"/>
        </w:rPr>
        <w:t xml:space="preserve"> классах проведены директором  Боровиковой Н. А., заместителем директора по УВР Черновой Е.М. , заместителем директором по НМР  Яловенко Н. Г. ,  на которых они  подробно ознакомили родителей  с процедурой проведения выпускных экзаме</w:t>
      </w:r>
      <w:r w:rsidR="00993990" w:rsidRPr="00092B6D">
        <w:rPr>
          <w:rFonts w:ascii="Times New Roman" w:hAnsi="Times New Roman" w:cs="Times New Roman"/>
          <w:sz w:val="24"/>
          <w:szCs w:val="24"/>
        </w:rPr>
        <w:t xml:space="preserve">нов по материалам и в форме </w:t>
      </w:r>
      <w:r w:rsidR="00BA217B" w:rsidRPr="00092B6D">
        <w:rPr>
          <w:rFonts w:ascii="Times New Roman" w:hAnsi="Times New Roman" w:cs="Times New Roman"/>
          <w:sz w:val="24"/>
          <w:szCs w:val="24"/>
        </w:rPr>
        <w:t xml:space="preserve">ГИА ( ОГЭ, ГВЭ, </w:t>
      </w:r>
      <w:r w:rsidR="00993990" w:rsidRPr="00092B6D">
        <w:rPr>
          <w:rFonts w:ascii="Times New Roman" w:hAnsi="Times New Roman" w:cs="Times New Roman"/>
          <w:sz w:val="24"/>
          <w:szCs w:val="24"/>
        </w:rPr>
        <w:t>ЕГЭ</w:t>
      </w:r>
      <w:r w:rsidR="00BA217B" w:rsidRPr="00092B6D">
        <w:rPr>
          <w:rFonts w:ascii="Times New Roman" w:hAnsi="Times New Roman" w:cs="Times New Roman"/>
          <w:sz w:val="24"/>
          <w:szCs w:val="24"/>
        </w:rPr>
        <w:t>)</w:t>
      </w:r>
      <w:r w:rsidRPr="00092B6D">
        <w:rPr>
          <w:rFonts w:ascii="Times New Roman" w:hAnsi="Times New Roman" w:cs="Times New Roman"/>
          <w:sz w:val="24"/>
          <w:szCs w:val="24"/>
        </w:rPr>
        <w:t xml:space="preserve">, с положением по выставлению итоговых отметок, с материалами тестов и  т.д. В течение учебного года проводилось отслеживание уровня подготовки учащихся к сдаче экзаменов, тексты административных  контрольных работ содержали материал </w:t>
      </w:r>
      <w:r w:rsidR="00BA217B"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ЕГЭ;  отчеты  учителей – предметников  о  проведенной работе по подготовке учащихся  к экзаменам заслушивались </w:t>
      </w:r>
      <w:r w:rsidR="00516BBE" w:rsidRPr="00092B6D">
        <w:rPr>
          <w:rFonts w:ascii="Times New Roman" w:hAnsi="Times New Roman" w:cs="Times New Roman"/>
          <w:sz w:val="24"/>
          <w:szCs w:val="24"/>
        </w:rPr>
        <w:t xml:space="preserve">на совещаниях при директоре, </w:t>
      </w:r>
      <w:r w:rsidRPr="00092B6D">
        <w:rPr>
          <w:rFonts w:ascii="Times New Roman" w:hAnsi="Times New Roman" w:cs="Times New Roman"/>
          <w:sz w:val="24"/>
          <w:szCs w:val="24"/>
        </w:rPr>
        <w:t>на заседаниях ШМО и совещании при  зам.директоре по УВР.</w:t>
      </w:r>
    </w:p>
    <w:p w:rsidR="00BA217B"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Классны</w:t>
      </w:r>
      <w:r w:rsidR="00B658C3" w:rsidRPr="00092B6D">
        <w:rPr>
          <w:rFonts w:ascii="Times New Roman" w:hAnsi="Times New Roman" w:cs="Times New Roman"/>
          <w:sz w:val="24"/>
          <w:szCs w:val="24"/>
        </w:rPr>
        <w:t>е</w:t>
      </w:r>
      <w:r w:rsidRPr="00092B6D">
        <w:rPr>
          <w:rFonts w:ascii="Times New Roman" w:hAnsi="Times New Roman" w:cs="Times New Roman"/>
          <w:sz w:val="24"/>
          <w:szCs w:val="24"/>
        </w:rPr>
        <w:t xml:space="preserve"> руководител</w:t>
      </w:r>
      <w:r w:rsidR="00B658C3" w:rsidRPr="00092B6D">
        <w:rPr>
          <w:rFonts w:ascii="Times New Roman" w:hAnsi="Times New Roman" w:cs="Times New Roman"/>
          <w:sz w:val="24"/>
          <w:szCs w:val="24"/>
        </w:rPr>
        <w:t xml:space="preserve">и </w:t>
      </w:r>
      <w:r w:rsidR="00BA217B" w:rsidRPr="00092B6D">
        <w:rPr>
          <w:rFonts w:ascii="Times New Roman" w:hAnsi="Times New Roman" w:cs="Times New Roman"/>
          <w:sz w:val="24"/>
          <w:szCs w:val="24"/>
        </w:rPr>
        <w:t xml:space="preserve">9х классов(Марченко Т.С, Соболева Н.В.),  </w:t>
      </w:r>
      <w:r w:rsidR="00B658C3" w:rsidRPr="00092B6D">
        <w:rPr>
          <w:rFonts w:ascii="Times New Roman" w:hAnsi="Times New Roman" w:cs="Times New Roman"/>
          <w:sz w:val="24"/>
          <w:szCs w:val="24"/>
        </w:rPr>
        <w:t>11-х</w:t>
      </w:r>
      <w:r w:rsidRPr="00092B6D">
        <w:rPr>
          <w:rFonts w:ascii="Times New Roman" w:hAnsi="Times New Roman" w:cs="Times New Roman"/>
          <w:sz w:val="24"/>
          <w:szCs w:val="24"/>
        </w:rPr>
        <w:t xml:space="preserve"> класс</w:t>
      </w:r>
      <w:r w:rsidR="00B658C3" w:rsidRPr="00092B6D">
        <w:rPr>
          <w:rFonts w:ascii="Times New Roman" w:hAnsi="Times New Roman" w:cs="Times New Roman"/>
          <w:sz w:val="24"/>
          <w:szCs w:val="24"/>
        </w:rPr>
        <w:t>ов</w:t>
      </w:r>
      <w:r w:rsidR="00BA217B" w:rsidRPr="00092B6D">
        <w:rPr>
          <w:rFonts w:ascii="Times New Roman" w:hAnsi="Times New Roman" w:cs="Times New Roman"/>
          <w:sz w:val="24"/>
          <w:szCs w:val="24"/>
        </w:rPr>
        <w:t xml:space="preserve"> ( Махмудова А.Ж., Ткаченко Н.В.) </w:t>
      </w:r>
      <w:r w:rsidRPr="00092B6D">
        <w:rPr>
          <w:rFonts w:ascii="Times New Roman" w:hAnsi="Times New Roman" w:cs="Times New Roman"/>
          <w:sz w:val="24"/>
          <w:szCs w:val="24"/>
        </w:rPr>
        <w:t>также  вел</w:t>
      </w:r>
      <w:r w:rsidR="00E82A3E" w:rsidRPr="00092B6D">
        <w:rPr>
          <w:rFonts w:ascii="Times New Roman" w:hAnsi="Times New Roman" w:cs="Times New Roman"/>
          <w:sz w:val="24"/>
          <w:szCs w:val="24"/>
        </w:rPr>
        <w:t xml:space="preserve">и </w:t>
      </w:r>
      <w:r w:rsidRPr="00092B6D">
        <w:rPr>
          <w:rFonts w:ascii="Times New Roman" w:hAnsi="Times New Roman" w:cs="Times New Roman"/>
          <w:sz w:val="24"/>
          <w:szCs w:val="24"/>
        </w:rPr>
        <w:t xml:space="preserve">работу, как с учащимися, так и с их родителями по подготовке к </w:t>
      </w:r>
      <w:r w:rsidR="00BA217B" w:rsidRPr="00092B6D">
        <w:rPr>
          <w:rFonts w:ascii="Times New Roman" w:hAnsi="Times New Roman" w:cs="Times New Roman"/>
          <w:sz w:val="24"/>
          <w:szCs w:val="24"/>
        </w:rPr>
        <w:t xml:space="preserve">ОГЭ, </w:t>
      </w:r>
      <w:r w:rsidRPr="00092B6D">
        <w:rPr>
          <w:rFonts w:ascii="Times New Roman" w:hAnsi="Times New Roman" w:cs="Times New Roman"/>
          <w:sz w:val="24"/>
          <w:szCs w:val="24"/>
        </w:rPr>
        <w:t xml:space="preserve">ЕГЭ- о порядке подготовки и проведения </w:t>
      </w:r>
      <w:r w:rsidR="00BA217B" w:rsidRPr="00092B6D">
        <w:rPr>
          <w:rFonts w:ascii="Times New Roman" w:hAnsi="Times New Roman" w:cs="Times New Roman"/>
          <w:sz w:val="24"/>
          <w:szCs w:val="24"/>
        </w:rPr>
        <w:t>ГИА</w:t>
      </w:r>
      <w:r w:rsidRPr="00092B6D">
        <w:rPr>
          <w:rFonts w:ascii="Times New Roman" w:hAnsi="Times New Roman" w:cs="Times New Roman"/>
          <w:sz w:val="24"/>
          <w:szCs w:val="24"/>
        </w:rPr>
        <w:t xml:space="preserve"> ,  где он</w:t>
      </w:r>
      <w:r w:rsidR="00BF67B0" w:rsidRPr="00092B6D">
        <w:rPr>
          <w:rFonts w:ascii="Times New Roman" w:hAnsi="Times New Roman" w:cs="Times New Roman"/>
          <w:sz w:val="24"/>
          <w:szCs w:val="24"/>
        </w:rPr>
        <w:t xml:space="preserve">и </w:t>
      </w:r>
      <w:r w:rsidRPr="00092B6D">
        <w:rPr>
          <w:rFonts w:ascii="Times New Roman" w:hAnsi="Times New Roman" w:cs="Times New Roman"/>
          <w:sz w:val="24"/>
          <w:szCs w:val="24"/>
        </w:rPr>
        <w:t xml:space="preserve"> ознакомил</w:t>
      </w:r>
      <w:r w:rsidR="00BF67B0" w:rsidRPr="00092B6D">
        <w:rPr>
          <w:rFonts w:ascii="Times New Roman" w:hAnsi="Times New Roman" w:cs="Times New Roman"/>
          <w:sz w:val="24"/>
          <w:szCs w:val="24"/>
        </w:rPr>
        <w:t xml:space="preserve">и </w:t>
      </w:r>
      <w:r w:rsidRPr="00092B6D">
        <w:rPr>
          <w:rFonts w:ascii="Times New Roman" w:hAnsi="Times New Roman" w:cs="Times New Roman"/>
          <w:sz w:val="24"/>
          <w:szCs w:val="24"/>
        </w:rPr>
        <w:t>родителей с правилами поведения учащихся на экзаменах;  провел</w:t>
      </w:r>
      <w:r w:rsidR="00BF67B0" w:rsidRPr="00092B6D">
        <w:rPr>
          <w:rFonts w:ascii="Times New Roman" w:hAnsi="Times New Roman" w:cs="Times New Roman"/>
          <w:sz w:val="24"/>
          <w:szCs w:val="24"/>
        </w:rPr>
        <w:t>и</w:t>
      </w:r>
      <w:r w:rsidRPr="00092B6D">
        <w:rPr>
          <w:rFonts w:ascii="Times New Roman" w:hAnsi="Times New Roman" w:cs="Times New Roman"/>
          <w:sz w:val="24"/>
          <w:szCs w:val="24"/>
        </w:rPr>
        <w:t xml:space="preserve"> инди</w:t>
      </w:r>
      <w:r w:rsidR="00BA217B" w:rsidRPr="00092B6D">
        <w:rPr>
          <w:rFonts w:ascii="Times New Roman" w:hAnsi="Times New Roman" w:cs="Times New Roman"/>
          <w:sz w:val="24"/>
          <w:szCs w:val="24"/>
        </w:rPr>
        <w:t>видуальные беседы с родителями.</w:t>
      </w:r>
    </w:p>
    <w:p w:rsidR="00BF67B0" w:rsidRPr="00092B6D" w:rsidRDefault="0010049F" w:rsidP="00FB29A7">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 гимназии учителя – предметники знакомят учащихся с формой ЕГЭ,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xml:space="preserve"> с 5 класса, проводятся уроки с использованием специальных брошюр. В течение года для учащихся 10-х классов проводится информационная работа по подготовке к ЕГЭ – это и знакомство с инструкцией по подготовке, и правила поведения на экзамене, и что такое </w:t>
      </w:r>
      <w:proofErr w:type="spellStart"/>
      <w:r w:rsidRPr="00092B6D">
        <w:rPr>
          <w:rFonts w:ascii="Times New Roman" w:hAnsi="Times New Roman" w:cs="Times New Roman"/>
          <w:sz w:val="24"/>
          <w:szCs w:val="24"/>
        </w:rPr>
        <w:t>КИМы</w:t>
      </w:r>
      <w:proofErr w:type="spellEnd"/>
      <w:r w:rsidRPr="00092B6D">
        <w:rPr>
          <w:rFonts w:ascii="Times New Roman" w:hAnsi="Times New Roman" w:cs="Times New Roman"/>
          <w:sz w:val="24"/>
          <w:szCs w:val="24"/>
        </w:rPr>
        <w:t>, и работа с бланками (типичные ошибки в заполнении, сложные моменты), рекомендации по подготовке, психологическая подготовка.</w:t>
      </w:r>
    </w:p>
    <w:p w:rsidR="00D407D6" w:rsidRPr="00092B6D" w:rsidRDefault="00BF67B0" w:rsidP="00325B79">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Вопросы подготовки к  сдаче </w:t>
      </w:r>
      <w:r w:rsidR="00993990" w:rsidRPr="00092B6D">
        <w:rPr>
          <w:rFonts w:ascii="Times New Roman" w:hAnsi="Times New Roman" w:cs="Times New Roman"/>
          <w:sz w:val="24"/>
          <w:szCs w:val="24"/>
        </w:rPr>
        <w:t>ОГЭ</w:t>
      </w:r>
      <w:r w:rsidRPr="00092B6D">
        <w:rPr>
          <w:rFonts w:ascii="Times New Roman" w:hAnsi="Times New Roman" w:cs="Times New Roman"/>
          <w:sz w:val="24"/>
          <w:szCs w:val="24"/>
        </w:rPr>
        <w:t>, ЕГЭ заслушивались на общешкольных</w:t>
      </w:r>
      <w:r w:rsidR="00176519" w:rsidRPr="00092B6D">
        <w:rPr>
          <w:rFonts w:ascii="Times New Roman" w:hAnsi="Times New Roman" w:cs="Times New Roman"/>
          <w:sz w:val="24"/>
          <w:szCs w:val="24"/>
        </w:rPr>
        <w:t xml:space="preserve"> родительских собраниях, проводи</w:t>
      </w:r>
      <w:r w:rsidRPr="00092B6D">
        <w:rPr>
          <w:rFonts w:ascii="Times New Roman" w:hAnsi="Times New Roman" w:cs="Times New Roman"/>
          <w:sz w:val="24"/>
          <w:szCs w:val="24"/>
        </w:rPr>
        <w:t>мых</w:t>
      </w:r>
      <w:r w:rsidR="00E82A3E" w:rsidRPr="00092B6D">
        <w:rPr>
          <w:rFonts w:ascii="Times New Roman" w:hAnsi="Times New Roman" w:cs="Times New Roman"/>
          <w:sz w:val="24"/>
          <w:szCs w:val="24"/>
        </w:rPr>
        <w:t xml:space="preserve"> директором  Боровиковой Н.А. (</w:t>
      </w:r>
      <w:r w:rsidR="00993990" w:rsidRPr="00092B6D">
        <w:rPr>
          <w:rFonts w:ascii="Times New Roman" w:hAnsi="Times New Roman" w:cs="Times New Roman"/>
          <w:sz w:val="24"/>
          <w:szCs w:val="24"/>
        </w:rPr>
        <w:t>октябрь, декабрь, апрель</w:t>
      </w:r>
      <w:r w:rsidR="00B658C3" w:rsidRPr="00092B6D">
        <w:rPr>
          <w:rFonts w:ascii="Times New Roman" w:hAnsi="Times New Roman" w:cs="Times New Roman"/>
          <w:sz w:val="24"/>
          <w:szCs w:val="24"/>
        </w:rPr>
        <w:t>, май</w:t>
      </w:r>
      <w:r w:rsidRPr="00092B6D">
        <w:rPr>
          <w:rFonts w:ascii="Times New Roman" w:hAnsi="Times New Roman" w:cs="Times New Roman"/>
          <w:sz w:val="24"/>
          <w:szCs w:val="24"/>
        </w:rPr>
        <w:t>)</w:t>
      </w:r>
      <w:r w:rsidR="005948D0" w:rsidRPr="00092B6D">
        <w:rPr>
          <w:rFonts w:ascii="Times New Roman" w:hAnsi="Times New Roman" w:cs="Times New Roman"/>
          <w:sz w:val="24"/>
          <w:szCs w:val="24"/>
        </w:rPr>
        <w:t>,</w:t>
      </w:r>
      <w:r w:rsidR="00DB1CE4" w:rsidRPr="00092B6D">
        <w:rPr>
          <w:rFonts w:ascii="Times New Roman" w:hAnsi="Times New Roman" w:cs="Times New Roman"/>
          <w:sz w:val="24"/>
          <w:szCs w:val="24"/>
        </w:rPr>
        <w:t xml:space="preserve"> на которых присутствовали учащиеся 8-11 классов, их  родители, учителя- предметники.  Должное внимание  вопросам подготовки учащихся к выпускным экзаменам  уделялось на  </w:t>
      </w:r>
      <w:r w:rsidR="00E82A3E" w:rsidRPr="00092B6D">
        <w:rPr>
          <w:rFonts w:ascii="Times New Roman" w:hAnsi="Times New Roman" w:cs="Times New Roman"/>
          <w:sz w:val="24"/>
          <w:szCs w:val="24"/>
        </w:rPr>
        <w:t xml:space="preserve"> совещаниях при директоре, заместителе директоре по УВР, заседаниях ШМО.</w:t>
      </w:r>
    </w:p>
    <w:p w:rsidR="00FC30D5" w:rsidRPr="00092B6D" w:rsidRDefault="00B658C3" w:rsidP="00FC30D5">
      <w:pPr>
        <w:jc w:val="both"/>
        <w:rPr>
          <w:rFonts w:ascii="Times New Roman" w:hAnsi="Times New Roman" w:cs="Times New Roman"/>
          <w:b/>
          <w:sz w:val="24"/>
          <w:szCs w:val="24"/>
        </w:rPr>
      </w:pPr>
      <w:r w:rsidRPr="00092B6D">
        <w:rPr>
          <w:rFonts w:ascii="Times New Roman" w:hAnsi="Times New Roman" w:cs="Times New Roman"/>
          <w:b/>
          <w:sz w:val="24"/>
          <w:szCs w:val="24"/>
        </w:rPr>
        <w:t>Результаты государственной (итоговой) аттестации выпускников 9-</w:t>
      </w:r>
      <w:r w:rsidR="00FC30D5" w:rsidRPr="00092B6D">
        <w:rPr>
          <w:rFonts w:ascii="Times New Roman" w:hAnsi="Times New Roman" w:cs="Times New Roman"/>
          <w:b/>
          <w:sz w:val="24"/>
          <w:szCs w:val="24"/>
        </w:rPr>
        <w:t>х классов в 2019 году</w:t>
      </w:r>
    </w:p>
    <w:tbl>
      <w:tblPr>
        <w:tblStyle w:val="af6"/>
        <w:tblW w:w="15360" w:type="dxa"/>
        <w:tblLayout w:type="fixed"/>
        <w:tblLook w:val="04A0"/>
      </w:tblPr>
      <w:tblGrid>
        <w:gridCol w:w="1953"/>
        <w:gridCol w:w="697"/>
        <w:gridCol w:w="1116"/>
        <w:gridCol w:w="1116"/>
        <w:gridCol w:w="1255"/>
        <w:gridCol w:w="1116"/>
        <w:gridCol w:w="531"/>
        <w:gridCol w:w="501"/>
        <w:gridCol w:w="458"/>
        <w:gridCol w:w="486"/>
        <w:gridCol w:w="1090"/>
        <w:gridCol w:w="979"/>
        <w:gridCol w:w="1394"/>
        <w:gridCol w:w="2668"/>
      </w:tblGrid>
      <w:tr w:rsidR="00FC30D5" w:rsidRPr="00092B6D" w:rsidTr="00A81AF6">
        <w:trPr>
          <w:trHeight w:val="23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класс</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Кол-во</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Наивысший балл</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Наименьший балл</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Средний</w:t>
            </w: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тестовый балл</w:t>
            </w:r>
          </w:p>
        </w:tc>
        <w:tc>
          <w:tcPr>
            <w:tcW w:w="53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5</w:t>
            </w:r>
          </w:p>
        </w:tc>
        <w:tc>
          <w:tcPr>
            <w:tcW w:w="50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4</w:t>
            </w:r>
          </w:p>
        </w:tc>
        <w:tc>
          <w:tcPr>
            <w:tcW w:w="458"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3</w:t>
            </w:r>
          </w:p>
        </w:tc>
        <w:tc>
          <w:tcPr>
            <w:tcW w:w="486"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2</w:t>
            </w:r>
          </w:p>
        </w:tc>
        <w:tc>
          <w:tcPr>
            <w:tcW w:w="1090"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усп</w:t>
            </w:r>
            <w:proofErr w:type="spellEnd"/>
          </w:p>
        </w:tc>
        <w:tc>
          <w:tcPr>
            <w:tcW w:w="979"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кач</w:t>
            </w:r>
            <w:proofErr w:type="spellEnd"/>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Средний балл</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Учитель </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Русский язык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25</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балл- 15</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Математика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67,6</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Алиева Ж.Н.</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31</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pStyle w:val="a3"/>
              <w:shd w:val="clear" w:color="auto" w:fill="FBFBFB"/>
              <w:spacing w:before="0" w:beforeAutospacing="0" w:after="0"/>
              <w:jc w:val="center"/>
              <w:rPr>
                <w:bCs/>
              </w:rPr>
            </w:pPr>
            <w:r w:rsidRPr="00092B6D">
              <w:rPr>
                <w:rStyle w:val="size-18"/>
                <w:rFonts w:eastAsiaTheme="majorEastAsia"/>
                <w:bCs/>
              </w:rPr>
              <w:t>69,7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Cs/>
                <w:sz w:val="24"/>
                <w:szCs w:val="24"/>
                <w:shd w:val="clear" w:color="auto" w:fill="FBFBFB"/>
              </w:rPr>
              <w:t>3,9</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31</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pStyle w:val="a3"/>
              <w:shd w:val="clear" w:color="auto" w:fill="FBFBFB"/>
              <w:spacing w:before="0" w:beforeAutospacing="0" w:after="0"/>
              <w:jc w:val="center"/>
              <w:rPr>
                <w:b/>
                <w:bCs/>
              </w:rPr>
            </w:pPr>
            <w:r w:rsidRPr="00092B6D">
              <w:rPr>
                <w:rStyle w:val="size-18"/>
                <w:rFonts w:eastAsiaTheme="majorEastAsia"/>
                <w:b/>
                <w:bCs/>
              </w:rPr>
              <w:t>68,7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bCs/>
                <w:sz w:val="24"/>
                <w:szCs w:val="24"/>
                <w:shd w:val="clear" w:color="auto" w:fill="FBFBFB"/>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балл- 8</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Информатика</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15,6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балл- 5</w:t>
            </w:r>
          </w:p>
        </w:tc>
      </w:tr>
      <w:tr w:rsidR="00FC30D5" w:rsidRPr="00092B6D" w:rsidTr="00A81AF6">
        <w:trPr>
          <w:trHeight w:val="172"/>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 xml:space="preserve">Английский язык </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Попова Т.А.</w:t>
            </w:r>
          </w:p>
        </w:tc>
      </w:tr>
      <w:tr w:rsidR="00FC30D5" w:rsidRPr="00092B6D" w:rsidTr="00A81AF6">
        <w:trPr>
          <w:trHeight w:val="172"/>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4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83,3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балл- 29</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химия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П.М.</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19,3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61,5</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7"/>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66,6</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3,7</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балл- 9</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физика</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21,2</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12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32</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66,7</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балл- 10</w:t>
            </w:r>
          </w:p>
        </w:tc>
      </w:tr>
      <w:tr w:rsidR="00FC30D5" w:rsidRPr="00092B6D" w:rsidTr="00A81AF6">
        <w:trPr>
          <w:trHeight w:val="247"/>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Аманакаева</w:t>
            </w:r>
            <w:proofErr w:type="spellEnd"/>
            <w:r w:rsidRPr="00092B6D">
              <w:rPr>
                <w:rFonts w:ascii="Times New Roman" w:hAnsi="Times New Roman" w:cs="Times New Roman"/>
                <w:b/>
                <w:sz w:val="24"/>
                <w:szCs w:val="24"/>
              </w:rPr>
              <w:t xml:space="preserve"> У.С.</w:t>
            </w:r>
          </w:p>
        </w:tc>
      </w:tr>
      <w:tr w:rsidR="00FC30D5" w:rsidRPr="00092B6D" w:rsidTr="00A81AF6">
        <w:trPr>
          <w:trHeight w:val="247"/>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28,3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4,3</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балл- 13</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23,5</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18</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3,4</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Аманакаева</w:t>
            </w:r>
            <w:proofErr w:type="spellEnd"/>
            <w:r w:rsidRPr="00092B6D">
              <w:rPr>
                <w:rFonts w:ascii="Times New Roman" w:hAnsi="Times New Roman" w:cs="Times New Roman"/>
                <w:b/>
                <w:sz w:val="24"/>
                <w:szCs w:val="24"/>
              </w:rPr>
              <w:t xml:space="preserve"> У.С.</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33</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24,6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58,3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39</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23,9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23</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балл- 15</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23,9</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22,2</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Магомедова Т.А.</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25,2</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30,8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24,6</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27,3</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балл- 13</w:t>
            </w:r>
          </w:p>
        </w:tc>
      </w:tr>
      <w:tr w:rsidR="00FC30D5" w:rsidRPr="00092B6D" w:rsidTr="00A81AF6">
        <w:trPr>
          <w:trHeight w:val="259"/>
        </w:trPr>
        <w:tc>
          <w:tcPr>
            <w:tcW w:w="1953"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география</w:t>
            </w: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а</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21,1</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2668"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Соболева Н.В.</w:t>
            </w:r>
          </w:p>
        </w:tc>
      </w:tr>
      <w:tr w:rsidR="00FC30D5" w:rsidRPr="00092B6D" w:rsidTr="00A81AF6">
        <w:trPr>
          <w:trHeight w:val="259"/>
        </w:trPr>
        <w:tc>
          <w:tcPr>
            <w:tcW w:w="1953"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c>
          <w:tcPr>
            <w:tcW w:w="697"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 б</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26</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21,4</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3,7</w:t>
            </w:r>
          </w:p>
        </w:tc>
        <w:tc>
          <w:tcPr>
            <w:tcW w:w="2668"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59"/>
        </w:trPr>
        <w:tc>
          <w:tcPr>
            <w:tcW w:w="1953"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итого</w:t>
            </w:r>
          </w:p>
        </w:tc>
        <w:tc>
          <w:tcPr>
            <w:tcW w:w="697"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32</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28</w:t>
            </w:r>
          </w:p>
        </w:tc>
        <w:tc>
          <w:tcPr>
            <w:tcW w:w="125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11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21,3</w:t>
            </w:r>
          </w:p>
        </w:tc>
        <w:tc>
          <w:tcPr>
            <w:tcW w:w="53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5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45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48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0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979"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68,8</w:t>
            </w:r>
          </w:p>
        </w:tc>
        <w:tc>
          <w:tcPr>
            <w:tcW w:w="139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668"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балл- 12</w:t>
            </w:r>
          </w:p>
        </w:tc>
      </w:tr>
    </w:tbl>
    <w:p w:rsidR="00FC30D5" w:rsidRPr="00092B6D" w:rsidRDefault="00FC30D5" w:rsidP="00FC30D5">
      <w:pPr>
        <w:rPr>
          <w:rFonts w:ascii="Times New Roman" w:hAnsi="Times New Roman" w:cs="Times New Roman"/>
          <w:b/>
          <w:sz w:val="24"/>
          <w:szCs w:val="24"/>
          <w:lang w:eastAsia="en-US"/>
        </w:rPr>
      </w:pPr>
      <w:r w:rsidRPr="00092B6D">
        <w:rPr>
          <w:rFonts w:ascii="Times New Roman" w:hAnsi="Times New Roman" w:cs="Times New Roman"/>
          <w:b/>
          <w:sz w:val="24"/>
          <w:szCs w:val="24"/>
        </w:rPr>
        <w:t>ПРИМЕЧАНИЕ : Яковенко Виталий, 9 «а» класс- ГВЭ:</w:t>
      </w:r>
    </w:p>
    <w:p w:rsidR="00FC30D5" w:rsidRPr="00092B6D" w:rsidRDefault="00A81AF6" w:rsidP="00FC30D5">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Математика-5     </w:t>
      </w:r>
      <w:r w:rsidR="00FC30D5" w:rsidRPr="00092B6D">
        <w:rPr>
          <w:rFonts w:ascii="Times New Roman" w:hAnsi="Times New Roman" w:cs="Times New Roman"/>
          <w:sz w:val="24"/>
          <w:szCs w:val="24"/>
        </w:rPr>
        <w:t xml:space="preserve">Русский язык-5 </w:t>
      </w:r>
    </w:p>
    <w:p w:rsidR="006F125B" w:rsidRPr="00092B6D" w:rsidRDefault="006F125B" w:rsidP="00831C95">
      <w:pPr>
        <w:spacing w:after="0" w:line="240" w:lineRule="auto"/>
        <w:rPr>
          <w:rFonts w:ascii="Times New Roman" w:hAnsi="Times New Roman" w:cs="Times New Roman"/>
          <w:sz w:val="24"/>
          <w:szCs w:val="24"/>
        </w:rPr>
      </w:pPr>
    </w:p>
    <w:p w:rsidR="006F125B" w:rsidRPr="00092B6D" w:rsidRDefault="006F125B" w:rsidP="00831C95">
      <w:pPr>
        <w:spacing w:after="0" w:line="240" w:lineRule="auto"/>
        <w:rPr>
          <w:rFonts w:ascii="Times New Roman" w:hAnsi="Times New Roman" w:cs="Times New Roman"/>
          <w:sz w:val="24"/>
          <w:szCs w:val="24"/>
        </w:rPr>
      </w:pPr>
    </w:p>
    <w:p w:rsidR="00FC30D5" w:rsidRPr="00092B6D" w:rsidRDefault="00FC30D5" w:rsidP="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сдачи ЕГЭ учащимися МКОУ КГ №1 в 2019 году </w:t>
      </w:r>
    </w:p>
    <w:tbl>
      <w:tblPr>
        <w:tblStyle w:val="af6"/>
        <w:tblW w:w="15615" w:type="dxa"/>
        <w:tblInd w:w="-374" w:type="dxa"/>
        <w:tblLayout w:type="fixed"/>
        <w:tblLook w:val="04A0"/>
      </w:tblPr>
      <w:tblGrid>
        <w:gridCol w:w="2404"/>
        <w:gridCol w:w="1201"/>
        <w:gridCol w:w="1070"/>
        <w:gridCol w:w="996"/>
        <w:gridCol w:w="850"/>
        <w:gridCol w:w="851"/>
        <w:gridCol w:w="645"/>
        <w:gridCol w:w="600"/>
        <w:gridCol w:w="690"/>
        <w:gridCol w:w="616"/>
        <w:gridCol w:w="851"/>
        <w:gridCol w:w="711"/>
        <w:gridCol w:w="1415"/>
        <w:gridCol w:w="2715"/>
      </w:tblGrid>
      <w:tr w:rsidR="00FC30D5" w:rsidRPr="00092B6D" w:rsidTr="00A81AF6">
        <w:trPr>
          <w:trHeight w:val="263"/>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класс</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Кол-во</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Наивысший балл</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Наименьший балл</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Средний</w:t>
            </w:r>
          </w:p>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тестовый балл</w:t>
            </w:r>
          </w:p>
        </w:tc>
        <w:tc>
          <w:tcPr>
            <w:tcW w:w="645"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tcPr>
          <w:p w:rsidR="00FC30D5" w:rsidRPr="00092B6D" w:rsidRDefault="00FC30D5">
            <w:pP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усп</w:t>
            </w:r>
            <w:proofErr w:type="spellEnd"/>
          </w:p>
        </w:tc>
        <w:tc>
          <w:tcPr>
            <w:tcW w:w="71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b/>
                <w:sz w:val="24"/>
                <w:szCs w:val="24"/>
              </w:rPr>
            </w:pPr>
          </w:p>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кач</w:t>
            </w:r>
            <w:proofErr w:type="spellEnd"/>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Средний балл</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Учитель </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lastRenderedPageBreak/>
              <w:t>Русский язык</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69,4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82,6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proofErr w:type="spellStart"/>
            <w:r w:rsidRPr="00092B6D">
              <w:rPr>
                <w:rFonts w:ascii="Times New Roman" w:hAnsi="Times New Roman" w:cs="Times New Roman"/>
                <w:b/>
                <w:sz w:val="24"/>
                <w:szCs w:val="24"/>
              </w:rPr>
              <w:t>Адиняева</w:t>
            </w:r>
            <w:proofErr w:type="spellEnd"/>
            <w:r w:rsidRPr="00092B6D">
              <w:rPr>
                <w:rFonts w:ascii="Times New Roman" w:hAnsi="Times New Roman" w:cs="Times New Roman"/>
                <w:b/>
                <w:sz w:val="24"/>
                <w:szCs w:val="24"/>
              </w:rPr>
              <w:t xml:space="preserve"> Л.Д.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68,2</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88,2</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Магомаева Л.Ш.</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68,9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Математика</w:t>
            </w:r>
          </w:p>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(база)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14,4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81,3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4,1</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13,7</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72,7</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77,8</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балл- 7</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Математика</w:t>
            </w:r>
          </w:p>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(профиль)</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57,4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Б.Д.</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54,5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83,3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92,3</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балл- 27</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Информатика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sz w:val="24"/>
                <w:szCs w:val="24"/>
              </w:rPr>
            </w:pPr>
            <w:r w:rsidRPr="00092B6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балл- 40</w:t>
            </w:r>
          </w:p>
        </w:tc>
      </w:tr>
      <w:tr w:rsidR="00FC30D5" w:rsidRPr="00092B6D" w:rsidTr="00A81AF6">
        <w:trPr>
          <w:trHeight w:val="191"/>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60,1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4,8</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Махмудова А.Ж.</w:t>
            </w:r>
          </w:p>
        </w:tc>
      </w:tr>
      <w:tr w:rsidR="00FC30D5" w:rsidRPr="00092B6D" w:rsidTr="00A81AF6">
        <w:trPr>
          <w:trHeight w:val="95"/>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Ермакова В.С.</w:t>
            </w:r>
          </w:p>
        </w:tc>
      </w:tr>
      <w:tr w:rsidR="00FC30D5" w:rsidRPr="00092B6D" w:rsidTr="00A81AF6">
        <w:trPr>
          <w:trHeight w:val="27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60</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балл- 22</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химия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67</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54,5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Гаджиева П.М.</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72,3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66,7</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5"/>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92</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65,2</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60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физика</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39</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Ткаченко Н.В.</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55</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48</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3,2</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144"/>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74</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38</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49,6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30</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балл- 36</w:t>
            </w:r>
          </w:p>
        </w:tc>
      </w:tr>
      <w:tr w:rsidR="00FC30D5" w:rsidRPr="00092B6D" w:rsidTr="00A81AF6">
        <w:trPr>
          <w:trHeight w:val="274"/>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13</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53,5</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92,3</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3,6</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Хайбулаев И.А.</w:t>
            </w:r>
          </w:p>
        </w:tc>
      </w:tr>
      <w:tr w:rsidR="00FC30D5" w:rsidRPr="00092B6D" w:rsidTr="00A81AF6">
        <w:trPr>
          <w:trHeight w:val="274"/>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40,7</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71,4</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28,6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8"/>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49</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балл- 32</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17</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76,5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29,4</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Хайбулаев И.А.</w:t>
            </w:r>
          </w:p>
        </w:tc>
      </w:tr>
      <w:tr w:rsidR="00FC30D5" w:rsidRPr="00092B6D" w:rsidTr="00A81AF6">
        <w:trPr>
          <w:trHeight w:val="288"/>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9</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77</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42,4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0</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66,7</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22,2</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3,1</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288"/>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26</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91</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51,4</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80,8</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34,6</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sz w:val="24"/>
                <w:szCs w:val="24"/>
              </w:rPr>
            </w:pPr>
            <w:r w:rsidRPr="00092B6D">
              <w:rPr>
                <w:rFonts w:ascii="Times New Roman" w:hAnsi="Times New Roman" w:cs="Times New Roman"/>
                <w:sz w:val="24"/>
                <w:szCs w:val="24"/>
              </w:rPr>
              <w:t>Минимальный балл- 42</w:t>
            </w:r>
          </w:p>
        </w:tc>
      </w:tr>
      <w:tr w:rsidR="00FC30D5" w:rsidRPr="00092B6D" w:rsidTr="00A81AF6">
        <w:trPr>
          <w:trHeight w:val="288"/>
        </w:trPr>
        <w:tc>
          <w:tcPr>
            <w:tcW w:w="2404"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53</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38,3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50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2,5</w:t>
            </w:r>
          </w:p>
        </w:tc>
        <w:tc>
          <w:tcPr>
            <w:tcW w:w="2715" w:type="dxa"/>
            <w:vMerge w:val="restart"/>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Магомедова Т.А.</w:t>
            </w:r>
          </w:p>
        </w:tc>
      </w:tr>
      <w:tr w:rsidR="00FC30D5" w:rsidRPr="00092B6D" w:rsidTr="00A81AF6">
        <w:trPr>
          <w:trHeight w:val="288"/>
        </w:trPr>
        <w:tc>
          <w:tcPr>
            <w:tcW w:w="2404"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sz w:val="24"/>
                <w:szCs w:val="24"/>
              </w:rPr>
            </w:pPr>
          </w:p>
        </w:tc>
        <w:tc>
          <w:tcPr>
            <w:tcW w:w="120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86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63</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100</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75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4</w:t>
            </w:r>
          </w:p>
        </w:tc>
        <w:tc>
          <w:tcPr>
            <w:tcW w:w="2715" w:type="dxa"/>
            <w:vMerge/>
            <w:tcBorders>
              <w:top w:val="single" w:sz="4" w:space="0" w:color="auto"/>
              <w:left w:val="single" w:sz="4" w:space="0" w:color="auto"/>
              <w:bottom w:val="single" w:sz="4" w:space="0" w:color="auto"/>
              <w:right w:val="single" w:sz="4" w:space="0" w:color="auto"/>
            </w:tcBorders>
            <w:vAlign w:val="center"/>
            <w:hideMark/>
          </w:tcPr>
          <w:p w:rsidR="00FC30D5" w:rsidRPr="00092B6D" w:rsidRDefault="00FC30D5">
            <w:pPr>
              <w:rPr>
                <w:rFonts w:ascii="Times New Roman" w:hAnsi="Times New Roman" w:cs="Times New Roman"/>
                <w:b/>
                <w:sz w:val="24"/>
                <w:szCs w:val="24"/>
              </w:rPr>
            </w:pPr>
          </w:p>
        </w:tc>
      </w:tr>
      <w:tr w:rsidR="00FC30D5" w:rsidRPr="00092B6D" w:rsidTr="00A81AF6">
        <w:trPr>
          <w:trHeight w:val="389"/>
        </w:trPr>
        <w:tc>
          <w:tcPr>
            <w:tcW w:w="2404"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sz w:val="24"/>
                <w:szCs w:val="24"/>
              </w:rPr>
            </w:pPr>
            <w:r w:rsidRPr="00092B6D">
              <w:rPr>
                <w:rFonts w:ascii="Times New Roman" w:hAnsi="Times New Roman" w:cs="Times New Roman"/>
                <w:sz w:val="24"/>
                <w:szCs w:val="24"/>
              </w:rPr>
              <w:t>итого</w:t>
            </w:r>
          </w:p>
        </w:tc>
        <w:tc>
          <w:tcPr>
            <w:tcW w:w="1201" w:type="dxa"/>
            <w:tcBorders>
              <w:top w:val="single" w:sz="4" w:space="0" w:color="auto"/>
              <w:left w:val="single" w:sz="4" w:space="0" w:color="auto"/>
              <w:bottom w:val="single" w:sz="4" w:space="0" w:color="auto"/>
              <w:right w:val="single" w:sz="4" w:space="0" w:color="auto"/>
            </w:tcBorders>
          </w:tcPr>
          <w:p w:rsidR="00FC30D5" w:rsidRPr="00092B6D" w:rsidRDefault="00FC30D5">
            <w:pPr>
              <w:jc w:val="center"/>
              <w:rPr>
                <w:rFonts w:ascii="Times New Roman" w:hAnsi="Times New Roman" w:cs="Times New Roman"/>
                <w:sz w:val="24"/>
                <w:szCs w:val="24"/>
              </w:rPr>
            </w:pPr>
          </w:p>
        </w:tc>
        <w:tc>
          <w:tcPr>
            <w:tcW w:w="107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99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86</w:t>
            </w:r>
          </w:p>
        </w:tc>
        <w:tc>
          <w:tcPr>
            <w:tcW w:w="85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27</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50,6</w:t>
            </w:r>
          </w:p>
        </w:tc>
        <w:tc>
          <w:tcPr>
            <w:tcW w:w="64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690"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16"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2</w:t>
            </w:r>
          </w:p>
        </w:tc>
        <w:tc>
          <w:tcPr>
            <w:tcW w:w="851"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75</w:t>
            </w:r>
          </w:p>
        </w:tc>
        <w:tc>
          <w:tcPr>
            <w:tcW w:w="711" w:type="dxa"/>
            <w:tcBorders>
              <w:top w:val="single" w:sz="4" w:space="0" w:color="auto"/>
              <w:left w:val="single" w:sz="4" w:space="0" w:color="auto"/>
              <w:bottom w:val="single" w:sz="4" w:space="0" w:color="auto"/>
              <w:right w:val="single" w:sz="4" w:space="0" w:color="auto"/>
            </w:tcBorders>
            <w:hideMark/>
          </w:tcPr>
          <w:p w:rsidR="00FC30D5" w:rsidRPr="00092B6D" w:rsidRDefault="00FC30D5">
            <w:pPr>
              <w:rPr>
                <w:rFonts w:ascii="Times New Roman" w:hAnsi="Times New Roman" w:cs="Times New Roman"/>
                <w:b/>
                <w:sz w:val="24"/>
                <w:szCs w:val="24"/>
              </w:rPr>
            </w:pPr>
            <w:r w:rsidRPr="00092B6D">
              <w:rPr>
                <w:rFonts w:ascii="Times New Roman" w:hAnsi="Times New Roman" w:cs="Times New Roman"/>
                <w:b/>
                <w:sz w:val="24"/>
                <w:szCs w:val="24"/>
              </w:rPr>
              <w:t>37,5</w:t>
            </w:r>
          </w:p>
        </w:tc>
        <w:tc>
          <w:tcPr>
            <w:tcW w:w="14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b/>
                <w:sz w:val="24"/>
                <w:szCs w:val="24"/>
              </w:rPr>
              <w:t>3,3</w:t>
            </w:r>
          </w:p>
        </w:tc>
        <w:tc>
          <w:tcPr>
            <w:tcW w:w="2715" w:type="dxa"/>
            <w:tcBorders>
              <w:top w:val="single" w:sz="4" w:space="0" w:color="auto"/>
              <w:left w:val="single" w:sz="4" w:space="0" w:color="auto"/>
              <w:bottom w:val="single" w:sz="4" w:space="0" w:color="auto"/>
              <w:right w:val="single" w:sz="4" w:space="0" w:color="auto"/>
            </w:tcBorders>
            <w:hideMark/>
          </w:tcPr>
          <w:p w:rsidR="00FC30D5" w:rsidRPr="00092B6D" w:rsidRDefault="00FC30D5">
            <w:pPr>
              <w:jc w:val="center"/>
              <w:rPr>
                <w:rFonts w:ascii="Times New Roman" w:hAnsi="Times New Roman" w:cs="Times New Roman"/>
                <w:b/>
                <w:sz w:val="24"/>
                <w:szCs w:val="24"/>
              </w:rPr>
            </w:pPr>
            <w:r w:rsidRPr="00092B6D">
              <w:rPr>
                <w:rFonts w:ascii="Times New Roman" w:hAnsi="Times New Roman" w:cs="Times New Roman"/>
                <w:sz w:val="24"/>
                <w:szCs w:val="24"/>
              </w:rPr>
              <w:t>Минимальный балл-36</w:t>
            </w:r>
          </w:p>
        </w:tc>
      </w:tr>
    </w:tbl>
    <w:p w:rsidR="006F125B" w:rsidRPr="00092B6D" w:rsidRDefault="006F125B" w:rsidP="00831C95">
      <w:pPr>
        <w:spacing w:after="0" w:line="240" w:lineRule="auto"/>
        <w:rPr>
          <w:rFonts w:ascii="Times New Roman" w:hAnsi="Times New Roman" w:cs="Times New Roman"/>
          <w:sz w:val="24"/>
          <w:szCs w:val="24"/>
        </w:rPr>
      </w:pPr>
    </w:p>
    <w:p w:rsidR="006F125B" w:rsidRPr="00092B6D" w:rsidRDefault="006F125B" w:rsidP="00831C95">
      <w:pPr>
        <w:spacing w:after="0" w:line="240" w:lineRule="auto"/>
        <w:rPr>
          <w:rFonts w:ascii="Times New Roman" w:hAnsi="Times New Roman" w:cs="Times New Roman"/>
          <w:sz w:val="24"/>
          <w:szCs w:val="24"/>
        </w:rPr>
      </w:pP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Лучшие результаты ЕГЭ -2019 </w:t>
      </w: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(80-100 баллов)</w:t>
      </w:r>
    </w:p>
    <w:tbl>
      <w:tblPr>
        <w:tblStyle w:val="af6"/>
        <w:tblW w:w="14037" w:type="dxa"/>
        <w:tblInd w:w="250" w:type="dxa"/>
        <w:tblLayout w:type="fixed"/>
        <w:tblLook w:val="04A0"/>
      </w:tblPr>
      <w:tblGrid>
        <w:gridCol w:w="1292"/>
        <w:gridCol w:w="6095"/>
        <w:gridCol w:w="3031"/>
        <w:gridCol w:w="3619"/>
      </w:tblGrid>
      <w:tr w:rsidR="00E8001E" w:rsidRPr="00092B6D" w:rsidTr="00E8001E">
        <w:trPr>
          <w:trHeight w:val="802"/>
        </w:trPr>
        <w:tc>
          <w:tcPr>
            <w:tcW w:w="1292"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ФИО</w:t>
            </w:r>
          </w:p>
        </w:tc>
        <w:tc>
          <w:tcPr>
            <w:tcW w:w="3031"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b/>
                <w:sz w:val="24"/>
                <w:szCs w:val="24"/>
              </w:rPr>
            </w:pPr>
          </w:p>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Указать количество баллов</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Алиева </w:t>
            </w:r>
            <w:proofErr w:type="spellStart"/>
            <w:r w:rsidRPr="00092B6D">
              <w:rPr>
                <w:rFonts w:ascii="Times New Roman" w:hAnsi="Times New Roman" w:cs="Times New Roman"/>
                <w:sz w:val="24"/>
                <w:szCs w:val="24"/>
              </w:rPr>
              <w:t>ПатиматАхмедовна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2</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85</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206"/>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 xml:space="preserve">Алиев </w:t>
            </w:r>
            <w:proofErr w:type="spellStart"/>
            <w:r w:rsidRPr="00092B6D">
              <w:rPr>
                <w:rFonts w:ascii="Times New Roman" w:hAnsi="Times New Roman" w:cs="Times New Roman"/>
                <w:sz w:val="24"/>
                <w:szCs w:val="24"/>
              </w:rPr>
              <w:t>Амир</w:t>
            </w:r>
            <w:proofErr w:type="spellEnd"/>
            <w:r w:rsidRPr="00092B6D">
              <w:rPr>
                <w:rFonts w:ascii="Times New Roman" w:hAnsi="Times New Roman" w:cs="Times New Roman"/>
                <w:sz w:val="24"/>
                <w:szCs w:val="24"/>
              </w:rPr>
              <w:t xml:space="preserve"> </w:t>
            </w:r>
            <w:proofErr w:type="spellStart"/>
            <w:r w:rsidRPr="00092B6D">
              <w:rPr>
                <w:rFonts w:ascii="Times New Roman" w:hAnsi="Times New Roman" w:cs="Times New Roman"/>
                <w:sz w:val="24"/>
                <w:szCs w:val="24"/>
              </w:rPr>
              <w:t>Ибадуллаевич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89</w:t>
            </w:r>
          </w:p>
          <w:p w:rsidR="00E8001E" w:rsidRPr="00092B6D" w:rsidRDefault="00E8001E">
            <w:pPr>
              <w:jc w:val="center"/>
              <w:rPr>
                <w:rFonts w:ascii="Times New Roman" w:hAnsi="Times New Roman" w:cs="Times New Roman"/>
                <w:sz w:val="24"/>
                <w:szCs w:val="24"/>
              </w:rPr>
            </w:pP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8</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Осипова Дарья Михайловна</w:t>
            </w:r>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E8001E" w:rsidRPr="00092B6D" w:rsidRDefault="00E8001E">
            <w:pPr>
              <w:jc w:val="center"/>
              <w:rPr>
                <w:rFonts w:ascii="Times New Roman" w:hAnsi="Times New Roman" w:cs="Times New Roman"/>
                <w:sz w:val="24"/>
                <w:szCs w:val="24"/>
              </w:rPr>
            </w:pP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Русский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96</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10</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Химия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Cs/>
                <w:sz w:val="24"/>
                <w:szCs w:val="24"/>
              </w:rPr>
            </w:pPr>
            <w:r w:rsidRPr="00092B6D">
              <w:rPr>
                <w:rFonts w:ascii="Times New Roman" w:hAnsi="Times New Roman" w:cs="Times New Roman"/>
                <w:bCs/>
                <w:sz w:val="24"/>
                <w:szCs w:val="24"/>
              </w:rPr>
              <w:t>92</w:t>
            </w:r>
          </w:p>
        </w:tc>
      </w:tr>
      <w:tr w:rsidR="00E8001E" w:rsidRPr="00092B6D" w:rsidTr="00E8001E">
        <w:trPr>
          <w:trHeight w:val="525"/>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11</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Биология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86</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12</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13</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86</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14</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История</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15</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81</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16</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82</w:t>
            </w:r>
          </w:p>
        </w:tc>
      </w:tr>
      <w:tr w:rsidR="00E8001E" w:rsidRPr="00092B6D" w:rsidTr="00E8001E">
        <w:trPr>
          <w:trHeight w:val="539"/>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rPr>
            </w:pPr>
            <w:r w:rsidRPr="00092B6D">
              <w:rPr>
                <w:rFonts w:ascii="Times New Roman" w:hAnsi="Times New Roman" w:cs="Times New Roman"/>
                <w:b/>
                <w:sz w:val="24"/>
                <w:szCs w:val="24"/>
              </w:rPr>
              <w:t>17</w:t>
            </w:r>
          </w:p>
        </w:tc>
        <w:tc>
          <w:tcPr>
            <w:tcW w:w="6095" w:type="dxa"/>
            <w:tcBorders>
              <w:top w:val="single" w:sz="4" w:space="0" w:color="auto"/>
              <w:left w:val="single" w:sz="4" w:space="0" w:color="auto"/>
              <w:bottom w:val="single" w:sz="4" w:space="0" w:color="auto"/>
              <w:right w:val="single" w:sz="4" w:space="0" w:color="auto"/>
            </w:tcBorders>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E8001E" w:rsidRPr="00092B6D" w:rsidRDefault="00E8001E">
            <w:pPr>
              <w:rPr>
                <w:rFonts w:ascii="Times New Roman" w:hAnsi="Times New Roman" w:cs="Times New Roman"/>
                <w:sz w:val="24"/>
                <w:szCs w:val="24"/>
              </w:rPr>
            </w:pP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Обществознание</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91</w:t>
            </w:r>
          </w:p>
        </w:tc>
      </w:tr>
      <w:tr w:rsidR="00E8001E" w:rsidRPr="00092B6D" w:rsidTr="00E8001E">
        <w:trPr>
          <w:trHeight w:val="277"/>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18</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ЗайнудиноваСаниятХаджимурадовна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87</w:t>
            </w:r>
          </w:p>
        </w:tc>
      </w:tr>
      <w:tr w:rsidR="00E8001E" w:rsidRPr="00092B6D" w:rsidTr="00E8001E">
        <w:trPr>
          <w:trHeight w:val="262"/>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19</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proofErr w:type="spellStart"/>
            <w:r w:rsidRPr="00092B6D">
              <w:rPr>
                <w:rFonts w:ascii="Times New Roman" w:hAnsi="Times New Roman" w:cs="Times New Roman"/>
                <w:sz w:val="24"/>
                <w:szCs w:val="24"/>
              </w:rPr>
              <w:t>Абдулмаджидова</w:t>
            </w:r>
            <w:proofErr w:type="spellEnd"/>
            <w:r w:rsidRPr="00092B6D">
              <w:rPr>
                <w:rFonts w:ascii="Times New Roman" w:hAnsi="Times New Roman" w:cs="Times New Roman"/>
                <w:sz w:val="24"/>
                <w:szCs w:val="24"/>
              </w:rPr>
              <w:t xml:space="preserve"> Марьям </w:t>
            </w:r>
            <w:proofErr w:type="spellStart"/>
            <w:r w:rsidRPr="00092B6D">
              <w:rPr>
                <w:rFonts w:ascii="Times New Roman" w:hAnsi="Times New Roman" w:cs="Times New Roman"/>
                <w:sz w:val="24"/>
                <w:szCs w:val="24"/>
              </w:rPr>
              <w:t>Алиевна</w:t>
            </w:r>
            <w:proofErr w:type="spellEnd"/>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88</w:t>
            </w:r>
          </w:p>
        </w:tc>
      </w:tr>
      <w:tr w:rsidR="00E8001E" w:rsidRPr="00092B6D" w:rsidTr="00E8001E">
        <w:trPr>
          <w:trHeight w:val="277"/>
        </w:trPr>
        <w:tc>
          <w:tcPr>
            <w:tcW w:w="1292"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b/>
                <w:sz w:val="24"/>
                <w:szCs w:val="24"/>
                <w:lang w:val="en-US"/>
              </w:rPr>
            </w:pPr>
            <w:r w:rsidRPr="00092B6D">
              <w:rPr>
                <w:rFonts w:ascii="Times New Roman" w:hAnsi="Times New Roman" w:cs="Times New Roman"/>
                <w:b/>
                <w:sz w:val="24"/>
                <w:szCs w:val="24"/>
                <w:lang w:val="en-US"/>
              </w:rPr>
              <w:t>20</w:t>
            </w:r>
          </w:p>
        </w:tc>
        <w:tc>
          <w:tcPr>
            <w:tcW w:w="6095"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3031" w:type="dxa"/>
            <w:tcBorders>
              <w:top w:val="single" w:sz="4" w:space="0" w:color="auto"/>
              <w:left w:val="single" w:sz="4" w:space="0" w:color="auto"/>
              <w:bottom w:val="single" w:sz="4" w:space="0" w:color="auto"/>
              <w:right w:val="single" w:sz="4" w:space="0" w:color="auto"/>
            </w:tcBorders>
            <w:hideMark/>
          </w:tcPr>
          <w:p w:rsidR="00E8001E" w:rsidRPr="00092B6D" w:rsidRDefault="00E8001E">
            <w:pPr>
              <w:rPr>
                <w:rFonts w:ascii="Times New Roman" w:hAnsi="Times New Roman" w:cs="Times New Roman"/>
                <w:sz w:val="24"/>
                <w:szCs w:val="24"/>
              </w:rPr>
            </w:pPr>
            <w:r w:rsidRPr="00092B6D">
              <w:rPr>
                <w:rFonts w:ascii="Times New Roman" w:hAnsi="Times New Roman" w:cs="Times New Roman"/>
                <w:sz w:val="24"/>
                <w:szCs w:val="24"/>
              </w:rPr>
              <w:t>Английский язык</w:t>
            </w:r>
          </w:p>
        </w:tc>
        <w:tc>
          <w:tcPr>
            <w:tcW w:w="3619" w:type="dxa"/>
            <w:tcBorders>
              <w:top w:val="single" w:sz="4" w:space="0" w:color="auto"/>
              <w:left w:val="single" w:sz="4" w:space="0" w:color="auto"/>
              <w:bottom w:val="single" w:sz="4" w:space="0" w:color="auto"/>
              <w:right w:val="single" w:sz="4" w:space="0" w:color="auto"/>
            </w:tcBorders>
            <w:hideMark/>
          </w:tcPr>
          <w:p w:rsidR="00E8001E" w:rsidRPr="00092B6D" w:rsidRDefault="00E8001E">
            <w:pPr>
              <w:jc w:val="center"/>
              <w:rPr>
                <w:rFonts w:ascii="Times New Roman" w:hAnsi="Times New Roman" w:cs="Times New Roman"/>
                <w:sz w:val="24"/>
                <w:szCs w:val="24"/>
              </w:rPr>
            </w:pPr>
            <w:r w:rsidRPr="00092B6D">
              <w:rPr>
                <w:rFonts w:ascii="Times New Roman" w:hAnsi="Times New Roman" w:cs="Times New Roman"/>
                <w:sz w:val="24"/>
                <w:szCs w:val="24"/>
              </w:rPr>
              <w:t>93</w:t>
            </w:r>
          </w:p>
        </w:tc>
      </w:tr>
    </w:tbl>
    <w:p w:rsidR="00FC30D5" w:rsidRPr="00092B6D" w:rsidRDefault="00FC30D5" w:rsidP="00FC30D5">
      <w:pPr>
        <w:rPr>
          <w:rFonts w:ascii="Times New Roman" w:hAnsi="Times New Roman" w:cs="Times New Roman"/>
          <w:b/>
          <w:sz w:val="24"/>
          <w:szCs w:val="24"/>
          <w:lang w:eastAsia="en-US"/>
        </w:rPr>
      </w:pPr>
    </w:p>
    <w:p w:rsidR="00E8001E" w:rsidRPr="00092B6D" w:rsidRDefault="00E8001E" w:rsidP="00FC30D5">
      <w:pPr>
        <w:spacing w:after="0" w:line="240" w:lineRule="auto"/>
        <w:jc w:val="center"/>
        <w:rPr>
          <w:rFonts w:ascii="Times New Roman" w:hAnsi="Times New Roman" w:cs="Times New Roman"/>
          <w:b/>
          <w:sz w:val="24"/>
          <w:szCs w:val="24"/>
        </w:rPr>
      </w:pPr>
    </w:p>
    <w:p w:rsidR="00FC30D5" w:rsidRPr="00092B6D" w:rsidRDefault="00FC30D5" w:rsidP="00FC30D5">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Лучшие результаты ЕГЭ -2019 </w:t>
      </w:r>
    </w:p>
    <w:p w:rsidR="00FC30D5" w:rsidRPr="00092B6D" w:rsidRDefault="00FC30D5" w:rsidP="00FC30D5">
      <w:pPr>
        <w:jc w:val="center"/>
        <w:rPr>
          <w:rFonts w:ascii="Times New Roman" w:hAnsi="Times New Roman" w:cs="Times New Roman"/>
          <w:b/>
          <w:sz w:val="24"/>
          <w:szCs w:val="24"/>
        </w:rPr>
      </w:pPr>
      <w:r w:rsidRPr="00092B6D">
        <w:rPr>
          <w:rFonts w:ascii="Times New Roman" w:hAnsi="Times New Roman" w:cs="Times New Roman"/>
          <w:b/>
          <w:sz w:val="24"/>
          <w:szCs w:val="24"/>
        </w:rPr>
        <w:t>математика базовая (17-20баллов)</w:t>
      </w:r>
    </w:p>
    <w:tbl>
      <w:tblPr>
        <w:tblStyle w:val="af6"/>
        <w:tblW w:w="12115" w:type="dxa"/>
        <w:tblInd w:w="1129" w:type="dxa"/>
        <w:tblLayout w:type="fixed"/>
        <w:tblLook w:val="04A0"/>
      </w:tblPr>
      <w:tblGrid>
        <w:gridCol w:w="1102"/>
        <w:gridCol w:w="4662"/>
        <w:gridCol w:w="2755"/>
        <w:gridCol w:w="3596"/>
      </w:tblGrid>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ФИО</w:t>
            </w:r>
          </w:p>
        </w:tc>
        <w:tc>
          <w:tcPr>
            <w:tcW w:w="2755"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Предмет</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Указать количество баллов</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17</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lastRenderedPageBreak/>
              <w:t>2</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ЗайнудиноваСаниятХаджимурадовна</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17</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712"/>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3</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4</w:t>
            </w:r>
          </w:p>
        </w:tc>
        <w:tc>
          <w:tcPr>
            <w:tcW w:w="4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Нагиева Алина Валерьевна</w:t>
            </w: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18</w:t>
            </w:r>
          </w:p>
        </w:tc>
      </w:tr>
      <w:tr w:rsidR="00A81AF6" w:rsidRPr="00092B6D" w:rsidTr="00A81AF6">
        <w:trPr>
          <w:trHeight w:val="47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5</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19</w:t>
            </w:r>
          </w:p>
        </w:tc>
      </w:tr>
      <w:tr w:rsidR="00A81AF6" w:rsidRPr="00092B6D" w:rsidTr="00A81AF6">
        <w:trPr>
          <w:trHeight w:val="725"/>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6</w:t>
            </w:r>
          </w:p>
        </w:tc>
        <w:tc>
          <w:tcPr>
            <w:tcW w:w="4662"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A81AF6" w:rsidRPr="00092B6D" w:rsidRDefault="00A81AF6">
            <w:pPr>
              <w:rPr>
                <w:rFonts w:ascii="Times New Roman" w:hAnsi="Times New Roman" w:cs="Times New Roman"/>
                <w:sz w:val="24"/>
                <w:szCs w:val="24"/>
              </w:rPr>
            </w:pPr>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r>
      <w:tr w:rsidR="00A81AF6" w:rsidRPr="00092B6D" w:rsidTr="00A81AF6">
        <w:trPr>
          <w:trHeight w:val="488"/>
        </w:trPr>
        <w:tc>
          <w:tcPr>
            <w:tcW w:w="110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7</w:t>
            </w:r>
          </w:p>
        </w:tc>
        <w:tc>
          <w:tcPr>
            <w:tcW w:w="4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2755"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Математика базовая</w:t>
            </w:r>
          </w:p>
        </w:tc>
        <w:tc>
          <w:tcPr>
            <w:tcW w:w="3596"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20</w:t>
            </w:r>
          </w:p>
        </w:tc>
      </w:tr>
    </w:tbl>
    <w:p w:rsidR="00FC30D5" w:rsidRPr="00092B6D" w:rsidRDefault="00FC30D5" w:rsidP="00E8001E">
      <w:pPr>
        <w:rPr>
          <w:rFonts w:ascii="Times New Roman" w:hAnsi="Times New Roman" w:cs="Times New Roman"/>
          <w:b/>
          <w:sz w:val="24"/>
          <w:szCs w:val="24"/>
        </w:rPr>
      </w:pPr>
    </w:p>
    <w:p w:rsidR="00FC30D5" w:rsidRPr="00092B6D" w:rsidRDefault="00FC30D5" w:rsidP="00E8001E">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Информация о выданных аттестата</w:t>
      </w:r>
      <w:r w:rsidR="00E8001E" w:rsidRPr="00092B6D">
        <w:rPr>
          <w:rFonts w:ascii="Times New Roman" w:hAnsi="Times New Roman" w:cs="Times New Roman"/>
          <w:b/>
          <w:sz w:val="24"/>
          <w:szCs w:val="24"/>
        </w:rPr>
        <w:t>х об основном общем образовании</w:t>
      </w:r>
    </w:p>
    <w:tbl>
      <w:tblPr>
        <w:tblStyle w:val="af6"/>
        <w:tblW w:w="12338" w:type="dxa"/>
        <w:tblInd w:w="1129" w:type="dxa"/>
        <w:tblLook w:val="04A0"/>
      </w:tblPr>
      <w:tblGrid>
        <w:gridCol w:w="2588"/>
        <w:gridCol w:w="2855"/>
        <w:gridCol w:w="3333"/>
        <w:gridCol w:w="3562"/>
      </w:tblGrid>
      <w:tr w:rsidR="00A81AF6" w:rsidRPr="00092B6D" w:rsidTr="00A81AF6">
        <w:trPr>
          <w:trHeight w:val="1134"/>
        </w:trPr>
        <w:tc>
          <w:tcPr>
            <w:tcW w:w="2588"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выпускников 9 кл.</w:t>
            </w:r>
          </w:p>
        </w:tc>
        <w:tc>
          <w:tcPr>
            <w:tcW w:w="2855"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Из них допущено к сдаче ГИА </w:t>
            </w:r>
          </w:p>
        </w:tc>
        <w:tc>
          <w:tcPr>
            <w:tcW w:w="333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Количество выданных аттестатов об основном общем образовании  </w:t>
            </w:r>
          </w:p>
        </w:tc>
        <w:tc>
          <w:tcPr>
            <w:tcW w:w="3562"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Из них </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аттестатов с отличием</w:t>
            </w:r>
          </w:p>
          <w:p w:rsidR="00A81AF6" w:rsidRPr="00092B6D" w:rsidRDefault="00A81AF6">
            <w:pPr>
              <w:jc w:val="center"/>
              <w:rPr>
                <w:rFonts w:ascii="Times New Roman" w:hAnsi="Times New Roman" w:cs="Times New Roman"/>
                <w:b/>
                <w:sz w:val="24"/>
                <w:szCs w:val="24"/>
              </w:rPr>
            </w:pPr>
          </w:p>
        </w:tc>
      </w:tr>
      <w:tr w:rsidR="00A81AF6" w:rsidRPr="00092B6D" w:rsidTr="00A81AF6">
        <w:trPr>
          <w:trHeight w:val="234"/>
        </w:trPr>
        <w:tc>
          <w:tcPr>
            <w:tcW w:w="2588"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2855"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333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68</w:t>
            </w:r>
          </w:p>
        </w:tc>
        <w:tc>
          <w:tcPr>
            <w:tcW w:w="3562"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w:t>
            </w:r>
          </w:p>
        </w:tc>
      </w:tr>
    </w:tbl>
    <w:p w:rsidR="00FC30D5" w:rsidRPr="00092B6D" w:rsidRDefault="00FC30D5" w:rsidP="00A81AF6">
      <w:pPr>
        <w:rPr>
          <w:rFonts w:ascii="Times New Roman" w:hAnsi="Times New Roman" w:cs="Times New Roman"/>
          <w:b/>
          <w:sz w:val="24"/>
          <w:szCs w:val="24"/>
        </w:rPr>
      </w:pPr>
    </w:p>
    <w:p w:rsidR="00FC30D5" w:rsidRPr="00092B6D" w:rsidRDefault="00FC30D5" w:rsidP="00E8001E">
      <w:pPr>
        <w:jc w:val="center"/>
        <w:rPr>
          <w:rFonts w:ascii="Times New Roman" w:hAnsi="Times New Roman" w:cs="Times New Roman"/>
          <w:b/>
          <w:sz w:val="24"/>
          <w:szCs w:val="24"/>
        </w:rPr>
      </w:pPr>
      <w:r w:rsidRPr="00092B6D">
        <w:rPr>
          <w:rFonts w:ascii="Times New Roman" w:hAnsi="Times New Roman" w:cs="Times New Roman"/>
          <w:b/>
          <w:sz w:val="24"/>
          <w:szCs w:val="24"/>
        </w:rPr>
        <w:t>Информация о выданных аттестат</w:t>
      </w:r>
      <w:r w:rsidR="00E8001E" w:rsidRPr="00092B6D">
        <w:rPr>
          <w:rFonts w:ascii="Times New Roman" w:hAnsi="Times New Roman" w:cs="Times New Roman"/>
          <w:b/>
          <w:sz w:val="24"/>
          <w:szCs w:val="24"/>
        </w:rPr>
        <w:t>ах об среднем общем образовании</w:t>
      </w:r>
    </w:p>
    <w:tbl>
      <w:tblPr>
        <w:tblStyle w:val="af6"/>
        <w:tblW w:w="13188" w:type="dxa"/>
        <w:tblInd w:w="534" w:type="dxa"/>
        <w:tblLook w:val="04A0"/>
      </w:tblPr>
      <w:tblGrid>
        <w:gridCol w:w="2584"/>
        <w:gridCol w:w="2330"/>
        <w:gridCol w:w="2673"/>
        <w:gridCol w:w="2790"/>
        <w:gridCol w:w="2811"/>
      </w:tblGrid>
      <w:tr w:rsidR="00A81AF6" w:rsidRPr="00092B6D" w:rsidTr="00A81AF6">
        <w:trPr>
          <w:trHeight w:val="1009"/>
        </w:trPr>
        <w:tc>
          <w:tcPr>
            <w:tcW w:w="258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выпускников 11кл.</w:t>
            </w:r>
          </w:p>
        </w:tc>
        <w:tc>
          <w:tcPr>
            <w:tcW w:w="233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Из них допущено к сдаче ЕГЭ</w:t>
            </w:r>
          </w:p>
        </w:tc>
        <w:tc>
          <w:tcPr>
            <w:tcW w:w="2673"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Количество выданных аттестатов о среднем общем образовании  </w:t>
            </w:r>
          </w:p>
        </w:tc>
        <w:tc>
          <w:tcPr>
            <w:tcW w:w="279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Из них аттестатов 5-балльных</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(без медали)</w:t>
            </w:r>
          </w:p>
        </w:tc>
        <w:tc>
          <w:tcPr>
            <w:tcW w:w="2811"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Выдано аттестатов с отличием </w:t>
            </w: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 с медалью)   </w:t>
            </w:r>
          </w:p>
        </w:tc>
      </w:tr>
      <w:tr w:rsidR="00A81AF6" w:rsidRPr="00092B6D" w:rsidTr="00A81AF6">
        <w:trPr>
          <w:trHeight w:val="211"/>
        </w:trPr>
        <w:tc>
          <w:tcPr>
            <w:tcW w:w="258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233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40</w:t>
            </w:r>
          </w:p>
        </w:tc>
        <w:tc>
          <w:tcPr>
            <w:tcW w:w="2673"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p>
        </w:tc>
        <w:tc>
          <w:tcPr>
            <w:tcW w:w="2790"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w:t>
            </w:r>
          </w:p>
        </w:tc>
        <w:tc>
          <w:tcPr>
            <w:tcW w:w="2811"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w:t>
            </w:r>
          </w:p>
        </w:tc>
      </w:tr>
    </w:tbl>
    <w:p w:rsidR="00FC30D5" w:rsidRPr="00092B6D" w:rsidRDefault="00FC30D5" w:rsidP="00FC30D5">
      <w:pPr>
        <w:spacing w:after="0" w:line="240" w:lineRule="auto"/>
        <w:jc w:val="both"/>
        <w:rPr>
          <w:rFonts w:ascii="Times New Roman" w:hAnsi="Times New Roman" w:cs="Times New Roman"/>
          <w:b/>
          <w:sz w:val="24"/>
          <w:szCs w:val="24"/>
        </w:rPr>
      </w:pPr>
    </w:p>
    <w:p w:rsidR="00E8001E" w:rsidRPr="00092B6D" w:rsidRDefault="00E8001E" w:rsidP="00FC30D5">
      <w:pPr>
        <w:spacing w:after="0" w:line="240" w:lineRule="auto"/>
        <w:jc w:val="both"/>
        <w:rPr>
          <w:rFonts w:ascii="Times New Roman" w:hAnsi="Times New Roman" w:cs="Times New Roman"/>
          <w:b/>
          <w:sz w:val="24"/>
          <w:szCs w:val="24"/>
        </w:rPr>
      </w:pPr>
    </w:p>
    <w:p w:rsidR="00E8001E" w:rsidRPr="00092B6D" w:rsidRDefault="00E8001E" w:rsidP="00FC30D5">
      <w:pPr>
        <w:spacing w:after="0" w:line="240" w:lineRule="auto"/>
        <w:jc w:val="both"/>
        <w:rPr>
          <w:rFonts w:ascii="Times New Roman" w:hAnsi="Times New Roman" w:cs="Times New Roman"/>
          <w:b/>
          <w:sz w:val="24"/>
          <w:szCs w:val="24"/>
        </w:rPr>
      </w:pPr>
    </w:p>
    <w:p w:rsidR="00E8001E" w:rsidRPr="00092B6D" w:rsidRDefault="00E8001E" w:rsidP="00E8001E">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 xml:space="preserve">             Информация о выпускниках, </w:t>
      </w:r>
    </w:p>
    <w:p w:rsidR="00E8001E" w:rsidRPr="00092B6D" w:rsidRDefault="00E8001E" w:rsidP="00E8001E">
      <w:pPr>
        <w:spacing w:after="0" w:line="240" w:lineRule="auto"/>
        <w:jc w:val="both"/>
        <w:rPr>
          <w:rFonts w:ascii="Times New Roman" w:hAnsi="Times New Roman" w:cs="Times New Roman"/>
          <w:b/>
          <w:sz w:val="24"/>
          <w:szCs w:val="24"/>
        </w:rPr>
      </w:pPr>
      <w:r w:rsidRPr="00092B6D">
        <w:rPr>
          <w:rFonts w:ascii="Times New Roman" w:hAnsi="Times New Roman" w:cs="Times New Roman"/>
          <w:b/>
          <w:sz w:val="24"/>
          <w:szCs w:val="24"/>
        </w:rPr>
        <w:t>получивших аттестат о среднем общем образовании с отличием и медаль (за особые успехи в учении)</w:t>
      </w:r>
    </w:p>
    <w:tbl>
      <w:tblPr>
        <w:tblStyle w:val="af6"/>
        <w:tblW w:w="13650" w:type="dxa"/>
        <w:tblInd w:w="392" w:type="dxa"/>
        <w:tblLayout w:type="fixed"/>
        <w:tblLook w:val="04A0"/>
      </w:tblPr>
      <w:tblGrid>
        <w:gridCol w:w="2662"/>
        <w:gridCol w:w="2664"/>
        <w:gridCol w:w="2497"/>
        <w:gridCol w:w="2566"/>
        <w:gridCol w:w="3261"/>
      </w:tblGrid>
      <w:tr w:rsidR="00A81AF6" w:rsidRPr="00092B6D" w:rsidTr="00E8001E">
        <w:trPr>
          <w:trHeight w:val="773"/>
        </w:trPr>
        <w:tc>
          <w:tcPr>
            <w:tcW w:w="2662" w:type="dxa"/>
            <w:vMerge w:val="restart"/>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ФИО (полностью)</w:t>
            </w:r>
          </w:p>
        </w:tc>
        <w:tc>
          <w:tcPr>
            <w:tcW w:w="5160" w:type="dxa"/>
            <w:gridSpan w:val="2"/>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по математике </w:t>
            </w:r>
          </w:p>
          <w:p w:rsidR="00A81AF6" w:rsidRPr="00092B6D" w:rsidRDefault="00A81AF6">
            <w:pPr>
              <w:jc w:val="center"/>
              <w:rPr>
                <w:rFonts w:ascii="Times New Roman" w:hAnsi="Times New Roman" w:cs="Times New Roman"/>
                <w:b/>
                <w:sz w:val="24"/>
                <w:szCs w:val="24"/>
              </w:rPr>
            </w:pPr>
          </w:p>
        </w:tc>
        <w:tc>
          <w:tcPr>
            <w:tcW w:w="2566" w:type="dxa"/>
            <w:vMerge w:val="restart"/>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по русскому языку</w:t>
            </w:r>
          </w:p>
        </w:tc>
        <w:tc>
          <w:tcPr>
            <w:tcW w:w="3261" w:type="dxa"/>
            <w:vMerge w:val="restart"/>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Результаты экзаменов по выбору </w:t>
            </w:r>
          </w:p>
        </w:tc>
      </w:tr>
      <w:tr w:rsidR="00A81AF6" w:rsidRPr="00092B6D" w:rsidTr="00E8001E">
        <w:trPr>
          <w:trHeight w:val="137"/>
        </w:trPr>
        <w:tc>
          <w:tcPr>
            <w:tcW w:w="2662"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c>
          <w:tcPr>
            <w:tcW w:w="2664"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Базовый уровень</w:t>
            </w:r>
          </w:p>
        </w:tc>
        <w:tc>
          <w:tcPr>
            <w:tcW w:w="2497" w:type="dxa"/>
            <w:tcBorders>
              <w:top w:val="single" w:sz="4" w:space="0" w:color="auto"/>
              <w:left w:val="single" w:sz="4" w:space="0" w:color="auto"/>
              <w:bottom w:val="single" w:sz="4" w:space="0" w:color="auto"/>
              <w:right w:val="single" w:sz="4" w:space="0" w:color="auto"/>
            </w:tcBorders>
            <w:hideMark/>
          </w:tcPr>
          <w:p w:rsidR="00A81AF6" w:rsidRPr="00092B6D" w:rsidRDefault="00A81AF6">
            <w:pPr>
              <w:jc w:val="center"/>
              <w:rPr>
                <w:rFonts w:ascii="Times New Roman" w:hAnsi="Times New Roman" w:cs="Times New Roman"/>
                <w:b/>
                <w:sz w:val="24"/>
                <w:szCs w:val="24"/>
              </w:rPr>
            </w:pPr>
            <w:r w:rsidRPr="00092B6D">
              <w:rPr>
                <w:rFonts w:ascii="Times New Roman" w:hAnsi="Times New Roman" w:cs="Times New Roman"/>
                <w:b/>
                <w:sz w:val="24"/>
                <w:szCs w:val="24"/>
              </w:rPr>
              <w:t xml:space="preserve">Профильный </w:t>
            </w:r>
            <w:r w:rsidRPr="00092B6D">
              <w:rPr>
                <w:rFonts w:ascii="Times New Roman" w:hAnsi="Times New Roman" w:cs="Times New Roman"/>
                <w:b/>
                <w:sz w:val="24"/>
                <w:szCs w:val="24"/>
              </w:rPr>
              <w:lastRenderedPageBreak/>
              <w:t>уровень</w:t>
            </w:r>
          </w:p>
        </w:tc>
        <w:tc>
          <w:tcPr>
            <w:tcW w:w="2566"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c>
          <w:tcPr>
            <w:tcW w:w="3261" w:type="dxa"/>
            <w:vMerge/>
            <w:tcBorders>
              <w:top w:val="single" w:sz="4" w:space="0" w:color="auto"/>
              <w:left w:val="single" w:sz="4" w:space="0" w:color="auto"/>
              <w:bottom w:val="single" w:sz="4" w:space="0" w:color="auto"/>
              <w:right w:val="single" w:sz="4" w:space="0" w:color="auto"/>
            </w:tcBorders>
            <w:vAlign w:val="center"/>
            <w:hideMark/>
          </w:tcPr>
          <w:p w:rsidR="00A81AF6" w:rsidRPr="00092B6D" w:rsidRDefault="00A81AF6">
            <w:pPr>
              <w:rPr>
                <w:rFonts w:ascii="Times New Roman" w:hAnsi="Times New Roman" w:cs="Times New Roman"/>
                <w:b/>
                <w:sz w:val="24"/>
                <w:szCs w:val="24"/>
              </w:rPr>
            </w:pPr>
          </w:p>
        </w:tc>
      </w:tr>
      <w:tr w:rsidR="00A81AF6" w:rsidRPr="00092B6D" w:rsidTr="00E8001E">
        <w:trPr>
          <w:trHeight w:val="787"/>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lastRenderedPageBreak/>
              <w:t>Андреева Элина Дмитриевна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17</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 xml:space="preserve">История - </w:t>
            </w:r>
            <w:r w:rsidRPr="00092B6D">
              <w:rPr>
                <w:rFonts w:ascii="Times New Roman" w:hAnsi="Times New Roman" w:cs="Times New Roman"/>
                <w:bCs/>
                <w:sz w:val="24"/>
                <w:szCs w:val="24"/>
              </w:rPr>
              <w:t>71 б.</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Обществознание - </w:t>
            </w:r>
            <w:r w:rsidRPr="00092B6D">
              <w:rPr>
                <w:rFonts w:ascii="Times New Roman" w:hAnsi="Times New Roman" w:cs="Times New Roman"/>
                <w:sz w:val="24"/>
                <w:szCs w:val="24"/>
              </w:rPr>
              <w:t>69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Английский язык – 79 б.</w:t>
            </w:r>
          </w:p>
        </w:tc>
      </w:tr>
      <w:tr w:rsidR="00A81AF6" w:rsidRPr="00092B6D" w:rsidTr="00E8001E">
        <w:trPr>
          <w:trHeight w:val="787"/>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ГапизовАбдулхаликГаджимурадович</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20</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78</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Химия – 92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Биология – 86 б.</w:t>
            </w:r>
          </w:p>
        </w:tc>
      </w:tr>
      <w:tr w:rsidR="00A81AF6" w:rsidRPr="00092B6D" w:rsidTr="00E8001E">
        <w:trPr>
          <w:trHeight w:val="773"/>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18</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87</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Химия – 67 б.</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Биология - </w:t>
            </w:r>
            <w:r w:rsidRPr="00092B6D">
              <w:rPr>
                <w:rFonts w:ascii="Times New Roman" w:hAnsi="Times New Roman" w:cs="Times New Roman"/>
                <w:sz w:val="24"/>
                <w:szCs w:val="24"/>
              </w:rPr>
              <w:t>53 б.</w:t>
            </w:r>
          </w:p>
          <w:p w:rsidR="00A81AF6" w:rsidRPr="00092B6D" w:rsidRDefault="00A81AF6">
            <w:pPr>
              <w:rPr>
                <w:rFonts w:ascii="Times New Roman" w:hAnsi="Times New Roman" w:cs="Times New Roman"/>
                <w:sz w:val="24"/>
                <w:szCs w:val="24"/>
              </w:rPr>
            </w:pPr>
          </w:p>
        </w:tc>
      </w:tr>
      <w:tr w:rsidR="00A81AF6" w:rsidRPr="00092B6D" w:rsidTr="00E8001E">
        <w:trPr>
          <w:trHeight w:val="903"/>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Нагиева Алина Валерьевна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18</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85</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История - 82 б. </w:t>
            </w:r>
          </w:p>
          <w:p w:rsidR="00A81AF6" w:rsidRPr="00092B6D" w:rsidRDefault="00A81AF6">
            <w:pPr>
              <w:rPr>
                <w:rFonts w:ascii="Times New Roman" w:hAnsi="Times New Roman" w:cs="Times New Roman"/>
                <w:bCs/>
                <w:sz w:val="24"/>
                <w:szCs w:val="24"/>
              </w:rPr>
            </w:pPr>
            <w:r w:rsidRPr="00092B6D">
              <w:rPr>
                <w:rFonts w:ascii="Times New Roman" w:hAnsi="Times New Roman" w:cs="Times New Roman"/>
                <w:bCs/>
                <w:sz w:val="24"/>
                <w:szCs w:val="24"/>
              </w:rPr>
              <w:t xml:space="preserve">Обществознание – </w:t>
            </w:r>
            <w:r w:rsidRPr="00092B6D">
              <w:rPr>
                <w:rFonts w:ascii="Times New Roman" w:hAnsi="Times New Roman" w:cs="Times New Roman"/>
                <w:sz w:val="24"/>
                <w:szCs w:val="24"/>
              </w:rPr>
              <w:t>81</w:t>
            </w:r>
            <w:r w:rsidRPr="00092B6D">
              <w:rPr>
                <w:rFonts w:ascii="Times New Roman" w:hAnsi="Times New Roman" w:cs="Times New Roman"/>
                <w:bCs/>
                <w:sz w:val="24"/>
                <w:szCs w:val="24"/>
              </w:rPr>
              <w:t xml:space="preserve">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Английский язык  –93 б.</w:t>
            </w:r>
          </w:p>
        </w:tc>
      </w:tr>
      <w:tr w:rsidR="00A81AF6" w:rsidRPr="00092B6D" w:rsidTr="00E8001E">
        <w:trPr>
          <w:trHeight w:val="529"/>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r w:rsidRPr="00092B6D">
              <w:rPr>
                <w:rFonts w:ascii="Times New Roman" w:hAnsi="Times New Roman" w:cs="Times New Roman"/>
                <w:sz w:val="24"/>
                <w:szCs w:val="24"/>
              </w:rPr>
              <w:t>Осипова Дарья Михайловна</w:t>
            </w:r>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74</w:t>
            </w:r>
          </w:p>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91</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Обществознание – 66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Физика – 74 б.</w:t>
            </w:r>
          </w:p>
        </w:tc>
      </w:tr>
      <w:tr w:rsidR="00A81AF6" w:rsidRPr="00092B6D" w:rsidTr="00E8001E">
        <w:trPr>
          <w:trHeight w:val="515"/>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УсеноваАнипетЯзлыбаевна</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19</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96</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Химия – 72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Биология - 61 б.</w:t>
            </w:r>
          </w:p>
        </w:tc>
      </w:tr>
      <w:tr w:rsidR="00A81AF6" w:rsidRPr="00092B6D" w:rsidTr="00E8001E">
        <w:trPr>
          <w:trHeight w:val="801"/>
        </w:trPr>
        <w:tc>
          <w:tcPr>
            <w:tcW w:w="2662" w:type="dxa"/>
            <w:tcBorders>
              <w:top w:val="single" w:sz="4" w:space="0" w:color="auto"/>
              <w:left w:val="single" w:sz="4" w:space="0" w:color="auto"/>
              <w:bottom w:val="single" w:sz="4" w:space="0" w:color="auto"/>
              <w:right w:val="single" w:sz="4" w:space="0" w:color="auto"/>
            </w:tcBorders>
            <w:hideMark/>
          </w:tcPr>
          <w:p w:rsidR="00A81AF6" w:rsidRPr="00092B6D" w:rsidRDefault="00A81AF6">
            <w:pPr>
              <w:rPr>
                <w:rFonts w:ascii="Times New Roman" w:hAnsi="Times New Roman" w:cs="Times New Roman"/>
                <w:b/>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tc>
        <w:tc>
          <w:tcPr>
            <w:tcW w:w="2664"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20</w:t>
            </w:r>
          </w:p>
          <w:p w:rsidR="00A81AF6" w:rsidRPr="00092B6D" w:rsidRDefault="00A81AF6">
            <w:pPr>
              <w:jc w:val="center"/>
              <w:rPr>
                <w:rFonts w:ascii="Times New Roman" w:hAnsi="Times New Roman" w:cs="Times New Roman"/>
                <w:b/>
                <w:sz w:val="24"/>
                <w:szCs w:val="24"/>
              </w:rPr>
            </w:pPr>
          </w:p>
        </w:tc>
        <w:tc>
          <w:tcPr>
            <w:tcW w:w="2497"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b/>
                <w:sz w:val="24"/>
                <w:szCs w:val="24"/>
              </w:rPr>
            </w:pPr>
          </w:p>
        </w:tc>
        <w:tc>
          <w:tcPr>
            <w:tcW w:w="2566" w:type="dxa"/>
            <w:tcBorders>
              <w:top w:val="single" w:sz="4" w:space="0" w:color="auto"/>
              <w:left w:val="single" w:sz="4" w:space="0" w:color="auto"/>
              <w:bottom w:val="single" w:sz="4" w:space="0" w:color="auto"/>
              <w:right w:val="single" w:sz="4" w:space="0" w:color="auto"/>
            </w:tcBorders>
          </w:tcPr>
          <w:p w:rsidR="00A81AF6" w:rsidRPr="00092B6D" w:rsidRDefault="00A81AF6">
            <w:pPr>
              <w:jc w:val="center"/>
              <w:rPr>
                <w:rFonts w:ascii="Times New Roman" w:hAnsi="Times New Roman" w:cs="Times New Roman"/>
                <w:sz w:val="24"/>
                <w:szCs w:val="24"/>
              </w:rPr>
            </w:pPr>
            <w:r w:rsidRPr="00092B6D">
              <w:rPr>
                <w:rFonts w:ascii="Times New Roman" w:hAnsi="Times New Roman" w:cs="Times New Roman"/>
                <w:sz w:val="24"/>
                <w:szCs w:val="24"/>
              </w:rPr>
              <w:t>87</w:t>
            </w:r>
          </w:p>
          <w:p w:rsidR="00A81AF6" w:rsidRPr="00092B6D" w:rsidRDefault="00A81AF6">
            <w:pPr>
              <w:jc w:val="center"/>
              <w:rPr>
                <w:rFonts w:ascii="Times New Roman" w:hAnsi="Times New Roman" w:cs="Times New Roman"/>
                <w:b/>
                <w:sz w:val="24"/>
                <w:szCs w:val="24"/>
              </w:rPr>
            </w:pPr>
          </w:p>
        </w:tc>
        <w:tc>
          <w:tcPr>
            <w:tcW w:w="3261" w:type="dxa"/>
            <w:tcBorders>
              <w:top w:val="single" w:sz="4" w:space="0" w:color="auto"/>
              <w:left w:val="single" w:sz="4" w:space="0" w:color="auto"/>
              <w:bottom w:val="single" w:sz="4" w:space="0" w:color="auto"/>
              <w:right w:val="single" w:sz="4" w:space="0" w:color="auto"/>
            </w:tcBorders>
          </w:tcPr>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История – 91 б.</w:t>
            </w:r>
          </w:p>
          <w:p w:rsidR="00A81AF6" w:rsidRPr="00092B6D" w:rsidRDefault="00A81AF6">
            <w:pPr>
              <w:rPr>
                <w:rFonts w:ascii="Times New Roman" w:hAnsi="Times New Roman" w:cs="Times New Roman"/>
                <w:sz w:val="24"/>
                <w:szCs w:val="24"/>
              </w:rPr>
            </w:pPr>
            <w:r w:rsidRPr="00092B6D">
              <w:rPr>
                <w:rFonts w:ascii="Times New Roman" w:hAnsi="Times New Roman" w:cs="Times New Roman"/>
                <w:sz w:val="24"/>
                <w:szCs w:val="24"/>
              </w:rPr>
              <w:t>Обществознание – 91 б.</w:t>
            </w:r>
          </w:p>
          <w:p w:rsidR="00A81AF6" w:rsidRPr="00092B6D" w:rsidRDefault="00A81AF6">
            <w:pPr>
              <w:rPr>
                <w:rFonts w:ascii="Times New Roman" w:hAnsi="Times New Roman" w:cs="Times New Roman"/>
                <w:sz w:val="24"/>
                <w:szCs w:val="24"/>
              </w:rPr>
            </w:pPr>
          </w:p>
        </w:tc>
      </w:tr>
    </w:tbl>
    <w:p w:rsidR="00FC30D5" w:rsidRPr="00092B6D" w:rsidRDefault="00FC30D5" w:rsidP="00FC30D5">
      <w:pPr>
        <w:spacing w:after="0" w:line="240" w:lineRule="auto"/>
        <w:jc w:val="both"/>
        <w:rPr>
          <w:rFonts w:ascii="Times New Roman" w:hAnsi="Times New Roman" w:cs="Times New Roman"/>
          <w:b/>
          <w:sz w:val="24"/>
          <w:szCs w:val="24"/>
          <w:lang w:eastAsia="en-US"/>
        </w:rPr>
      </w:pPr>
    </w:p>
    <w:p w:rsidR="003007AF" w:rsidRPr="00092B6D" w:rsidRDefault="003007AF" w:rsidP="00FB29A7">
      <w:pPr>
        <w:spacing w:after="0"/>
        <w:jc w:val="both"/>
        <w:rPr>
          <w:rFonts w:ascii="Times New Roman" w:hAnsi="Times New Roman" w:cs="Times New Roman"/>
          <w:sz w:val="24"/>
          <w:szCs w:val="24"/>
        </w:rPr>
      </w:pPr>
    </w:p>
    <w:p w:rsidR="0010049F" w:rsidRPr="00092B6D" w:rsidRDefault="0010049F" w:rsidP="003007AF">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Результативность деятельности гимназии</w:t>
      </w:r>
    </w:p>
    <w:tbl>
      <w:tblPr>
        <w:tblW w:w="1314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68"/>
        <w:gridCol w:w="2976"/>
        <w:gridCol w:w="2835"/>
        <w:gridCol w:w="2221"/>
        <w:gridCol w:w="2848"/>
      </w:tblGrid>
      <w:tr w:rsidR="00752307" w:rsidRPr="00092B6D" w:rsidTr="00313DE9">
        <w:trPr>
          <w:trHeight w:val="259"/>
        </w:trPr>
        <w:tc>
          <w:tcPr>
            <w:tcW w:w="226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2221"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2018-2019</w:t>
            </w:r>
          </w:p>
        </w:tc>
      </w:tr>
      <w:tr w:rsidR="00752307" w:rsidRPr="00092B6D" w:rsidTr="00313DE9">
        <w:trPr>
          <w:trHeight w:val="779"/>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Количество</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учащихся</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692</w:t>
            </w:r>
          </w:p>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lang w:eastAsia="en-US"/>
              </w:rPr>
              <w:t>без 1 «а» , «б», «в»  классов</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730</w:t>
            </w:r>
          </w:p>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lang w:eastAsia="en-US"/>
              </w:rPr>
              <w:t>без 1 «а» , «б», «в»  классов</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751</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без 1 «а» , «б», «в»  классов</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776</w:t>
            </w:r>
          </w:p>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без 1 «а» , «б», «в»  классов</w:t>
            </w:r>
          </w:p>
        </w:tc>
      </w:tr>
      <w:tr w:rsidR="00752307" w:rsidRPr="00092B6D" w:rsidTr="00313DE9">
        <w:trPr>
          <w:trHeight w:val="519"/>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успеваемости</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rPr>
              <w:t>100 %</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100 %</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100 %</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100%</w:t>
            </w:r>
          </w:p>
        </w:tc>
      </w:tr>
      <w:tr w:rsidR="00752307" w:rsidRPr="00092B6D" w:rsidTr="00313DE9">
        <w:trPr>
          <w:trHeight w:val="531"/>
        </w:trPr>
        <w:tc>
          <w:tcPr>
            <w:tcW w:w="2268" w:type="dxa"/>
            <w:tcBorders>
              <w:top w:val="single" w:sz="4" w:space="0" w:color="auto"/>
              <w:left w:val="single" w:sz="4" w:space="0" w:color="auto"/>
              <w:bottom w:val="single" w:sz="4" w:space="0" w:color="auto"/>
              <w:right w:val="single" w:sz="4" w:space="0" w:color="auto"/>
            </w:tcBorders>
            <w:hideMark/>
          </w:tcPr>
          <w:p w:rsidR="00752307" w:rsidRPr="00092B6D" w:rsidRDefault="0075230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качества знаний</w:t>
            </w:r>
          </w:p>
        </w:tc>
        <w:tc>
          <w:tcPr>
            <w:tcW w:w="2976"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eastAsia="Times New Roman" w:hAnsi="Times New Roman" w:cs="Times New Roman"/>
                <w:sz w:val="24"/>
                <w:szCs w:val="24"/>
              </w:rPr>
            </w:pPr>
            <w:r w:rsidRPr="00092B6D">
              <w:rPr>
                <w:rFonts w:ascii="Times New Roman" w:hAnsi="Times New Roman" w:cs="Times New Roman"/>
                <w:sz w:val="24"/>
                <w:szCs w:val="24"/>
              </w:rPr>
              <w:t>45,5 %</w:t>
            </w:r>
          </w:p>
        </w:tc>
        <w:tc>
          <w:tcPr>
            <w:tcW w:w="2835" w:type="dxa"/>
            <w:tcBorders>
              <w:top w:val="single" w:sz="4" w:space="0" w:color="auto"/>
              <w:left w:val="single" w:sz="4" w:space="0" w:color="auto"/>
              <w:bottom w:val="single" w:sz="4" w:space="0" w:color="auto"/>
              <w:right w:val="single" w:sz="4" w:space="0" w:color="auto"/>
            </w:tcBorders>
          </w:tcPr>
          <w:p w:rsidR="00752307" w:rsidRPr="00092B6D" w:rsidRDefault="00752307" w:rsidP="00CA1F07">
            <w:pPr>
              <w:shd w:val="clear" w:color="auto" w:fill="FFFFFF"/>
              <w:jc w:val="both"/>
              <w:rPr>
                <w:rFonts w:ascii="Times New Roman" w:hAnsi="Times New Roman" w:cs="Times New Roman"/>
                <w:sz w:val="24"/>
                <w:szCs w:val="24"/>
              </w:rPr>
            </w:pPr>
            <w:r w:rsidRPr="00092B6D">
              <w:rPr>
                <w:rFonts w:ascii="Times New Roman" w:hAnsi="Times New Roman" w:cs="Times New Roman"/>
                <w:sz w:val="24"/>
                <w:szCs w:val="24"/>
              </w:rPr>
              <w:t>47,4 %</w:t>
            </w:r>
          </w:p>
        </w:tc>
        <w:tc>
          <w:tcPr>
            <w:tcW w:w="2221" w:type="dxa"/>
            <w:tcBorders>
              <w:top w:val="single" w:sz="4" w:space="0" w:color="auto"/>
              <w:left w:val="single" w:sz="4" w:space="0" w:color="auto"/>
              <w:bottom w:val="single" w:sz="4" w:space="0" w:color="auto"/>
              <w:right w:val="single" w:sz="4" w:space="0" w:color="auto"/>
            </w:tcBorders>
          </w:tcPr>
          <w:p w:rsidR="00752307" w:rsidRPr="00092B6D" w:rsidRDefault="00752307" w:rsidP="00FF3ECC">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46,3 %</w:t>
            </w:r>
          </w:p>
        </w:tc>
        <w:tc>
          <w:tcPr>
            <w:tcW w:w="2848" w:type="dxa"/>
            <w:tcBorders>
              <w:top w:val="single" w:sz="4" w:space="0" w:color="auto"/>
              <w:left w:val="single" w:sz="4" w:space="0" w:color="auto"/>
              <w:bottom w:val="single" w:sz="4" w:space="0" w:color="auto"/>
              <w:right w:val="single" w:sz="4" w:space="0" w:color="auto"/>
            </w:tcBorders>
          </w:tcPr>
          <w:p w:rsidR="00752307" w:rsidRPr="00092B6D" w:rsidRDefault="00752307" w:rsidP="00FF3ECC">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47 %</w:t>
            </w:r>
          </w:p>
        </w:tc>
      </w:tr>
    </w:tbl>
    <w:p w:rsidR="0071169D" w:rsidRPr="00092B6D" w:rsidRDefault="00913DCD" w:rsidP="00971988">
      <w:pPr>
        <w:shd w:val="clear" w:color="auto" w:fill="FFFFFF"/>
        <w:spacing w:before="250"/>
        <w:jc w:val="both"/>
        <w:rPr>
          <w:rFonts w:ascii="Times New Roman" w:eastAsia="Times New Roman" w:hAnsi="Times New Roman" w:cs="Times New Roman"/>
          <w:bCs/>
          <w:spacing w:val="-10"/>
          <w:sz w:val="24"/>
          <w:szCs w:val="24"/>
        </w:rPr>
      </w:pPr>
      <w:r w:rsidRPr="00092B6D">
        <w:rPr>
          <w:rFonts w:ascii="Times New Roman" w:hAnsi="Times New Roman" w:cs="Times New Roman"/>
          <w:bCs/>
          <w:spacing w:val="-10"/>
          <w:sz w:val="24"/>
          <w:szCs w:val="24"/>
        </w:rPr>
        <w:t xml:space="preserve">Качество знаний по сравнению с </w:t>
      </w:r>
      <w:r w:rsidR="00163A50" w:rsidRPr="00092B6D">
        <w:rPr>
          <w:rFonts w:ascii="Times New Roman" w:hAnsi="Times New Roman" w:cs="Times New Roman"/>
          <w:bCs/>
          <w:spacing w:val="-10"/>
          <w:sz w:val="24"/>
          <w:szCs w:val="24"/>
        </w:rPr>
        <w:t>предыдущим годом п</w:t>
      </w:r>
      <w:r w:rsidR="00752307" w:rsidRPr="00092B6D">
        <w:rPr>
          <w:rFonts w:ascii="Times New Roman" w:hAnsi="Times New Roman" w:cs="Times New Roman"/>
          <w:bCs/>
          <w:spacing w:val="-10"/>
          <w:sz w:val="24"/>
          <w:szCs w:val="24"/>
        </w:rPr>
        <w:t>овысилось  на 0,7</w:t>
      </w:r>
      <w:r w:rsidRPr="00092B6D">
        <w:rPr>
          <w:rFonts w:ascii="Times New Roman" w:hAnsi="Times New Roman" w:cs="Times New Roman"/>
          <w:bCs/>
          <w:spacing w:val="-10"/>
          <w:sz w:val="24"/>
          <w:szCs w:val="24"/>
        </w:rPr>
        <w:t xml:space="preserve"> %</w:t>
      </w:r>
      <w:r w:rsidR="00752307" w:rsidRPr="00092B6D">
        <w:rPr>
          <w:rFonts w:ascii="Times New Roman" w:hAnsi="Times New Roman" w:cs="Times New Roman"/>
          <w:bCs/>
          <w:spacing w:val="-10"/>
          <w:sz w:val="24"/>
          <w:szCs w:val="24"/>
        </w:rPr>
        <w:t>.</w:t>
      </w:r>
    </w:p>
    <w:p w:rsidR="0010049F" w:rsidRPr="00092B6D" w:rsidRDefault="0010049F" w:rsidP="00126ECA">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Медалисты</w:t>
      </w:r>
    </w:p>
    <w:tbl>
      <w:tblPr>
        <w:tblW w:w="12899"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3"/>
        <w:gridCol w:w="1519"/>
        <w:gridCol w:w="3034"/>
        <w:gridCol w:w="2601"/>
        <w:gridCol w:w="4712"/>
      </w:tblGrid>
      <w:tr w:rsidR="00D33A68" w:rsidRPr="00092B6D" w:rsidTr="00313DE9">
        <w:trPr>
          <w:cantSplit/>
          <w:trHeight w:val="74"/>
        </w:trPr>
        <w:tc>
          <w:tcPr>
            <w:tcW w:w="1033"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sz w:val="24"/>
                <w:szCs w:val="24"/>
                <w:lang w:eastAsia="en-US"/>
              </w:rPr>
            </w:pP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2011-2012 </w:t>
            </w:r>
          </w:p>
        </w:tc>
        <w:tc>
          <w:tcPr>
            <w:tcW w:w="3034"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ФИ  ученика</w:t>
            </w:r>
          </w:p>
        </w:tc>
        <w:tc>
          <w:tcPr>
            <w:tcW w:w="2601"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w:t>
            </w:r>
            <w:r w:rsidR="00D65F12" w:rsidRPr="00092B6D">
              <w:rPr>
                <w:rFonts w:ascii="Times New Roman" w:hAnsi="Times New Roman" w:cs="Times New Roman"/>
                <w:b/>
                <w:sz w:val="24"/>
                <w:szCs w:val="24"/>
                <w:lang w:eastAsia="en-US"/>
              </w:rPr>
              <w:t>2</w:t>
            </w:r>
            <w:r w:rsidRPr="00092B6D">
              <w:rPr>
                <w:rFonts w:ascii="Times New Roman" w:hAnsi="Times New Roman" w:cs="Times New Roman"/>
                <w:b/>
                <w:sz w:val="24"/>
                <w:szCs w:val="24"/>
                <w:lang w:eastAsia="en-US"/>
              </w:rPr>
              <w:t>-201</w:t>
            </w:r>
            <w:r w:rsidR="00D65F12" w:rsidRPr="00092B6D">
              <w:rPr>
                <w:rFonts w:ascii="Times New Roman" w:hAnsi="Times New Roman" w:cs="Times New Roman"/>
                <w:b/>
                <w:sz w:val="24"/>
                <w:szCs w:val="24"/>
                <w:lang w:eastAsia="en-US"/>
              </w:rPr>
              <w:t>3</w:t>
            </w:r>
          </w:p>
          <w:p w:rsidR="003604F4" w:rsidRPr="00092B6D" w:rsidRDefault="003604F4" w:rsidP="00FB29A7">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ФИ  ученика</w:t>
            </w:r>
          </w:p>
        </w:tc>
      </w:tr>
      <w:tr w:rsidR="00D33A68" w:rsidRPr="00092B6D" w:rsidTr="00313DE9">
        <w:trPr>
          <w:cantSplit/>
          <w:trHeight w:val="118"/>
        </w:trPr>
        <w:tc>
          <w:tcPr>
            <w:tcW w:w="1033"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lastRenderedPageBreak/>
              <w:t>золото</w:t>
            </w: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w:t>
            </w:r>
          </w:p>
        </w:tc>
        <w:tc>
          <w:tcPr>
            <w:tcW w:w="3034"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Корниенко Виктория</w:t>
            </w:r>
          </w:p>
        </w:tc>
        <w:tc>
          <w:tcPr>
            <w:tcW w:w="2601"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4712" w:type="dxa"/>
            <w:tcBorders>
              <w:top w:val="single" w:sz="4" w:space="0" w:color="auto"/>
              <w:left w:val="single" w:sz="4" w:space="0" w:color="auto"/>
              <w:bottom w:val="single" w:sz="4" w:space="0" w:color="auto"/>
              <w:right w:val="single" w:sz="4" w:space="0" w:color="auto"/>
            </w:tcBorders>
            <w:hideMark/>
          </w:tcPr>
          <w:p w:rsidR="001161AA" w:rsidRPr="00092B6D" w:rsidRDefault="001161AA"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Баланюк</w:t>
            </w:r>
            <w:proofErr w:type="spellEnd"/>
            <w:r w:rsidRPr="00092B6D">
              <w:rPr>
                <w:rFonts w:ascii="Times New Roman" w:hAnsi="Times New Roman" w:cs="Times New Roman"/>
                <w:sz w:val="24"/>
                <w:szCs w:val="24"/>
                <w:lang w:eastAsia="en-US"/>
              </w:rPr>
              <w:t xml:space="preserve"> Мария</w:t>
            </w:r>
          </w:p>
          <w:p w:rsidR="00E727AD" w:rsidRPr="00092B6D" w:rsidRDefault="001161AA"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Гладкова Диана</w:t>
            </w:r>
          </w:p>
          <w:p w:rsidR="003604F4" w:rsidRPr="00092B6D" w:rsidRDefault="003604F4" w:rsidP="00FB29A7">
            <w:pPr>
              <w:spacing w:after="0"/>
              <w:jc w:val="both"/>
              <w:rPr>
                <w:rFonts w:ascii="Times New Roman" w:hAnsi="Times New Roman" w:cs="Times New Roman"/>
                <w:sz w:val="24"/>
                <w:szCs w:val="24"/>
                <w:lang w:eastAsia="en-US"/>
              </w:rPr>
            </w:pPr>
          </w:p>
        </w:tc>
      </w:tr>
      <w:tr w:rsidR="00D33A68" w:rsidRPr="00092B6D" w:rsidTr="00313DE9">
        <w:trPr>
          <w:cantSplit/>
          <w:trHeight w:val="50"/>
        </w:trPr>
        <w:tc>
          <w:tcPr>
            <w:tcW w:w="1033"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серебро</w:t>
            </w:r>
          </w:p>
        </w:tc>
        <w:tc>
          <w:tcPr>
            <w:tcW w:w="1519"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w:t>
            </w:r>
          </w:p>
        </w:tc>
        <w:tc>
          <w:tcPr>
            <w:tcW w:w="3034" w:type="dxa"/>
            <w:tcBorders>
              <w:top w:val="single" w:sz="4" w:space="0" w:color="auto"/>
              <w:left w:val="single" w:sz="4" w:space="0" w:color="auto"/>
              <w:bottom w:val="single" w:sz="4" w:space="0" w:color="auto"/>
              <w:right w:val="single" w:sz="4" w:space="0" w:color="auto"/>
            </w:tcBorders>
          </w:tcPr>
          <w:p w:rsidR="003604F4" w:rsidRPr="00092B6D" w:rsidRDefault="003604F4"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Буровицкая</w:t>
            </w:r>
            <w:proofErr w:type="spellEnd"/>
            <w:r w:rsidRPr="00092B6D">
              <w:rPr>
                <w:rFonts w:ascii="Times New Roman" w:hAnsi="Times New Roman" w:cs="Times New Roman"/>
                <w:sz w:val="24"/>
                <w:szCs w:val="24"/>
                <w:lang w:eastAsia="en-US"/>
              </w:rPr>
              <w:t xml:space="preserve"> Ксения,</w:t>
            </w:r>
          </w:p>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Пахомова Кристина.</w:t>
            </w:r>
          </w:p>
          <w:p w:rsidR="003604F4" w:rsidRPr="00092B6D" w:rsidRDefault="003604F4" w:rsidP="00FB29A7">
            <w:pPr>
              <w:spacing w:after="0"/>
              <w:jc w:val="both"/>
              <w:rPr>
                <w:rFonts w:ascii="Times New Roman" w:hAnsi="Times New Roman" w:cs="Times New Roman"/>
                <w:sz w:val="24"/>
                <w:szCs w:val="24"/>
                <w:lang w:eastAsia="en-US"/>
              </w:rPr>
            </w:pPr>
          </w:p>
        </w:tc>
        <w:tc>
          <w:tcPr>
            <w:tcW w:w="2601"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c>
          <w:tcPr>
            <w:tcW w:w="4712" w:type="dxa"/>
            <w:tcBorders>
              <w:top w:val="single" w:sz="4" w:space="0" w:color="auto"/>
              <w:left w:val="single" w:sz="4" w:space="0" w:color="auto"/>
              <w:bottom w:val="single" w:sz="4" w:space="0" w:color="auto"/>
              <w:right w:val="single" w:sz="4" w:space="0" w:color="auto"/>
            </w:tcBorders>
            <w:hideMark/>
          </w:tcPr>
          <w:p w:rsidR="003604F4" w:rsidRPr="00092B6D" w:rsidRDefault="003604F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w:t>
            </w: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hideMark/>
          </w:tcPr>
          <w:p w:rsidR="00E727AD" w:rsidRPr="00092B6D" w:rsidRDefault="00E727AD"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2013-2014 </w:t>
            </w:r>
          </w:p>
        </w:tc>
        <w:tc>
          <w:tcPr>
            <w:tcW w:w="3034" w:type="dxa"/>
            <w:tcBorders>
              <w:top w:val="single" w:sz="4" w:space="0" w:color="auto"/>
              <w:left w:val="single" w:sz="4" w:space="0" w:color="auto"/>
              <w:bottom w:val="single" w:sz="4" w:space="0" w:color="auto"/>
              <w:right w:val="single" w:sz="4" w:space="0" w:color="auto"/>
            </w:tcBorders>
          </w:tcPr>
          <w:p w:rsidR="00E727AD" w:rsidRPr="00092B6D" w:rsidRDefault="00E727AD"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Аттестаты </w:t>
            </w:r>
          </w:p>
          <w:p w:rsidR="00E727AD" w:rsidRPr="00092B6D" w:rsidRDefault="00E727AD" w:rsidP="00FB29A7">
            <w:pPr>
              <w:spacing w:after="0"/>
              <w:jc w:val="both"/>
              <w:rPr>
                <w:rFonts w:ascii="Times New Roman" w:hAnsi="Times New Roman" w:cs="Times New Roman"/>
                <w:sz w:val="24"/>
                <w:szCs w:val="24"/>
                <w:lang w:eastAsia="en-US"/>
              </w:rPr>
            </w:pPr>
            <w:r w:rsidRPr="00092B6D">
              <w:rPr>
                <w:rFonts w:ascii="Times New Roman" w:hAnsi="Times New Roman" w:cs="Times New Roman"/>
                <w:b/>
                <w:sz w:val="24"/>
                <w:szCs w:val="24"/>
                <w:lang w:eastAsia="en-US"/>
              </w:rPr>
              <w:t>«С отличием»</w:t>
            </w:r>
          </w:p>
        </w:tc>
        <w:tc>
          <w:tcPr>
            <w:tcW w:w="2601" w:type="dxa"/>
            <w:tcBorders>
              <w:top w:val="single" w:sz="4" w:space="0" w:color="auto"/>
              <w:left w:val="single" w:sz="4" w:space="0" w:color="auto"/>
              <w:bottom w:val="single" w:sz="4" w:space="0" w:color="auto"/>
              <w:right w:val="single" w:sz="4" w:space="0" w:color="auto"/>
            </w:tcBorders>
            <w:hideMark/>
          </w:tcPr>
          <w:p w:rsidR="00E727AD" w:rsidRPr="00092B6D" w:rsidRDefault="00E727AD"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p w:rsidR="00E727AD" w:rsidRPr="00092B6D" w:rsidRDefault="00E727AD" w:rsidP="00FB29A7">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hideMark/>
          </w:tcPr>
          <w:p w:rsidR="001161AA" w:rsidRPr="00092B6D" w:rsidRDefault="00FB13A4" w:rsidP="001161AA">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Абдулмуминов</w:t>
            </w:r>
            <w:proofErr w:type="spellEnd"/>
            <w:r w:rsidRPr="00092B6D">
              <w:rPr>
                <w:rFonts w:ascii="Times New Roman" w:hAnsi="Times New Roman" w:cs="Times New Roman"/>
                <w:sz w:val="24"/>
                <w:szCs w:val="24"/>
                <w:lang w:eastAsia="en-US"/>
              </w:rPr>
              <w:t xml:space="preserve"> Рамазан</w:t>
            </w:r>
          </w:p>
          <w:p w:rsidR="00E727AD" w:rsidRPr="00092B6D" w:rsidRDefault="00FB13A4"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Газимагомедов</w:t>
            </w:r>
            <w:proofErr w:type="spellEnd"/>
            <w:r w:rsidRPr="00092B6D">
              <w:rPr>
                <w:rFonts w:ascii="Times New Roman" w:hAnsi="Times New Roman" w:cs="Times New Roman"/>
                <w:sz w:val="24"/>
                <w:szCs w:val="24"/>
                <w:lang w:eastAsia="en-US"/>
              </w:rPr>
              <w:t xml:space="preserve"> Малик</w:t>
            </w:r>
          </w:p>
          <w:p w:rsidR="001161AA" w:rsidRPr="00092B6D" w:rsidRDefault="001161AA" w:rsidP="001161AA">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Жуков Руслан</w:t>
            </w:r>
          </w:p>
          <w:p w:rsidR="00E727AD" w:rsidRPr="00092B6D" w:rsidRDefault="001161AA"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Магомедова Элина</w:t>
            </w:r>
          </w:p>
          <w:p w:rsidR="00E727AD" w:rsidRPr="00092B6D" w:rsidRDefault="00E727AD" w:rsidP="00FB29A7">
            <w:pPr>
              <w:spacing w:after="0"/>
              <w:jc w:val="both"/>
              <w:rPr>
                <w:rFonts w:ascii="Times New Roman" w:hAnsi="Times New Roman" w:cs="Times New Roman"/>
                <w:sz w:val="24"/>
                <w:szCs w:val="24"/>
                <w:lang w:eastAsia="en-US"/>
              </w:rPr>
            </w:pPr>
          </w:p>
          <w:p w:rsidR="00E727AD" w:rsidRPr="00092B6D" w:rsidRDefault="00E727AD" w:rsidP="00FB29A7">
            <w:pPr>
              <w:spacing w:after="0"/>
              <w:jc w:val="both"/>
              <w:rPr>
                <w:rFonts w:ascii="Times New Roman" w:hAnsi="Times New Roman" w:cs="Times New Roman"/>
                <w:sz w:val="24"/>
                <w:szCs w:val="24"/>
                <w:lang w:eastAsia="en-US"/>
              </w:rPr>
            </w:pP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hideMark/>
          </w:tcPr>
          <w:p w:rsidR="0098255A" w:rsidRPr="00092B6D" w:rsidRDefault="0098255A"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2014-2015</w:t>
            </w:r>
          </w:p>
        </w:tc>
        <w:tc>
          <w:tcPr>
            <w:tcW w:w="3034" w:type="dxa"/>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98255A" w:rsidRPr="00092B6D" w:rsidRDefault="00D65F12"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hideMark/>
          </w:tcPr>
          <w:p w:rsidR="0098255A"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4</w:t>
            </w:r>
          </w:p>
        </w:tc>
        <w:tc>
          <w:tcPr>
            <w:tcW w:w="4712" w:type="dxa"/>
            <w:tcBorders>
              <w:top w:val="single" w:sz="4" w:space="0" w:color="auto"/>
              <w:left w:val="single" w:sz="4" w:space="0" w:color="auto"/>
              <w:bottom w:val="single" w:sz="4" w:space="0" w:color="auto"/>
              <w:right w:val="single" w:sz="4" w:space="0" w:color="auto"/>
            </w:tcBorders>
            <w:hideMark/>
          </w:tcPr>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Еремина Юлиана</w:t>
            </w:r>
          </w:p>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Курбанов </w:t>
            </w:r>
            <w:proofErr w:type="spellStart"/>
            <w:r w:rsidRPr="00092B6D">
              <w:rPr>
                <w:rFonts w:ascii="Times New Roman" w:hAnsi="Times New Roman" w:cs="Times New Roman"/>
                <w:sz w:val="24"/>
                <w:szCs w:val="24"/>
                <w:lang w:eastAsia="en-US"/>
              </w:rPr>
              <w:t>Гамид</w:t>
            </w:r>
            <w:proofErr w:type="spellEnd"/>
          </w:p>
          <w:p w:rsidR="0098255A"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Судейкина Ангелина</w:t>
            </w:r>
          </w:p>
          <w:p w:rsidR="00D65F12" w:rsidRPr="00092B6D" w:rsidRDefault="00D65F1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Чернов Сергей</w:t>
            </w:r>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FA4AFF" w:rsidRPr="00092B6D" w:rsidRDefault="00FA4AFF"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2015-2016</w:t>
            </w:r>
          </w:p>
        </w:tc>
        <w:tc>
          <w:tcPr>
            <w:tcW w:w="3034" w:type="dxa"/>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FA4AFF" w:rsidRPr="00092B6D" w:rsidRDefault="00FA4AFF"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FA4AFF" w:rsidRPr="00092B6D" w:rsidRDefault="00FA4AFF"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w:t>
            </w:r>
          </w:p>
        </w:tc>
        <w:tc>
          <w:tcPr>
            <w:tcW w:w="4712" w:type="dxa"/>
            <w:tcBorders>
              <w:top w:val="single" w:sz="4" w:space="0" w:color="auto"/>
              <w:left w:val="single" w:sz="4" w:space="0" w:color="auto"/>
              <w:bottom w:val="single" w:sz="4" w:space="0" w:color="auto"/>
              <w:right w:val="single" w:sz="4" w:space="0" w:color="auto"/>
            </w:tcBorders>
          </w:tcPr>
          <w:p w:rsidR="000426A2" w:rsidRPr="00092B6D" w:rsidRDefault="000426A2" w:rsidP="000426A2">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Абдулатипов</w:t>
            </w:r>
            <w:proofErr w:type="spellEnd"/>
            <w:r w:rsidRPr="00092B6D">
              <w:rPr>
                <w:rFonts w:ascii="Times New Roman" w:hAnsi="Times New Roman" w:cs="Times New Roman"/>
                <w:sz w:val="24"/>
                <w:szCs w:val="24"/>
                <w:lang w:eastAsia="en-US"/>
              </w:rPr>
              <w:t xml:space="preserve"> Рамазан</w:t>
            </w:r>
          </w:p>
          <w:p w:rsidR="00FA4AFF" w:rsidRPr="00092B6D" w:rsidRDefault="00FA4AFF" w:rsidP="00FB29A7">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Газимагомедова</w:t>
            </w:r>
            <w:proofErr w:type="spellEnd"/>
            <w:r w:rsidRPr="00092B6D">
              <w:rPr>
                <w:rFonts w:ascii="Times New Roman" w:hAnsi="Times New Roman" w:cs="Times New Roman"/>
                <w:sz w:val="24"/>
                <w:szCs w:val="24"/>
                <w:lang w:eastAsia="en-US"/>
              </w:rPr>
              <w:t xml:space="preserve"> Лейла</w:t>
            </w:r>
          </w:p>
          <w:p w:rsidR="000426A2" w:rsidRPr="00092B6D" w:rsidRDefault="000426A2" w:rsidP="000426A2">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Искандеров Шамиль</w:t>
            </w:r>
          </w:p>
          <w:p w:rsidR="000426A2" w:rsidRPr="00092B6D" w:rsidRDefault="000426A2" w:rsidP="000426A2">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Колова</w:t>
            </w:r>
            <w:proofErr w:type="spellEnd"/>
            <w:r w:rsidRPr="00092B6D">
              <w:rPr>
                <w:rFonts w:ascii="Times New Roman" w:hAnsi="Times New Roman" w:cs="Times New Roman"/>
                <w:sz w:val="24"/>
                <w:szCs w:val="24"/>
                <w:lang w:eastAsia="en-US"/>
              </w:rPr>
              <w:t xml:space="preserve"> Патина </w:t>
            </w:r>
          </w:p>
          <w:p w:rsidR="00FA4AFF" w:rsidRPr="00092B6D" w:rsidRDefault="00FA4AFF" w:rsidP="00FA4AFF">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Раджабова</w:t>
            </w:r>
            <w:proofErr w:type="spellEnd"/>
            <w:r w:rsidRPr="00092B6D">
              <w:rPr>
                <w:rFonts w:ascii="Times New Roman" w:hAnsi="Times New Roman" w:cs="Times New Roman"/>
                <w:sz w:val="24"/>
                <w:szCs w:val="24"/>
                <w:lang w:eastAsia="en-US"/>
              </w:rPr>
              <w:t xml:space="preserve"> Лада</w:t>
            </w:r>
          </w:p>
          <w:p w:rsidR="00B658C3" w:rsidRPr="00092B6D" w:rsidRDefault="001161AA" w:rsidP="00FA4AFF">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lang w:eastAsia="en-US"/>
              </w:rPr>
              <w:t>Штырлова</w:t>
            </w:r>
            <w:proofErr w:type="spellEnd"/>
            <w:r w:rsidRPr="00092B6D">
              <w:rPr>
                <w:rFonts w:ascii="Times New Roman" w:hAnsi="Times New Roman" w:cs="Times New Roman"/>
                <w:sz w:val="24"/>
                <w:szCs w:val="24"/>
                <w:lang w:eastAsia="en-US"/>
              </w:rPr>
              <w:t xml:space="preserve"> </w:t>
            </w:r>
            <w:proofErr w:type="spellStart"/>
            <w:r w:rsidRPr="00092B6D">
              <w:rPr>
                <w:rFonts w:ascii="Times New Roman" w:hAnsi="Times New Roman" w:cs="Times New Roman"/>
                <w:sz w:val="24"/>
                <w:szCs w:val="24"/>
                <w:lang w:eastAsia="en-US"/>
              </w:rPr>
              <w:t>Анжелика</w:t>
            </w:r>
            <w:proofErr w:type="spellEnd"/>
          </w:p>
        </w:tc>
      </w:tr>
      <w:tr w:rsidR="00D33A6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163A50" w:rsidRPr="00092B6D" w:rsidRDefault="00163A50"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2016-2017 </w:t>
            </w:r>
          </w:p>
        </w:tc>
        <w:tc>
          <w:tcPr>
            <w:tcW w:w="3034" w:type="dxa"/>
            <w:tcBorders>
              <w:top w:val="single" w:sz="4" w:space="0" w:color="auto"/>
              <w:left w:val="single" w:sz="4" w:space="0" w:color="auto"/>
              <w:bottom w:val="single" w:sz="4" w:space="0" w:color="auto"/>
              <w:right w:val="single" w:sz="4" w:space="0" w:color="auto"/>
            </w:tcBorders>
          </w:tcPr>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163A50"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D33A68" w:rsidRPr="00092B6D" w:rsidRDefault="00163A50"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p w:rsidR="00163A50" w:rsidRPr="00092B6D" w:rsidRDefault="00163A50" w:rsidP="00D33A68">
            <w:pPr>
              <w:spacing w:after="0"/>
              <w:jc w:val="both"/>
              <w:rPr>
                <w:rFonts w:ascii="Times New Roman" w:hAnsi="Times New Roman" w:cs="Times New Roman"/>
                <w:sz w:val="24"/>
                <w:szCs w:val="24"/>
                <w:lang w:eastAsia="en-US"/>
              </w:rPr>
            </w:pPr>
          </w:p>
        </w:tc>
        <w:tc>
          <w:tcPr>
            <w:tcW w:w="4712" w:type="dxa"/>
            <w:tcBorders>
              <w:top w:val="single" w:sz="4" w:space="0" w:color="auto"/>
              <w:left w:val="single" w:sz="4" w:space="0" w:color="auto"/>
              <w:bottom w:val="single" w:sz="4" w:space="0" w:color="auto"/>
              <w:right w:val="single" w:sz="4" w:space="0" w:color="auto"/>
            </w:tcBorders>
          </w:tcPr>
          <w:p w:rsidR="00D33A68"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Магомедова Фатима </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ГалимоваГюльпери</w:t>
            </w:r>
            <w:proofErr w:type="spellEnd"/>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Кошманова</w:t>
            </w:r>
            <w:proofErr w:type="spellEnd"/>
            <w:r w:rsidRPr="00092B6D">
              <w:rPr>
                <w:rFonts w:ascii="Times New Roman" w:hAnsi="Times New Roman" w:cs="Times New Roman"/>
                <w:sz w:val="24"/>
                <w:szCs w:val="24"/>
              </w:rPr>
              <w:t xml:space="preserve"> Анна</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Дашаева</w:t>
            </w:r>
            <w:proofErr w:type="spellEnd"/>
            <w:r w:rsidRPr="00092B6D">
              <w:rPr>
                <w:rFonts w:ascii="Times New Roman" w:hAnsi="Times New Roman" w:cs="Times New Roman"/>
                <w:sz w:val="24"/>
                <w:szCs w:val="24"/>
              </w:rPr>
              <w:t xml:space="preserve"> Алина</w:t>
            </w:r>
          </w:p>
          <w:p w:rsidR="007D7A7A"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Каминский Александр</w:t>
            </w:r>
          </w:p>
          <w:p w:rsidR="00D33A68"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 Колесникова Полина</w:t>
            </w:r>
          </w:p>
          <w:p w:rsidR="00D33A68" w:rsidRPr="00092B6D" w:rsidRDefault="00D33A6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Люлина</w:t>
            </w:r>
            <w:proofErr w:type="spellEnd"/>
            <w:r w:rsidRPr="00092B6D">
              <w:rPr>
                <w:rFonts w:ascii="Times New Roman" w:hAnsi="Times New Roman" w:cs="Times New Roman"/>
                <w:sz w:val="24"/>
                <w:szCs w:val="24"/>
              </w:rPr>
              <w:t xml:space="preserve"> Дарья </w:t>
            </w:r>
          </w:p>
          <w:p w:rsidR="00163A50" w:rsidRPr="00092B6D" w:rsidRDefault="00D33A6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Степаненко Элина</w:t>
            </w:r>
          </w:p>
          <w:p w:rsidR="00B52236" w:rsidRPr="00092B6D" w:rsidRDefault="00B52236" w:rsidP="00D33A68">
            <w:pPr>
              <w:spacing w:after="0"/>
              <w:jc w:val="both"/>
              <w:rPr>
                <w:rFonts w:ascii="Times New Roman" w:hAnsi="Times New Roman" w:cs="Times New Roman"/>
                <w:sz w:val="24"/>
                <w:szCs w:val="24"/>
                <w:lang w:eastAsia="en-US"/>
              </w:rPr>
            </w:pPr>
            <w:proofErr w:type="spellStart"/>
            <w:r w:rsidRPr="00092B6D">
              <w:rPr>
                <w:rFonts w:ascii="Times New Roman" w:hAnsi="Times New Roman" w:cs="Times New Roman"/>
                <w:sz w:val="24"/>
                <w:szCs w:val="24"/>
              </w:rPr>
              <w:t>Адуева</w:t>
            </w:r>
            <w:proofErr w:type="spellEnd"/>
            <w:r w:rsidRPr="00092B6D">
              <w:rPr>
                <w:rFonts w:ascii="Times New Roman" w:hAnsi="Times New Roman" w:cs="Times New Roman"/>
                <w:sz w:val="24"/>
                <w:szCs w:val="24"/>
              </w:rPr>
              <w:t xml:space="preserve"> Диана</w:t>
            </w:r>
          </w:p>
        </w:tc>
      </w:tr>
      <w:tr w:rsidR="00364748"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364748" w:rsidRPr="00092B6D" w:rsidRDefault="00364748"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lastRenderedPageBreak/>
              <w:t>2017-2018</w:t>
            </w:r>
          </w:p>
        </w:tc>
        <w:tc>
          <w:tcPr>
            <w:tcW w:w="3034" w:type="dxa"/>
            <w:tcBorders>
              <w:top w:val="single" w:sz="4" w:space="0" w:color="auto"/>
              <w:left w:val="single" w:sz="4" w:space="0" w:color="auto"/>
              <w:bottom w:val="single" w:sz="4" w:space="0" w:color="auto"/>
              <w:right w:val="single" w:sz="4" w:space="0" w:color="auto"/>
            </w:tcBorders>
          </w:tcPr>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364748" w:rsidRPr="00092B6D" w:rsidRDefault="00364748" w:rsidP="00364748">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364748" w:rsidRPr="00092B6D" w:rsidRDefault="00364748"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10</w:t>
            </w:r>
          </w:p>
        </w:tc>
        <w:tc>
          <w:tcPr>
            <w:tcW w:w="4712" w:type="dxa"/>
            <w:tcBorders>
              <w:top w:val="single" w:sz="4" w:space="0" w:color="auto"/>
              <w:left w:val="single" w:sz="4" w:space="0" w:color="auto"/>
              <w:bottom w:val="single" w:sz="4" w:space="0" w:color="auto"/>
              <w:right w:val="single" w:sz="4" w:space="0" w:color="auto"/>
            </w:tcBorders>
          </w:tcPr>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Алиева Лейла</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Астахов Данил</w:t>
            </w:r>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ГойлубиевДаниял</w:t>
            </w:r>
            <w:proofErr w:type="spellEnd"/>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Магомедова </w:t>
            </w:r>
            <w:proofErr w:type="spellStart"/>
            <w:r w:rsidRPr="00092B6D">
              <w:rPr>
                <w:rFonts w:ascii="Times New Roman" w:hAnsi="Times New Roman" w:cs="Times New Roman"/>
                <w:sz w:val="24"/>
                <w:szCs w:val="24"/>
              </w:rPr>
              <w:t>Патимат</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МаджидовАдиль</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РабадановГаджимурад</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Дробот</w:t>
            </w:r>
            <w:proofErr w:type="spellEnd"/>
            <w:r w:rsidRPr="00092B6D">
              <w:rPr>
                <w:rFonts w:ascii="Times New Roman" w:hAnsi="Times New Roman" w:cs="Times New Roman"/>
                <w:sz w:val="24"/>
                <w:szCs w:val="24"/>
              </w:rPr>
              <w:t xml:space="preserve"> Татьяна</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 xml:space="preserve">Ибрагимова </w:t>
            </w:r>
            <w:proofErr w:type="spellStart"/>
            <w:r w:rsidR="0071169D" w:rsidRPr="00092B6D">
              <w:rPr>
                <w:rFonts w:ascii="Times New Roman" w:hAnsi="Times New Roman" w:cs="Times New Roman"/>
                <w:sz w:val="24"/>
                <w:szCs w:val="24"/>
              </w:rPr>
              <w:t>К</w:t>
            </w:r>
            <w:r w:rsidRPr="00092B6D">
              <w:rPr>
                <w:rFonts w:ascii="Times New Roman" w:hAnsi="Times New Roman" w:cs="Times New Roman"/>
                <w:sz w:val="24"/>
                <w:szCs w:val="24"/>
              </w:rPr>
              <w:t>амила</w:t>
            </w:r>
            <w:proofErr w:type="spellEnd"/>
          </w:p>
          <w:p w:rsidR="00364748" w:rsidRPr="00092B6D" w:rsidRDefault="00364748" w:rsidP="00D33A68">
            <w:pPr>
              <w:spacing w:after="0"/>
              <w:jc w:val="both"/>
              <w:rPr>
                <w:rFonts w:ascii="Times New Roman" w:hAnsi="Times New Roman" w:cs="Times New Roman"/>
                <w:sz w:val="24"/>
                <w:szCs w:val="24"/>
              </w:rPr>
            </w:pPr>
            <w:proofErr w:type="spellStart"/>
            <w:r w:rsidRPr="00092B6D">
              <w:rPr>
                <w:rFonts w:ascii="Times New Roman" w:hAnsi="Times New Roman" w:cs="Times New Roman"/>
                <w:sz w:val="24"/>
                <w:szCs w:val="24"/>
              </w:rPr>
              <w:t>Рослякова</w:t>
            </w:r>
            <w:proofErr w:type="spellEnd"/>
            <w:r w:rsidRPr="00092B6D">
              <w:rPr>
                <w:rFonts w:ascii="Times New Roman" w:hAnsi="Times New Roman" w:cs="Times New Roman"/>
                <w:sz w:val="24"/>
                <w:szCs w:val="24"/>
              </w:rPr>
              <w:t xml:space="preserve"> Наталья</w:t>
            </w:r>
          </w:p>
          <w:p w:rsidR="00364748" w:rsidRPr="00092B6D" w:rsidRDefault="00364748" w:rsidP="00D33A68">
            <w:pPr>
              <w:spacing w:after="0"/>
              <w:jc w:val="both"/>
              <w:rPr>
                <w:rFonts w:ascii="Times New Roman" w:hAnsi="Times New Roman" w:cs="Times New Roman"/>
                <w:sz w:val="24"/>
                <w:szCs w:val="24"/>
              </w:rPr>
            </w:pPr>
            <w:r w:rsidRPr="00092B6D">
              <w:rPr>
                <w:rFonts w:ascii="Times New Roman" w:hAnsi="Times New Roman" w:cs="Times New Roman"/>
                <w:sz w:val="24"/>
                <w:szCs w:val="24"/>
              </w:rPr>
              <w:t>Махмудова Джума</w:t>
            </w:r>
          </w:p>
        </w:tc>
      </w:tr>
      <w:tr w:rsidR="00313DE9" w:rsidRPr="00092B6D" w:rsidTr="00313DE9">
        <w:trPr>
          <w:cantSplit/>
          <w:trHeight w:val="50"/>
        </w:trPr>
        <w:tc>
          <w:tcPr>
            <w:tcW w:w="2552" w:type="dxa"/>
            <w:gridSpan w:val="2"/>
            <w:tcBorders>
              <w:top w:val="single" w:sz="4" w:space="0" w:color="auto"/>
              <w:left w:val="single" w:sz="4" w:space="0" w:color="auto"/>
              <w:bottom w:val="single" w:sz="4" w:space="0" w:color="auto"/>
              <w:right w:val="single" w:sz="4" w:space="0" w:color="auto"/>
            </w:tcBorders>
          </w:tcPr>
          <w:p w:rsidR="00313DE9" w:rsidRPr="00092B6D" w:rsidRDefault="00313DE9" w:rsidP="00FB29A7">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2018-2019</w:t>
            </w:r>
          </w:p>
        </w:tc>
        <w:tc>
          <w:tcPr>
            <w:tcW w:w="3034" w:type="dxa"/>
            <w:tcBorders>
              <w:top w:val="single" w:sz="4" w:space="0" w:color="auto"/>
              <w:left w:val="single" w:sz="4" w:space="0" w:color="auto"/>
              <w:bottom w:val="single" w:sz="4" w:space="0" w:color="auto"/>
              <w:right w:val="single" w:sz="4" w:space="0" w:color="auto"/>
            </w:tcBorders>
          </w:tcPr>
          <w:p w:rsidR="00EC7F50" w:rsidRPr="00092B6D" w:rsidRDefault="00EC7F50" w:rsidP="00EC7F5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Аттестаты</w:t>
            </w:r>
          </w:p>
          <w:p w:rsidR="00313DE9" w:rsidRPr="00092B6D" w:rsidRDefault="00EC7F50" w:rsidP="00EC7F50">
            <w:pPr>
              <w:spacing w:after="0"/>
              <w:jc w:val="both"/>
              <w:rPr>
                <w:rFonts w:ascii="Times New Roman" w:hAnsi="Times New Roman" w:cs="Times New Roman"/>
                <w:b/>
                <w:sz w:val="24"/>
                <w:szCs w:val="24"/>
                <w:lang w:eastAsia="en-US"/>
              </w:rPr>
            </w:pPr>
            <w:r w:rsidRPr="00092B6D">
              <w:rPr>
                <w:rFonts w:ascii="Times New Roman" w:hAnsi="Times New Roman" w:cs="Times New Roman"/>
                <w:b/>
                <w:sz w:val="24"/>
                <w:szCs w:val="24"/>
                <w:lang w:eastAsia="en-US"/>
              </w:rPr>
              <w:t xml:space="preserve"> « С отличием»</w:t>
            </w:r>
          </w:p>
        </w:tc>
        <w:tc>
          <w:tcPr>
            <w:tcW w:w="2601" w:type="dxa"/>
            <w:tcBorders>
              <w:top w:val="single" w:sz="4" w:space="0" w:color="auto"/>
              <w:left w:val="single" w:sz="4" w:space="0" w:color="auto"/>
              <w:bottom w:val="single" w:sz="4" w:space="0" w:color="auto"/>
              <w:right w:val="single" w:sz="4" w:space="0" w:color="auto"/>
            </w:tcBorders>
          </w:tcPr>
          <w:p w:rsidR="00313DE9" w:rsidRPr="00092B6D" w:rsidRDefault="00EC7F50" w:rsidP="00D33A68">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w:t>
            </w:r>
          </w:p>
        </w:tc>
        <w:tc>
          <w:tcPr>
            <w:tcW w:w="4712" w:type="dxa"/>
            <w:tcBorders>
              <w:top w:val="single" w:sz="4" w:space="0" w:color="auto"/>
              <w:left w:val="single" w:sz="4" w:space="0" w:color="auto"/>
              <w:bottom w:val="single" w:sz="4" w:space="0" w:color="auto"/>
              <w:right w:val="single" w:sz="4" w:space="0" w:color="auto"/>
            </w:tcBorders>
          </w:tcPr>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Андреева Элина Дмитриевна</w:t>
            </w:r>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Осипова Дарья Михайловна </w:t>
            </w:r>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Курбанов </w:t>
            </w:r>
            <w:proofErr w:type="spellStart"/>
            <w:r w:rsidRPr="00092B6D">
              <w:rPr>
                <w:rFonts w:ascii="Times New Roman" w:hAnsi="Times New Roman" w:cs="Times New Roman"/>
                <w:sz w:val="24"/>
                <w:szCs w:val="24"/>
              </w:rPr>
              <w:t>БагомедМагомедсаламович</w:t>
            </w:r>
            <w:proofErr w:type="spellEnd"/>
          </w:p>
          <w:p w:rsidR="00EC7F50" w:rsidRPr="00092B6D" w:rsidRDefault="00EC7F50" w:rsidP="00EC7F50">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 xml:space="preserve">Нагиева Алина Валерьевна </w:t>
            </w:r>
          </w:p>
          <w:p w:rsidR="00EC7F50" w:rsidRPr="00092B6D" w:rsidRDefault="00EC7F50" w:rsidP="00EC7F50">
            <w:pPr>
              <w:spacing w:after="0" w:line="240" w:lineRule="auto"/>
              <w:rPr>
                <w:rFonts w:ascii="Times New Roman" w:hAnsi="Times New Roman" w:cs="Times New Roman"/>
                <w:sz w:val="24"/>
                <w:szCs w:val="24"/>
              </w:rPr>
            </w:pPr>
            <w:proofErr w:type="spellStart"/>
            <w:r w:rsidRPr="00092B6D">
              <w:rPr>
                <w:rFonts w:ascii="Times New Roman" w:hAnsi="Times New Roman" w:cs="Times New Roman"/>
                <w:sz w:val="24"/>
                <w:szCs w:val="24"/>
              </w:rPr>
              <w:t>УсеноваАнипетЯзлыбаевна</w:t>
            </w:r>
            <w:proofErr w:type="spellEnd"/>
          </w:p>
          <w:p w:rsidR="00EC7F50" w:rsidRPr="00092B6D" w:rsidRDefault="00EC7F50" w:rsidP="00EC7F50">
            <w:pPr>
              <w:spacing w:after="0" w:line="240" w:lineRule="auto"/>
              <w:rPr>
                <w:rFonts w:ascii="Times New Roman" w:hAnsi="Times New Roman" w:cs="Times New Roman"/>
                <w:bCs/>
                <w:sz w:val="24"/>
                <w:szCs w:val="24"/>
              </w:rPr>
            </w:pPr>
            <w:proofErr w:type="spellStart"/>
            <w:r w:rsidRPr="00092B6D">
              <w:rPr>
                <w:rFonts w:ascii="Times New Roman" w:hAnsi="Times New Roman" w:cs="Times New Roman"/>
                <w:bCs/>
                <w:sz w:val="24"/>
                <w:szCs w:val="24"/>
              </w:rPr>
              <w:t>ГапизовАбдулхаликГаджимурадович</w:t>
            </w:r>
            <w:proofErr w:type="spellEnd"/>
          </w:p>
          <w:p w:rsidR="00EC7F50" w:rsidRPr="00092B6D" w:rsidRDefault="00EC7F50" w:rsidP="00EC7F50">
            <w:pPr>
              <w:rPr>
                <w:rFonts w:ascii="Times New Roman" w:hAnsi="Times New Roman" w:cs="Times New Roman"/>
                <w:sz w:val="24"/>
                <w:szCs w:val="24"/>
              </w:rPr>
            </w:pPr>
            <w:proofErr w:type="spellStart"/>
            <w:r w:rsidRPr="00092B6D">
              <w:rPr>
                <w:rFonts w:ascii="Times New Roman" w:hAnsi="Times New Roman" w:cs="Times New Roman"/>
                <w:sz w:val="24"/>
                <w:szCs w:val="24"/>
              </w:rPr>
              <w:t>Штырлова</w:t>
            </w:r>
            <w:proofErr w:type="spellEnd"/>
            <w:r w:rsidRPr="00092B6D">
              <w:rPr>
                <w:rFonts w:ascii="Times New Roman" w:hAnsi="Times New Roman" w:cs="Times New Roman"/>
                <w:sz w:val="24"/>
                <w:szCs w:val="24"/>
              </w:rPr>
              <w:t xml:space="preserve"> Мария </w:t>
            </w:r>
            <w:proofErr w:type="spellStart"/>
            <w:r w:rsidRPr="00092B6D">
              <w:rPr>
                <w:rFonts w:ascii="Times New Roman" w:hAnsi="Times New Roman" w:cs="Times New Roman"/>
                <w:sz w:val="24"/>
                <w:szCs w:val="24"/>
              </w:rPr>
              <w:t>Ярославовна</w:t>
            </w:r>
            <w:proofErr w:type="spellEnd"/>
          </w:p>
          <w:p w:rsidR="00313DE9" w:rsidRPr="00092B6D" w:rsidRDefault="00313DE9" w:rsidP="00D33A68">
            <w:pPr>
              <w:spacing w:after="0"/>
              <w:jc w:val="both"/>
              <w:rPr>
                <w:rFonts w:ascii="Times New Roman" w:hAnsi="Times New Roman" w:cs="Times New Roman"/>
                <w:sz w:val="24"/>
                <w:szCs w:val="24"/>
              </w:rPr>
            </w:pPr>
          </w:p>
        </w:tc>
      </w:tr>
    </w:tbl>
    <w:p w:rsidR="00382C4B" w:rsidRPr="00092B6D" w:rsidRDefault="00382C4B" w:rsidP="006F125B">
      <w:pPr>
        <w:spacing w:after="0"/>
        <w:jc w:val="center"/>
        <w:rPr>
          <w:rFonts w:ascii="Times New Roman" w:eastAsia="Times New Roman" w:hAnsi="Times New Roman" w:cs="Times New Roman"/>
          <w:b/>
          <w:bCs/>
          <w:sz w:val="24"/>
          <w:szCs w:val="24"/>
          <w:u w:val="single"/>
        </w:rPr>
      </w:pPr>
    </w:p>
    <w:p w:rsidR="0023273E" w:rsidRPr="00092B6D" w:rsidRDefault="00952FA6" w:rsidP="006F125B">
      <w:pPr>
        <w:spacing w:after="0"/>
        <w:jc w:val="center"/>
        <w:rPr>
          <w:rFonts w:ascii="Times New Roman" w:eastAsia="Times New Roman" w:hAnsi="Times New Roman" w:cs="Times New Roman"/>
          <w:sz w:val="24"/>
          <w:szCs w:val="24"/>
          <w:u w:val="single"/>
        </w:rPr>
      </w:pPr>
      <w:r w:rsidRPr="00092B6D">
        <w:rPr>
          <w:rFonts w:ascii="Times New Roman" w:eastAsia="Times New Roman" w:hAnsi="Times New Roman" w:cs="Times New Roman"/>
          <w:b/>
          <w:bCs/>
          <w:sz w:val="24"/>
          <w:szCs w:val="24"/>
          <w:u w:val="single"/>
        </w:rPr>
        <w:t>Работа с одаренными детьми</w:t>
      </w:r>
      <w:r w:rsidR="00C44E41" w:rsidRPr="00092B6D">
        <w:rPr>
          <w:rFonts w:ascii="Times New Roman" w:eastAsia="Times New Roman" w:hAnsi="Times New Roman" w:cs="Times New Roman"/>
          <w:b/>
          <w:bCs/>
          <w:sz w:val="24"/>
          <w:szCs w:val="24"/>
        </w:rPr>
        <w:t xml:space="preserve">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b/>
          <w:sz w:val="24"/>
          <w:szCs w:val="24"/>
        </w:rPr>
        <w:t>Работа с одаренными детьми в МКОУ КГ №1</w:t>
      </w:r>
      <w:r w:rsidRPr="00092B6D">
        <w:rPr>
          <w:rFonts w:ascii="Times New Roman" w:hAnsi="Times New Roman" w:cs="Times New Roman"/>
          <w:sz w:val="24"/>
          <w:szCs w:val="24"/>
        </w:rPr>
        <w:t>продолжает оставаться одним из приоритетных направлений. Выявление способных детей начинается с момента поступления ребенка в ОУ. Диагностическая работа, психологическое сопровождение детей, вовлечение ребят в различные интеллектуальные, творческие, спортивные мероприятия позволяют вовремя выявить мотивированных детей и спланировать дальнейшую работу по развитию этих способностей.</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Эта работа ведется в плане развития учебно-познавательных, коммуникативных, личностных, информационных компетенций через: участие в предметных олимпиадах различных уровней, предметных неделях, конкурсах, проектной, исследовательской деятельности, участие в научно – практических конференциях.</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Творчество детей невозможно без творчества учителей. Педагогический коллектив работает над формированием таких ключевых компетенций обучающихся, без которых современный человек не сумеет сориентироваться ни в общественной жизни, ни в постоянно растущем информационном пространстве.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Работа с одаренными детьми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физике, биологии, географии. По русскому языку, английскому и немецкому языкам, литературе большое внимание уделяется развитию творческих способностей, выполнению творческих заданий (написание сочинений, самостоятельное чтение, не предусмотренное программным материалом, </w:t>
      </w:r>
      <w:r w:rsidRPr="00092B6D">
        <w:rPr>
          <w:rFonts w:ascii="Times New Roman" w:hAnsi="Times New Roman" w:cs="Times New Roman"/>
          <w:sz w:val="24"/>
          <w:szCs w:val="24"/>
        </w:rPr>
        <w:lastRenderedPageBreak/>
        <w:t>произведений с последующим обсуждением), подготовка и участие в конкурсах выразительного художественного чтения. Учителя выбирают такие формы обучения, при которых гибко и вариативно используются разнообразные приемы, методы обучения, не характерные для традиционного урока. Широко используются аудио, видео материалы, а также компьютерная техника.</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Вся работа с одаренными детьми проводится на уроке и во внеурочное время. Учителя считают, что подготовка и участие в конкурсах, олимпиадах формирует компетенции устного общения, владение письменной речью, способность брать на себя ответственность, умение участвовать в совместном принятии решений и т.д.</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       Ежегодно в начале учебного года проводится диагностика учащихся по выявлению различного вида способностей. В результате диагностической работы формируется банк данных о детях, имеющих способности в различных областях деятельности.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Программа  «Одаренные дети» предусматривает целенаправленную работу по развитию интеллектуального, творческого, спортивного потенциала ребенка (интеллектуально-познавательные игры, научно-практические конференции, выставки, олимпиады, соревнования, интеллектуальные марафоны, конкурс «Ученик года» (1, 2, 3 ступеней), выставки детского творчества, литературные конкурсы и т.д.).</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Программа  «Одаренные дети» в КГ № 1 разработана и утверждена в 2015 году, срок действия программы  2015 - 2020г.</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  Программа делится на 3 этапа: 1 этап (2015-2016г.)- организационно- диагностический  (формирование системы работы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2 этап (2016-2018г.)- практический (апробация системы работы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3 этап (2019-2020г.)- аналитический ( подведение итогов работы)</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Поэтапная работа с одаренными детьми:</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подготовительный этап – 1-4 классы;</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творческий этап – 5-7 классы;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 развивающий этап – 8-9 классы; </w:t>
      </w: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w:t>
      </w:r>
      <w:r w:rsidRPr="00092B6D">
        <w:rPr>
          <w:rFonts w:ascii="Times New Roman" w:hAnsi="Times New Roman" w:cs="Times New Roman"/>
          <w:sz w:val="24"/>
          <w:szCs w:val="24"/>
        </w:rPr>
        <w:tab/>
        <w:t xml:space="preserve"> исследовательский этап – 10-11 классы.</w:t>
      </w:r>
    </w:p>
    <w:p w:rsidR="00382C4B" w:rsidRPr="00092B6D" w:rsidRDefault="00382C4B" w:rsidP="00382C4B">
      <w:pPr>
        <w:shd w:val="clear" w:color="auto" w:fill="FFFFFF"/>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Деятельность научного общества учащихся МКОУ КГ №1</w:t>
      </w:r>
    </w:p>
    <w:p w:rsidR="00382C4B" w:rsidRPr="00092B6D" w:rsidRDefault="00382C4B" w:rsidP="00382C4B">
      <w:pPr>
        <w:shd w:val="clear" w:color="auto" w:fill="FFFFFF"/>
        <w:spacing w:after="0" w:line="240" w:lineRule="auto"/>
        <w:jc w:val="both"/>
        <w:rPr>
          <w:rFonts w:ascii="Times New Roman" w:hAnsi="Times New Roman" w:cs="Times New Roman"/>
          <w:sz w:val="24"/>
          <w:szCs w:val="24"/>
        </w:rPr>
      </w:pPr>
    </w:p>
    <w:tbl>
      <w:tblPr>
        <w:tblW w:w="1400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91"/>
        <w:gridCol w:w="4775"/>
        <w:gridCol w:w="2387"/>
        <w:gridCol w:w="2387"/>
        <w:gridCol w:w="2661"/>
      </w:tblGrid>
      <w:tr w:rsidR="00382C4B" w:rsidRPr="00092B6D" w:rsidTr="00382C4B">
        <w:trPr>
          <w:trHeight w:val="444"/>
        </w:trPr>
        <w:tc>
          <w:tcPr>
            <w:tcW w:w="179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Название ОУ</w:t>
            </w:r>
          </w:p>
        </w:tc>
        <w:tc>
          <w:tcPr>
            <w:tcW w:w="4775"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Название НОУ</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Количество детей</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b/>
                <w:sz w:val="24"/>
                <w:szCs w:val="24"/>
              </w:rPr>
            </w:pPr>
            <w:r w:rsidRPr="00092B6D">
              <w:rPr>
                <w:rFonts w:ascii="Times New Roman" w:hAnsi="Times New Roman" w:cs="Times New Roman"/>
                <w:b/>
                <w:sz w:val="24"/>
                <w:szCs w:val="24"/>
              </w:rPr>
              <w:t>Количество сотрудников</w:t>
            </w:r>
          </w:p>
        </w:tc>
        <w:tc>
          <w:tcPr>
            <w:tcW w:w="266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Руководитель       НОУ</w:t>
            </w:r>
          </w:p>
        </w:tc>
      </w:tr>
      <w:tr w:rsidR="00382C4B" w:rsidRPr="00092B6D" w:rsidTr="00382C4B">
        <w:trPr>
          <w:trHeight w:val="469"/>
        </w:trPr>
        <w:tc>
          <w:tcPr>
            <w:tcW w:w="179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КГ № 1</w:t>
            </w:r>
          </w:p>
        </w:tc>
        <w:tc>
          <w:tcPr>
            <w:tcW w:w="4775"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«Эрудит»,</w:t>
            </w:r>
          </w:p>
          <w:p w:rsidR="00382C4B" w:rsidRPr="00092B6D" w:rsidRDefault="00382C4B" w:rsidP="00B56E52">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«Юные исследователи»</w:t>
            </w:r>
          </w:p>
        </w:tc>
        <w:tc>
          <w:tcPr>
            <w:tcW w:w="2387" w:type="dxa"/>
            <w:tcBorders>
              <w:top w:val="single" w:sz="4" w:space="0" w:color="auto"/>
              <w:left w:val="single" w:sz="4" w:space="0" w:color="auto"/>
              <w:bottom w:val="single" w:sz="4" w:space="0" w:color="auto"/>
              <w:right w:val="single" w:sz="4" w:space="0" w:color="auto"/>
            </w:tcBorders>
          </w:tcPr>
          <w:p w:rsidR="00382C4B" w:rsidRPr="00092B6D" w:rsidRDefault="00382C4B" w:rsidP="00B56E52">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31</w:t>
            </w:r>
          </w:p>
        </w:tc>
        <w:tc>
          <w:tcPr>
            <w:tcW w:w="2387"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9</w:t>
            </w:r>
          </w:p>
        </w:tc>
        <w:tc>
          <w:tcPr>
            <w:tcW w:w="2661" w:type="dxa"/>
            <w:tcBorders>
              <w:top w:val="single" w:sz="4" w:space="0" w:color="auto"/>
              <w:left w:val="single" w:sz="4" w:space="0" w:color="auto"/>
              <w:bottom w:val="single" w:sz="4" w:space="0" w:color="auto"/>
              <w:right w:val="single" w:sz="4" w:space="0" w:color="auto"/>
            </w:tcBorders>
            <w:hideMark/>
          </w:tcPr>
          <w:p w:rsidR="00382C4B" w:rsidRPr="00092B6D" w:rsidRDefault="00382C4B" w:rsidP="00B56E52">
            <w:pPr>
              <w:spacing w:after="0" w:line="240" w:lineRule="auto"/>
              <w:jc w:val="both"/>
              <w:rPr>
                <w:rFonts w:ascii="Times New Roman" w:hAnsi="Times New Roman" w:cs="Times New Roman"/>
                <w:sz w:val="24"/>
                <w:szCs w:val="24"/>
              </w:rPr>
            </w:pPr>
            <w:proofErr w:type="spellStart"/>
            <w:r w:rsidRPr="00092B6D">
              <w:rPr>
                <w:rFonts w:ascii="Times New Roman" w:hAnsi="Times New Roman" w:cs="Times New Roman"/>
                <w:sz w:val="24"/>
                <w:szCs w:val="24"/>
              </w:rPr>
              <w:t>Н.Г.Яловенко</w:t>
            </w:r>
            <w:proofErr w:type="spellEnd"/>
          </w:p>
        </w:tc>
      </w:tr>
    </w:tbl>
    <w:p w:rsidR="00382C4B" w:rsidRPr="00092B6D" w:rsidRDefault="00382C4B" w:rsidP="00382C4B">
      <w:pPr>
        <w:spacing w:after="0"/>
        <w:rPr>
          <w:rFonts w:ascii="Times New Roman" w:hAnsi="Times New Roman" w:cs="Times New Roman"/>
          <w:b/>
          <w:sz w:val="24"/>
          <w:szCs w:val="24"/>
        </w:rPr>
      </w:pPr>
    </w:p>
    <w:p w:rsidR="00382C4B" w:rsidRPr="00092B6D" w:rsidRDefault="00382C4B" w:rsidP="00382C4B">
      <w:pPr>
        <w:spacing w:after="0"/>
        <w:rPr>
          <w:rFonts w:ascii="Times New Roman" w:hAnsi="Times New Roman" w:cs="Times New Roman"/>
          <w:sz w:val="24"/>
          <w:szCs w:val="24"/>
        </w:rPr>
      </w:pPr>
      <w:r w:rsidRPr="00092B6D">
        <w:rPr>
          <w:rFonts w:ascii="Times New Roman" w:hAnsi="Times New Roman" w:cs="Times New Roman"/>
          <w:sz w:val="24"/>
          <w:szCs w:val="24"/>
        </w:rPr>
        <w:t xml:space="preserve">Важным моментом работы с одаренными детьми является комплекс мероприятий, направленных на укрепление сотрудничества с семьями способных детей. В семье происходит формирование личностных качеств и творческих способностей ребенка, поэтому практическая задача педагогов МКОУ – оказание психолого-педагогической поддержки семьям, имеющим способных и одаренных детей. В числе мероприятий по работе с родителями существенное место занимают родительские собрания по проблемам развития, обучения и воспитания. Для того чтобы собрания были эффективными, используются разнообразные формы </w:t>
      </w:r>
      <w:r w:rsidRPr="00092B6D">
        <w:rPr>
          <w:rFonts w:ascii="Times New Roman" w:hAnsi="Times New Roman" w:cs="Times New Roman"/>
          <w:sz w:val="24"/>
          <w:szCs w:val="24"/>
        </w:rPr>
        <w:lastRenderedPageBreak/>
        <w:t>общения, такие как круглые столы; информационно-практические беседы; информационные лектории с элементами практикума; обучающие семинары; родительские педагогические тренинги; обмен мнениями.</w:t>
      </w:r>
    </w:p>
    <w:p w:rsidR="00382C4B" w:rsidRPr="00092B6D" w:rsidRDefault="00382C4B" w:rsidP="00382C4B">
      <w:pPr>
        <w:spacing w:after="0"/>
        <w:jc w:val="center"/>
        <w:rPr>
          <w:rFonts w:ascii="Times New Roman" w:hAnsi="Times New Roman" w:cs="Times New Roman"/>
          <w:b/>
          <w:sz w:val="24"/>
          <w:szCs w:val="24"/>
        </w:rPr>
      </w:pPr>
    </w:p>
    <w:p w:rsidR="00382C4B" w:rsidRPr="00092B6D" w:rsidRDefault="00382C4B" w:rsidP="00382C4B">
      <w:pPr>
        <w:pStyle w:val="af1"/>
        <w:rPr>
          <w:rFonts w:eastAsia="Times New Roman"/>
          <w:sz w:val="24"/>
          <w:szCs w:val="24"/>
        </w:rPr>
      </w:pPr>
      <w:r w:rsidRPr="00092B6D">
        <w:rPr>
          <w:b/>
          <w:sz w:val="24"/>
          <w:szCs w:val="24"/>
        </w:rPr>
        <w:t xml:space="preserve">В КГ № 1работа с родителями ведется </w:t>
      </w:r>
      <w:r w:rsidRPr="00092B6D">
        <w:rPr>
          <w:rFonts w:eastAsia="Times New Roman"/>
          <w:b/>
          <w:bCs/>
          <w:sz w:val="24"/>
          <w:szCs w:val="24"/>
        </w:rPr>
        <w:t xml:space="preserve"> по четырем направлениям:</w:t>
      </w:r>
      <w:r w:rsidRPr="00092B6D">
        <w:rPr>
          <w:rFonts w:eastAsia="Times New Roman"/>
          <w:sz w:val="24"/>
          <w:szCs w:val="24"/>
        </w:rPr>
        <w:t> </w:t>
      </w:r>
    </w:p>
    <w:p w:rsidR="00382C4B" w:rsidRPr="00092B6D" w:rsidRDefault="00382C4B" w:rsidP="00382C4B">
      <w:pPr>
        <w:pStyle w:val="af1"/>
        <w:rPr>
          <w:rFonts w:eastAsia="Times New Roman"/>
          <w:sz w:val="24"/>
          <w:szCs w:val="24"/>
        </w:rPr>
      </w:pPr>
      <w:r w:rsidRPr="00092B6D">
        <w:rPr>
          <w:rFonts w:eastAsia="Times New Roman"/>
          <w:sz w:val="24"/>
          <w:szCs w:val="24"/>
        </w:rPr>
        <w:t>1)психологическое сопровождение семьи способного ребенка (психолог ОУ);</w:t>
      </w:r>
    </w:p>
    <w:p w:rsidR="00382C4B" w:rsidRPr="00092B6D" w:rsidRDefault="00382C4B" w:rsidP="00382C4B">
      <w:pPr>
        <w:pStyle w:val="af1"/>
        <w:rPr>
          <w:rFonts w:eastAsia="Times New Roman"/>
          <w:sz w:val="24"/>
          <w:szCs w:val="24"/>
        </w:rPr>
      </w:pPr>
      <w:r w:rsidRPr="00092B6D">
        <w:rPr>
          <w:rFonts w:eastAsia="Times New Roman"/>
          <w:sz w:val="24"/>
          <w:szCs w:val="24"/>
        </w:rPr>
        <w:t>2)информационная среда для родителей (родительские собрания, круглые столы, практикумы, творческие копилки)</w:t>
      </w:r>
    </w:p>
    <w:p w:rsidR="00382C4B" w:rsidRPr="00092B6D" w:rsidRDefault="00382C4B" w:rsidP="00382C4B">
      <w:pPr>
        <w:pStyle w:val="af1"/>
        <w:rPr>
          <w:rFonts w:eastAsia="Times New Roman"/>
          <w:sz w:val="24"/>
          <w:szCs w:val="24"/>
        </w:rPr>
      </w:pPr>
      <w:r w:rsidRPr="00092B6D">
        <w:rPr>
          <w:rFonts w:eastAsia="Times New Roman"/>
          <w:sz w:val="24"/>
          <w:szCs w:val="24"/>
        </w:rPr>
        <w:t>3)совместная практическая деятельность способного ребенка и его родителей;</w:t>
      </w:r>
    </w:p>
    <w:p w:rsidR="00382C4B" w:rsidRPr="00092B6D" w:rsidRDefault="00382C4B" w:rsidP="00382C4B">
      <w:pPr>
        <w:pStyle w:val="af1"/>
        <w:rPr>
          <w:rFonts w:eastAsia="Times New Roman"/>
          <w:sz w:val="24"/>
          <w:szCs w:val="24"/>
        </w:rPr>
      </w:pPr>
      <w:r w:rsidRPr="00092B6D">
        <w:rPr>
          <w:rFonts w:eastAsia="Times New Roman"/>
          <w:sz w:val="24"/>
          <w:szCs w:val="24"/>
        </w:rPr>
        <w:t>4)поддержка и поощрение родителей на уровне школы. </w:t>
      </w:r>
    </w:p>
    <w:p w:rsidR="00382C4B" w:rsidRPr="00092B6D" w:rsidRDefault="00382C4B" w:rsidP="00382C4B">
      <w:pPr>
        <w:pStyle w:val="af1"/>
        <w:rPr>
          <w:b/>
          <w:sz w:val="24"/>
          <w:szCs w:val="24"/>
        </w:rPr>
      </w:pPr>
    </w:p>
    <w:p w:rsidR="00382C4B" w:rsidRPr="00092B6D" w:rsidRDefault="00382C4B" w:rsidP="00382C4B">
      <w:pPr>
        <w:pStyle w:val="af1"/>
        <w:rPr>
          <w:rFonts w:eastAsia="Times New Roman"/>
          <w:b/>
          <w:bCs/>
          <w:sz w:val="24"/>
          <w:szCs w:val="24"/>
        </w:rPr>
      </w:pPr>
      <w:r w:rsidRPr="00092B6D">
        <w:rPr>
          <w:b/>
          <w:sz w:val="24"/>
          <w:szCs w:val="24"/>
        </w:rPr>
        <w:t xml:space="preserve">Методическое обеспечение системы работы с Одаренными </w:t>
      </w:r>
      <w:proofErr w:type="spellStart"/>
      <w:r w:rsidRPr="00092B6D">
        <w:rPr>
          <w:b/>
          <w:sz w:val="24"/>
          <w:szCs w:val="24"/>
        </w:rPr>
        <w:t>детьмив</w:t>
      </w:r>
      <w:proofErr w:type="spellEnd"/>
      <w:r w:rsidRPr="00092B6D">
        <w:rPr>
          <w:b/>
          <w:sz w:val="24"/>
          <w:szCs w:val="24"/>
        </w:rPr>
        <w:t xml:space="preserve">  КГ №1 </w:t>
      </w:r>
      <w:r w:rsidRPr="00092B6D">
        <w:rPr>
          <w:rFonts w:eastAsia="Times New Roman"/>
          <w:b/>
          <w:bCs/>
          <w:sz w:val="24"/>
          <w:szCs w:val="24"/>
        </w:rPr>
        <w:t>Информационное обеспечение</w:t>
      </w:r>
    </w:p>
    <w:p w:rsidR="00382C4B" w:rsidRPr="00092B6D" w:rsidRDefault="00382C4B" w:rsidP="00382C4B">
      <w:pPr>
        <w:pStyle w:val="af1"/>
        <w:jc w:val="both"/>
        <w:rPr>
          <w:sz w:val="24"/>
          <w:szCs w:val="24"/>
        </w:rPr>
      </w:pPr>
      <w:r w:rsidRPr="00092B6D">
        <w:rPr>
          <w:sz w:val="24"/>
          <w:szCs w:val="24"/>
        </w:rPr>
        <w:t>Сайт ОУ является  инструментом поиска, получения и обмена информацией, взаимодействия, обсуждения различных аспектов работы образовательного учреждения. Предназначен  для педагогов, родителей и детей.</w:t>
      </w:r>
    </w:p>
    <w:p w:rsidR="00382C4B" w:rsidRPr="00092B6D" w:rsidRDefault="00382C4B" w:rsidP="00382C4B">
      <w:pPr>
        <w:pStyle w:val="af1"/>
        <w:jc w:val="both"/>
        <w:rPr>
          <w:rFonts w:eastAsia="Times New Roman"/>
          <w:sz w:val="24"/>
          <w:szCs w:val="24"/>
        </w:rPr>
      </w:pPr>
      <w:r w:rsidRPr="00092B6D">
        <w:rPr>
          <w:sz w:val="24"/>
          <w:szCs w:val="24"/>
        </w:rPr>
        <w:t>Сайт включает общую информацию о ОУ, а также информацию об учебно-воспитательной и научно-методической  работе.</w:t>
      </w:r>
    </w:p>
    <w:p w:rsidR="00382C4B" w:rsidRPr="00092B6D" w:rsidRDefault="00382C4B" w:rsidP="00382C4B">
      <w:pPr>
        <w:pStyle w:val="af1"/>
        <w:rPr>
          <w:rFonts w:eastAsia="Times New Roman"/>
          <w:b/>
          <w:sz w:val="24"/>
          <w:szCs w:val="24"/>
        </w:rPr>
      </w:pPr>
      <w:r w:rsidRPr="00092B6D">
        <w:rPr>
          <w:rFonts w:eastAsia="Times New Roman"/>
          <w:b/>
          <w:sz w:val="24"/>
          <w:szCs w:val="24"/>
        </w:rPr>
        <w:t>Нормативно-правовое обеспечение:</w:t>
      </w:r>
    </w:p>
    <w:p w:rsidR="00382C4B" w:rsidRPr="00092B6D" w:rsidRDefault="00382C4B" w:rsidP="00382C4B">
      <w:pPr>
        <w:pStyle w:val="af1"/>
        <w:rPr>
          <w:rFonts w:eastAsia="Times New Roman"/>
          <w:sz w:val="24"/>
          <w:szCs w:val="24"/>
        </w:rPr>
      </w:pPr>
      <w:r w:rsidRPr="00092B6D">
        <w:rPr>
          <w:rFonts w:eastAsia="Times New Roman"/>
          <w:sz w:val="24"/>
          <w:szCs w:val="24"/>
        </w:rPr>
        <w:t>Положение о НОУ</w:t>
      </w:r>
    </w:p>
    <w:p w:rsidR="00382C4B" w:rsidRPr="00092B6D" w:rsidRDefault="00382C4B" w:rsidP="00382C4B">
      <w:pPr>
        <w:pStyle w:val="af1"/>
        <w:rPr>
          <w:rFonts w:eastAsia="Times New Roman"/>
          <w:sz w:val="24"/>
          <w:szCs w:val="24"/>
        </w:rPr>
      </w:pPr>
      <w:r w:rsidRPr="00092B6D">
        <w:rPr>
          <w:rFonts w:eastAsia="Times New Roman"/>
          <w:sz w:val="24"/>
          <w:szCs w:val="24"/>
        </w:rPr>
        <w:t>Положение о проведении школьного этапа Всероссийской олимпиады школьников</w:t>
      </w:r>
    </w:p>
    <w:p w:rsidR="00382C4B" w:rsidRPr="00092B6D" w:rsidRDefault="00382C4B" w:rsidP="00382C4B">
      <w:pPr>
        <w:pStyle w:val="af1"/>
        <w:rPr>
          <w:rFonts w:eastAsia="Times New Roman"/>
          <w:sz w:val="24"/>
          <w:szCs w:val="24"/>
        </w:rPr>
      </w:pPr>
      <w:r w:rsidRPr="00092B6D">
        <w:rPr>
          <w:rFonts w:eastAsia="Times New Roman"/>
          <w:sz w:val="24"/>
          <w:szCs w:val="24"/>
        </w:rPr>
        <w:t xml:space="preserve">Положение о проведении предметной недели </w:t>
      </w:r>
    </w:p>
    <w:p w:rsidR="00382C4B" w:rsidRPr="00092B6D" w:rsidRDefault="00382C4B" w:rsidP="00382C4B">
      <w:pPr>
        <w:pStyle w:val="af1"/>
        <w:rPr>
          <w:rFonts w:eastAsia="Times New Roman"/>
          <w:sz w:val="24"/>
          <w:szCs w:val="24"/>
        </w:rPr>
      </w:pPr>
      <w:r w:rsidRPr="00092B6D">
        <w:rPr>
          <w:rFonts w:eastAsia="Times New Roman"/>
          <w:sz w:val="24"/>
          <w:szCs w:val="24"/>
        </w:rPr>
        <w:t>Программное обеспечение (авторские программы спецкурсов, элективных курсов и т.п.).</w:t>
      </w:r>
    </w:p>
    <w:p w:rsidR="00382C4B" w:rsidRPr="00092B6D" w:rsidRDefault="00382C4B" w:rsidP="00382C4B">
      <w:pPr>
        <w:pStyle w:val="af1"/>
        <w:rPr>
          <w:rFonts w:eastAsia="Times New Roman"/>
          <w:sz w:val="24"/>
          <w:szCs w:val="24"/>
        </w:rPr>
      </w:pPr>
      <w:r w:rsidRPr="00092B6D">
        <w:rPr>
          <w:rFonts w:eastAsia="Times New Roman"/>
          <w:sz w:val="24"/>
          <w:szCs w:val="24"/>
        </w:rPr>
        <w:t>Наличие комплекта информационно-методических материалов (рекомендации, публикации, литературы по работе с одаренными детьми)</w:t>
      </w:r>
    </w:p>
    <w:p w:rsidR="00382C4B" w:rsidRPr="00092B6D" w:rsidRDefault="00382C4B" w:rsidP="00382C4B">
      <w:pPr>
        <w:pStyle w:val="af1"/>
        <w:rPr>
          <w:rFonts w:eastAsia="Times New Roman"/>
          <w:sz w:val="24"/>
          <w:szCs w:val="24"/>
        </w:rPr>
      </w:pPr>
      <w:r w:rsidRPr="00092B6D">
        <w:rPr>
          <w:rFonts w:eastAsia="Times New Roman"/>
          <w:sz w:val="24"/>
          <w:szCs w:val="24"/>
        </w:rPr>
        <w:t>Издание материалов, иллюстрированных отчетов</w:t>
      </w:r>
    </w:p>
    <w:p w:rsidR="00382C4B" w:rsidRPr="00092B6D" w:rsidRDefault="00382C4B" w:rsidP="00382C4B">
      <w:pPr>
        <w:pStyle w:val="af1"/>
        <w:rPr>
          <w:rFonts w:eastAsia="Times New Roman"/>
          <w:sz w:val="24"/>
          <w:szCs w:val="24"/>
        </w:rPr>
      </w:pPr>
      <w:r w:rsidRPr="00092B6D">
        <w:rPr>
          <w:rFonts w:eastAsia="Times New Roman"/>
          <w:sz w:val="24"/>
          <w:szCs w:val="24"/>
        </w:rPr>
        <w:t>Сайт</w:t>
      </w:r>
      <w:r w:rsidRPr="00092B6D">
        <w:rPr>
          <w:rFonts w:eastAsia="Times New Roman"/>
          <w:sz w:val="24"/>
          <w:szCs w:val="24"/>
          <w:lang w:val="en-US"/>
        </w:rPr>
        <w:t> </w:t>
      </w:r>
      <w:r w:rsidRPr="00092B6D">
        <w:rPr>
          <w:rFonts w:eastAsia="Times New Roman"/>
          <w:sz w:val="24"/>
          <w:szCs w:val="24"/>
        </w:rPr>
        <w:t>гимназии</w:t>
      </w:r>
    </w:p>
    <w:p w:rsidR="00382C4B" w:rsidRPr="00092B6D" w:rsidRDefault="00382C4B" w:rsidP="00382C4B">
      <w:pPr>
        <w:pStyle w:val="af1"/>
        <w:jc w:val="both"/>
        <w:rPr>
          <w:sz w:val="24"/>
          <w:szCs w:val="24"/>
        </w:rPr>
      </w:pPr>
      <w:r w:rsidRPr="00092B6D">
        <w:rPr>
          <w:rFonts w:eastAsia="Times New Roman"/>
          <w:b/>
          <w:bCs/>
          <w:sz w:val="24"/>
          <w:szCs w:val="24"/>
        </w:rPr>
        <w:t xml:space="preserve">Организационно-методическое обеспечение </w:t>
      </w:r>
      <w:r w:rsidRPr="00092B6D">
        <w:rPr>
          <w:sz w:val="24"/>
          <w:szCs w:val="24"/>
        </w:rPr>
        <w:t xml:space="preserve">формирует банк методик, авторских  программ, внеурочной деятельности  и научно-методических разработок по проблеме «Одаренные дети», </w:t>
      </w:r>
      <w:r w:rsidRPr="00092B6D">
        <w:rPr>
          <w:rFonts w:eastAsia="Times New Roman"/>
          <w:sz w:val="24"/>
          <w:szCs w:val="24"/>
        </w:rPr>
        <w:t>повышает квалификацию педагога через систему школьных и городских тематических семинаров.</w:t>
      </w:r>
      <w:r w:rsidRPr="00092B6D">
        <w:rPr>
          <w:sz w:val="24"/>
          <w:szCs w:val="24"/>
        </w:rPr>
        <w:t xml:space="preserve"> Педагогами </w:t>
      </w:r>
      <w:r w:rsidRPr="00092B6D">
        <w:rPr>
          <w:rFonts w:eastAsia="Times New Roman"/>
          <w:sz w:val="24"/>
          <w:szCs w:val="24"/>
        </w:rPr>
        <w:t>разрабатываются программы и проекты развития сферы дополнительного образования в школе, изучается опыт работы педагогов школы по данному направлению, проводится мониторинг работы педагога с одаренными детьми.</w:t>
      </w:r>
    </w:p>
    <w:p w:rsidR="00382C4B" w:rsidRPr="00092B6D" w:rsidRDefault="00382C4B" w:rsidP="00382C4B">
      <w:pPr>
        <w:pStyle w:val="af1"/>
        <w:rPr>
          <w:b/>
          <w:sz w:val="24"/>
          <w:szCs w:val="24"/>
        </w:rPr>
      </w:pPr>
    </w:p>
    <w:p w:rsidR="00382C4B" w:rsidRPr="00092B6D" w:rsidRDefault="00382C4B" w:rsidP="00382C4B">
      <w:pPr>
        <w:pStyle w:val="af1"/>
        <w:rPr>
          <w:b/>
          <w:sz w:val="24"/>
          <w:szCs w:val="24"/>
        </w:rPr>
      </w:pPr>
      <w:r w:rsidRPr="00092B6D">
        <w:rPr>
          <w:b/>
          <w:sz w:val="24"/>
          <w:szCs w:val="24"/>
        </w:rPr>
        <w:t xml:space="preserve">Основные формы внеурочной образовательной деятельности </w:t>
      </w:r>
    </w:p>
    <w:p w:rsidR="00382C4B" w:rsidRPr="00092B6D" w:rsidRDefault="00382C4B" w:rsidP="00382C4B">
      <w:pPr>
        <w:pStyle w:val="af1"/>
        <w:ind w:firstLine="708"/>
        <w:jc w:val="both"/>
        <w:rPr>
          <w:rFonts w:eastAsia="Times New Roman"/>
          <w:sz w:val="24"/>
          <w:szCs w:val="24"/>
        </w:rPr>
      </w:pPr>
      <w:r w:rsidRPr="00092B6D">
        <w:rPr>
          <w:rFonts w:eastAsia="Times New Roman"/>
          <w:sz w:val="24"/>
          <w:szCs w:val="24"/>
        </w:rPr>
        <w:t>Формы и методы внеурочной работы позволяют выявлять и развивать одаренных учащихся через факультативы, кружки, конкурсы, олимпиады, а также через систему воспитательной работы. Большая работа по развитию творческих способностей учащихся ведется учителями во время проведения внеклассных мероприятий, особенно во время проведения интеллектуальных марафонов, предметных недель. Особого внимания заслуживают такие формы внеклассной работы, как интеллектуальные казино, игры «Что? Где? Когда?», «Своя игра», «Спаси компьютер от вируса» предметные викторины. По мере возможности проводит индивидуальные занятия с учащимися с высокой учебной мотивацией. Особое значение придаю подготовке к предметным олимпиадам.</w:t>
      </w:r>
    </w:p>
    <w:p w:rsidR="00382C4B" w:rsidRPr="00092B6D" w:rsidRDefault="00382C4B" w:rsidP="00382C4B">
      <w:pPr>
        <w:pStyle w:val="a3"/>
        <w:jc w:val="both"/>
      </w:pPr>
      <w:r w:rsidRPr="00092B6D">
        <w:t xml:space="preserve">Учителя проводят индивидуальные и коллективные занятия с учащимися, сдающими ЕГЭ и ГИА информатике и ИКТ, биологии, обществознанию, химии в 11 и 9 классах, оказывает им консультативную </w:t>
      </w:r>
      <w:proofErr w:type="spellStart"/>
      <w:r w:rsidRPr="00092B6D">
        <w:t>помощь.Развитие</w:t>
      </w:r>
      <w:proofErr w:type="spellEnd"/>
      <w:r w:rsidRPr="00092B6D">
        <w:t xml:space="preserve"> творческих способностей в ОУ во внеурочной системе рассматривается в трёх формах: индивидуальной, групповой и массовой. Все эти формы взаимосвязаны друг с другом. Одним из вариантов сопровождения развития одаренных детей в МКОУ  является реализация программ внеурочной </w:t>
      </w:r>
      <w:r w:rsidRPr="00092B6D">
        <w:lastRenderedPageBreak/>
        <w:t xml:space="preserve">деятельности, которые составляют основную образовательную программу (ООП) начального, среднего, общего образования в соответствии с ФГОС. </w:t>
      </w:r>
    </w:p>
    <w:p w:rsidR="00382C4B" w:rsidRPr="00092B6D" w:rsidRDefault="00382C4B" w:rsidP="00382C4B">
      <w:pPr>
        <w:pStyle w:val="a3"/>
        <w:ind w:firstLine="708"/>
        <w:jc w:val="both"/>
      </w:pPr>
      <w:r w:rsidRPr="00092B6D">
        <w:t xml:space="preserve">В </w:t>
      </w:r>
      <w:r w:rsidRPr="00092B6D">
        <w:rPr>
          <w:b/>
        </w:rPr>
        <w:t>МКОУ КГ №1</w:t>
      </w:r>
      <w:r w:rsidRPr="00092B6D">
        <w:t xml:space="preserve"> разработана программа внеурочной деятельности для учащихся 1-7 классов, определены цели, содержание, формы организации, ожидаемые </w:t>
      </w:r>
      <w:proofErr w:type="spellStart"/>
      <w:r w:rsidRPr="00092B6D">
        <w:t>результаты.Обучается</w:t>
      </w:r>
      <w:proofErr w:type="spellEnd"/>
      <w:r w:rsidRPr="00092B6D">
        <w:t xml:space="preserve"> по ФГОС в начальной школе-364 учащихся, в среднем звене(5-7 классы)-247 учащихся. Охвачено внеурочной деятельностью-611 человек, т.е. 100%.Внеурочная деятельность на начальной ступени образования в МКОУ КГ №1 организуется по </w:t>
      </w:r>
      <w:proofErr w:type="spellStart"/>
      <w:r w:rsidRPr="00092B6D">
        <w:t>общеинтеллектуальному</w:t>
      </w:r>
      <w:proofErr w:type="spellEnd"/>
      <w:r w:rsidRPr="00092B6D">
        <w:t xml:space="preserve"> и научно-познавательному направлениям согласно Базисному учебному плану МОН РД (1 час в </w:t>
      </w:r>
    </w:p>
    <w:p w:rsidR="00382C4B" w:rsidRPr="00092B6D" w:rsidRDefault="00382C4B" w:rsidP="00382C4B">
      <w:pPr>
        <w:pStyle w:val="a3"/>
        <w:jc w:val="both"/>
      </w:pPr>
      <w:r w:rsidRPr="00092B6D">
        <w:t>1 классе и 2 часа во 2-4 классах).В 5-7 классах внеурочная деятельность организуется  по  4-м направлениям: 1) обще-интеллектуальному (китайский язык, русский язык «Мудрый совенок», клуб «Почемучек», «Проектная деятельность», «Увлекательный немецкий», «Юный биолог», «Юный исследователь»); 2) духовно- нравственному( Краеведение); 3) общекультурному (музыкальный театр «</w:t>
      </w:r>
      <w:proofErr w:type="spellStart"/>
      <w:r w:rsidRPr="00092B6D">
        <w:t>Домисолька</w:t>
      </w:r>
      <w:proofErr w:type="spellEnd"/>
      <w:r w:rsidRPr="00092B6D">
        <w:t>»); 4) физкультурно-оздоровительному- «В мире здоровья и спорта, «Олимпийцы среди нас».</w:t>
      </w:r>
    </w:p>
    <w:p w:rsidR="00382C4B" w:rsidRPr="00092B6D" w:rsidRDefault="00382C4B" w:rsidP="00382C4B">
      <w:pPr>
        <w:pStyle w:val="a3"/>
        <w:jc w:val="both"/>
      </w:pPr>
      <w:r w:rsidRPr="00092B6D">
        <w:t>Внеурочная деятельность в МКОУ КГ №1 реализуется:</w:t>
      </w:r>
    </w:p>
    <w:p w:rsidR="00382C4B" w:rsidRPr="00092B6D" w:rsidRDefault="00382C4B" w:rsidP="00382C4B">
      <w:pPr>
        <w:pStyle w:val="a3"/>
        <w:jc w:val="both"/>
      </w:pPr>
      <w:r w:rsidRPr="00092B6D">
        <w:t xml:space="preserve">– </w:t>
      </w:r>
      <w:r w:rsidRPr="00092B6D">
        <w:rPr>
          <w:b/>
        </w:rPr>
        <w:t>учителем-предметником в пространстве взаимодействия с урочной деятельностью</w:t>
      </w:r>
      <w:r w:rsidRPr="00092B6D">
        <w:t>;</w:t>
      </w:r>
    </w:p>
    <w:p w:rsidR="00382C4B" w:rsidRPr="00092B6D" w:rsidRDefault="00382C4B" w:rsidP="00382C4B">
      <w:pPr>
        <w:pStyle w:val="a3"/>
        <w:jc w:val="both"/>
      </w:pPr>
      <w:r w:rsidRPr="00092B6D">
        <w:t xml:space="preserve">– </w:t>
      </w:r>
      <w:r w:rsidRPr="00092B6D">
        <w:rPr>
          <w:b/>
        </w:rPr>
        <w:t>классным руководителем</w:t>
      </w:r>
      <w:r w:rsidRPr="00092B6D">
        <w:t xml:space="preserve"> в виде проектной деятельности, выставок, конкурсов, праздников;</w:t>
      </w:r>
    </w:p>
    <w:p w:rsidR="00382C4B" w:rsidRPr="00092B6D" w:rsidRDefault="00382C4B" w:rsidP="00382C4B">
      <w:pPr>
        <w:pStyle w:val="a3"/>
        <w:jc w:val="both"/>
      </w:pPr>
      <w:r w:rsidRPr="00092B6D">
        <w:t>–</w:t>
      </w:r>
      <w:r w:rsidRPr="00092B6D">
        <w:rPr>
          <w:b/>
        </w:rPr>
        <w:t>социальным педагогом, классным руководителем</w:t>
      </w:r>
      <w:r w:rsidRPr="00092B6D">
        <w:t xml:space="preserve"> в пространстве взаимодействия с внешкольной деятельностью в виде социальных акций, фестивалей, концертов;</w:t>
      </w:r>
    </w:p>
    <w:p w:rsidR="00382C4B" w:rsidRPr="00092B6D" w:rsidRDefault="00382C4B" w:rsidP="00382C4B">
      <w:pPr>
        <w:pStyle w:val="a3"/>
        <w:jc w:val="both"/>
        <w:rPr>
          <w:b/>
        </w:rPr>
      </w:pPr>
      <w:r w:rsidRPr="00092B6D">
        <w:rPr>
          <w:b/>
        </w:rPr>
        <w:t>–</w:t>
      </w:r>
      <w:r w:rsidRPr="00092B6D">
        <w:rPr>
          <w:bCs/>
        </w:rPr>
        <w:t>в виде программы внеурочной деятельности.</w:t>
      </w:r>
    </w:p>
    <w:p w:rsidR="00382C4B" w:rsidRPr="00092B6D" w:rsidRDefault="00382C4B" w:rsidP="00382C4B">
      <w:pPr>
        <w:pStyle w:val="af1"/>
        <w:rPr>
          <w:b/>
          <w:sz w:val="24"/>
          <w:szCs w:val="24"/>
        </w:rPr>
      </w:pPr>
    </w:p>
    <w:p w:rsidR="00382C4B" w:rsidRPr="00092B6D" w:rsidRDefault="00382C4B" w:rsidP="00382C4B">
      <w:pPr>
        <w:pStyle w:val="af1"/>
        <w:rPr>
          <w:b/>
          <w:sz w:val="24"/>
          <w:szCs w:val="24"/>
        </w:rPr>
      </w:pPr>
      <w:r w:rsidRPr="00092B6D">
        <w:rPr>
          <w:b/>
          <w:sz w:val="24"/>
          <w:szCs w:val="24"/>
        </w:rPr>
        <w:t>Направления работы с одаренными детьми в КГ № 1</w:t>
      </w:r>
    </w:p>
    <w:p w:rsidR="00382C4B" w:rsidRPr="00092B6D" w:rsidRDefault="00382C4B" w:rsidP="00382C4B">
      <w:pPr>
        <w:pStyle w:val="af1"/>
        <w:rPr>
          <w:rFonts w:eastAsia="Times New Roman"/>
          <w:sz w:val="24"/>
          <w:szCs w:val="24"/>
        </w:rPr>
      </w:pPr>
      <w:r w:rsidRPr="00092B6D">
        <w:rPr>
          <w:rFonts w:eastAsia="Times New Roman"/>
          <w:sz w:val="24"/>
          <w:szCs w:val="24"/>
        </w:rPr>
        <w:t>Диагностика – изучение личности учащихся;</w:t>
      </w:r>
    </w:p>
    <w:p w:rsidR="00382C4B" w:rsidRPr="00092B6D" w:rsidRDefault="00382C4B" w:rsidP="00382C4B">
      <w:pPr>
        <w:pStyle w:val="af1"/>
        <w:rPr>
          <w:rFonts w:eastAsia="Times New Roman"/>
          <w:sz w:val="24"/>
          <w:szCs w:val="24"/>
        </w:rPr>
      </w:pPr>
      <w:r w:rsidRPr="00092B6D">
        <w:rPr>
          <w:rFonts w:eastAsia="Times New Roman"/>
          <w:sz w:val="24"/>
          <w:szCs w:val="24"/>
        </w:rPr>
        <w:t>Работа со способными и одаренными учащимися на уроках;</w:t>
      </w:r>
    </w:p>
    <w:p w:rsidR="00382C4B" w:rsidRPr="00092B6D" w:rsidRDefault="00382C4B" w:rsidP="00382C4B">
      <w:pPr>
        <w:pStyle w:val="af1"/>
        <w:rPr>
          <w:rFonts w:eastAsia="Times New Roman"/>
          <w:sz w:val="24"/>
          <w:szCs w:val="24"/>
        </w:rPr>
      </w:pPr>
      <w:r w:rsidRPr="00092B6D">
        <w:rPr>
          <w:rFonts w:eastAsia="Times New Roman"/>
          <w:sz w:val="24"/>
          <w:szCs w:val="24"/>
        </w:rPr>
        <w:t>Внеклассная работа.</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sz w:val="24"/>
          <w:szCs w:val="24"/>
        </w:rPr>
      </w:pPr>
      <w:r w:rsidRPr="00092B6D">
        <w:rPr>
          <w:rFonts w:eastAsia="Times New Roman"/>
          <w:b/>
          <w:bCs/>
          <w:sz w:val="24"/>
          <w:szCs w:val="24"/>
        </w:rPr>
        <w:t>Методы работы:</w:t>
      </w:r>
    </w:p>
    <w:p w:rsidR="00382C4B" w:rsidRPr="00092B6D" w:rsidRDefault="00382C4B" w:rsidP="00382C4B">
      <w:pPr>
        <w:pStyle w:val="af1"/>
        <w:rPr>
          <w:rFonts w:eastAsia="Times New Roman"/>
          <w:sz w:val="24"/>
          <w:szCs w:val="24"/>
        </w:rPr>
      </w:pPr>
      <w:r w:rsidRPr="00092B6D">
        <w:rPr>
          <w:rFonts w:eastAsia="Times New Roman"/>
          <w:sz w:val="24"/>
          <w:szCs w:val="24"/>
        </w:rPr>
        <w:t>анкетирование, опрос;</w:t>
      </w:r>
      <w:r w:rsidR="003F51FD" w:rsidRPr="00092B6D">
        <w:rPr>
          <w:rFonts w:eastAsia="Times New Roman"/>
          <w:sz w:val="24"/>
          <w:szCs w:val="24"/>
        </w:rPr>
        <w:t xml:space="preserve"> </w:t>
      </w:r>
      <w:r w:rsidRPr="00092B6D">
        <w:rPr>
          <w:rFonts w:eastAsia="Times New Roman"/>
          <w:sz w:val="24"/>
          <w:szCs w:val="24"/>
        </w:rPr>
        <w:t>собеседование;</w:t>
      </w:r>
      <w:r w:rsidR="003F51FD" w:rsidRPr="00092B6D">
        <w:rPr>
          <w:rFonts w:eastAsia="Times New Roman"/>
          <w:sz w:val="24"/>
          <w:szCs w:val="24"/>
        </w:rPr>
        <w:t xml:space="preserve"> </w:t>
      </w:r>
      <w:r w:rsidRPr="00092B6D">
        <w:rPr>
          <w:rFonts w:eastAsia="Times New Roman"/>
          <w:sz w:val="24"/>
          <w:szCs w:val="24"/>
        </w:rPr>
        <w:t>тестирование;</w:t>
      </w:r>
      <w:r w:rsidR="003F51FD" w:rsidRPr="00092B6D">
        <w:rPr>
          <w:rFonts w:eastAsia="Times New Roman"/>
          <w:sz w:val="24"/>
          <w:szCs w:val="24"/>
        </w:rPr>
        <w:t xml:space="preserve"> </w:t>
      </w:r>
      <w:r w:rsidRPr="00092B6D">
        <w:rPr>
          <w:rFonts w:eastAsia="Times New Roman"/>
          <w:sz w:val="24"/>
          <w:szCs w:val="24"/>
        </w:rPr>
        <w:t>анализ литературных источников;</w:t>
      </w:r>
      <w:r w:rsidR="003F51FD" w:rsidRPr="00092B6D">
        <w:rPr>
          <w:rFonts w:eastAsia="Times New Roman"/>
          <w:sz w:val="24"/>
          <w:szCs w:val="24"/>
        </w:rPr>
        <w:t xml:space="preserve"> </w:t>
      </w:r>
      <w:r w:rsidRPr="00092B6D">
        <w:rPr>
          <w:rFonts w:eastAsia="Times New Roman"/>
          <w:sz w:val="24"/>
          <w:szCs w:val="24"/>
        </w:rPr>
        <w:t>творческие работы;</w:t>
      </w:r>
      <w:r w:rsidR="003F51FD" w:rsidRPr="00092B6D">
        <w:rPr>
          <w:rFonts w:eastAsia="Times New Roman"/>
          <w:sz w:val="24"/>
          <w:szCs w:val="24"/>
        </w:rPr>
        <w:t xml:space="preserve"> </w:t>
      </w:r>
      <w:r w:rsidRPr="00092B6D">
        <w:rPr>
          <w:rFonts w:eastAsia="Times New Roman"/>
          <w:sz w:val="24"/>
          <w:szCs w:val="24"/>
        </w:rPr>
        <w:t>проективный метод;</w:t>
      </w:r>
      <w:r w:rsidR="003F51FD" w:rsidRPr="00092B6D">
        <w:rPr>
          <w:rFonts w:eastAsia="Times New Roman"/>
          <w:sz w:val="24"/>
          <w:szCs w:val="24"/>
        </w:rPr>
        <w:t xml:space="preserve"> </w:t>
      </w:r>
      <w:r w:rsidRPr="00092B6D">
        <w:rPr>
          <w:rFonts w:eastAsia="Times New Roman"/>
          <w:sz w:val="24"/>
          <w:szCs w:val="24"/>
        </w:rPr>
        <w:t>метод прогнозирования;</w:t>
      </w:r>
      <w:r w:rsidR="003F51FD" w:rsidRPr="00092B6D">
        <w:rPr>
          <w:rFonts w:eastAsia="Times New Roman"/>
          <w:sz w:val="24"/>
          <w:szCs w:val="24"/>
        </w:rPr>
        <w:t xml:space="preserve"> </w:t>
      </w:r>
      <w:r w:rsidRPr="00092B6D">
        <w:rPr>
          <w:rFonts w:eastAsia="Times New Roman"/>
          <w:sz w:val="24"/>
          <w:szCs w:val="24"/>
        </w:rPr>
        <w:t>метод исследования проблемы.</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sz w:val="24"/>
          <w:szCs w:val="24"/>
        </w:rPr>
      </w:pPr>
      <w:r w:rsidRPr="00092B6D">
        <w:rPr>
          <w:rFonts w:eastAsia="Times New Roman"/>
          <w:b/>
          <w:bCs/>
          <w:sz w:val="24"/>
          <w:szCs w:val="24"/>
        </w:rPr>
        <w:t>Формы работы:</w:t>
      </w:r>
    </w:p>
    <w:p w:rsidR="00382C4B" w:rsidRPr="00092B6D" w:rsidRDefault="00382C4B" w:rsidP="00382C4B">
      <w:pPr>
        <w:pStyle w:val="af1"/>
        <w:rPr>
          <w:rFonts w:eastAsia="Times New Roman"/>
          <w:sz w:val="24"/>
          <w:szCs w:val="24"/>
        </w:rPr>
      </w:pPr>
      <w:r w:rsidRPr="00092B6D">
        <w:rPr>
          <w:rFonts w:eastAsia="Times New Roman"/>
          <w:sz w:val="24"/>
          <w:szCs w:val="24"/>
        </w:rPr>
        <w:t xml:space="preserve">урочная форма обучения с использованием системы заданий повышенной </w:t>
      </w:r>
      <w:proofErr w:type="spellStart"/>
      <w:r w:rsidRPr="00092B6D">
        <w:rPr>
          <w:rFonts w:eastAsia="Times New Roman"/>
          <w:sz w:val="24"/>
          <w:szCs w:val="24"/>
        </w:rPr>
        <w:t>сложности;кружковая</w:t>
      </w:r>
      <w:proofErr w:type="spellEnd"/>
      <w:r w:rsidRPr="00092B6D">
        <w:rPr>
          <w:rFonts w:eastAsia="Times New Roman"/>
          <w:sz w:val="24"/>
          <w:szCs w:val="24"/>
        </w:rPr>
        <w:t xml:space="preserve"> </w:t>
      </w:r>
      <w:proofErr w:type="spellStart"/>
      <w:r w:rsidRPr="00092B6D">
        <w:rPr>
          <w:rFonts w:eastAsia="Times New Roman"/>
          <w:sz w:val="24"/>
          <w:szCs w:val="24"/>
        </w:rPr>
        <w:t>работа;организация</w:t>
      </w:r>
      <w:proofErr w:type="spellEnd"/>
      <w:r w:rsidRPr="00092B6D">
        <w:rPr>
          <w:rFonts w:eastAsia="Times New Roman"/>
          <w:sz w:val="24"/>
          <w:szCs w:val="24"/>
        </w:rPr>
        <w:t xml:space="preserve"> временных групп;</w:t>
      </w:r>
    </w:p>
    <w:p w:rsidR="00382C4B" w:rsidRPr="00092B6D" w:rsidRDefault="00382C4B" w:rsidP="00382C4B">
      <w:pPr>
        <w:pStyle w:val="af1"/>
        <w:rPr>
          <w:rFonts w:eastAsia="Times New Roman"/>
          <w:sz w:val="24"/>
          <w:szCs w:val="24"/>
        </w:rPr>
      </w:pPr>
      <w:r w:rsidRPr="00092B6D">
        <w:rPr>
          <w:rFonts w:eastAsia="Times New Roman"/>
          <w:sz w:val="24"/>
          <w:szCs w:val="24"/>
        </w:rPr>
        <w:t>свободное самообразование;</w:t>
      </w:r>
      <w:r w:rsidR="003F51FD" w:rsidRPr="00092B6D">
        <w:rPr>
          <w:rFonts w:eastAsia="Times New Roman"/>
          <w:sz w:val="24"/>
          <w:szCs w:val="24"/>
        </w:rPr>
        <w:t xml:space="preserve"> </w:t>
      </w:r>
      <w:r w:rsidRPr="00092B6D">
        <w:rPr>
          <w:rFonts w:eastAsia="Times New Roman"/>
          <w:sz w:val="24"/>
          <w:szCs w:val="24"/>
        </w:rPr>
        <w:t>проведение предметных недель;</w:t>
      </w:r>
      <w:r w:rsidR="003F51FD" w:rsidRPr="00092B6D">
        <w:rPr>
          <w:rFonts w:eastAsia="Times New Roman"/>
          <w:sz w:val="24"/>
          <w:szCs w:val="24"/>
        </w:rPr>
        <w:t xml:space="preserve"> </w:t>
      </w:r>
      <w:r w:rsidRPr="00092B6D">
        <w:rPr>
          <w:rFonts w:eastAsia="Times New Roman"/>
          <w:sz w:val="24"/>
          <w:szCs w:val="24"/>
        </w:rPr>
        <w:t>научно-практические конференции;</w:t>
      </w:r>
      <w:r w:rsidR="003F51FD" w:rsidRPr="00092B6D">
        <w:rPr>
          <w:rFonts w:eastAsia="Times New Roman"/>
          <w:sz w:val="24"/>
          <w:szCs w:val="24"/>
        </w:rPr>
        <w:t xml:space="preserve"> </w:t>
      </w:r>
      <w:r w:rsidRPr="00092B6D">
        <w:rPr>
          <w:rFonts w:eastAsia="Times New Roman"/>
          <w:sz w:val="24"/>
          <w:szCs w:val="24"/>
        </w:rPr>
        <w:t>олимпиады;</w:t>
      </w:r>
      <w:r w:rsidR="003F51FD" w:rsidRPr="00092B6D">
        <w:rPr>
          <w:rFonts w:eastAsia="Times New Roman"/>
          <w:sz w:val="24"/>
          <w:szCs w:val="24"/>
        </w:rPr>
        <w:t xml:space="preserve"> </w:t>
      </w:r>
      <w:r w:rsidRPr="00092B6D">
        <w:rPr>
          <w:rFonts w:eastAsia="Times New Roman"/>
          <w:sz w:val="24"/>
          <w:szCs w:val="24"/>
        </w:rPr>
        <w:t>интеллектуальный марафон.</w:t>
      </w:r>
    </w:p>
    <w:p w:rsidR="00382C4B" w:rsidRPr="00092B6D" w:rsidRDefault="00382C4B" w:rsidP="00382C4B">
      <w:pPr>
        <w:pStyle w:val="af1"/>
        <w:rPr>
          <w:rFonts w:eastAsia="Times New Roman"/>
          <w:b/>
          <w:bCs/>
          <w:sz w:val="24"/>
          <w:szCs w:val="24"/>
        </w:rPr>
      </w:pPr>
    </w:p>
    <w:p w:rsidR="00382C4B" w:rsidRPr="00092B6D" w:rsidRDefault="00382C4B" w:rsidP="00382C4B">
      <w:pPr>
        <w:pStyle w:val="af1"/>
        <w:rPr>
          <w:rFonts w:eastAsia="Times New Roman"/>
          <w:b/>
          <w:bCs/>
          <w:sz w:val="24"/>
          <w:szCs w:val="24"/>
        </w:rPr>
      </w:pPr>
      <w:r w:rsidRPr="00092B6D">
        <w:rPr>
          <w:rFonts w:eastAsia="Times New Roman"/>
          <w:b/>
          <w:bCs/>
          <w:sz w:val="24"/>
          <w:szCs w:val="24"/>
        </w:rPr>
        <w:lastRenderedPageBreak/>
        <w:t>Содержание работы с одаренными детьми в  КГ №1</w:t>
      </w:r>
    </w:p>
    <w:p w:rsidR="00382C4B" w:rsidRPr="00092B6D" w:rsidRDefault="00382C4B" w:rsidP="00382C4B">
      <w:pPr>
        <w:pStyle w:val="af1"/>
        <w:rPr>
          <w:rFonts w:eastAsia="Times New Roman"/>
          <w:sz w:val="24"/>
          <w:szCs w:val="24"/>
        </w:rPr>
      </w:pPr>
      <w:r w:rsidRPr="00092B6D">
        <w:rPr>
          <w:rFonts w:eastAsia="Times New Roman"/>
          <w:sz w:val="24"/>
          <w:szCs w:val="24"/>
        </w:rPr>
        <w:t>1. </w:t>
      </w:r>
      <w:r w:rsidRPr="00092B6D">
        <w:rPr>
          <w:rFonts w:eastAsia="Times New Roman"/>
          <w:sz w:val="24"/>
          <w:szCs w:val="24"/>
          <w:u w:val="single"/>
        </w:rPr>
        <w:t>Диагностика учащихся</w:t>
      </w:r>
      <w:r w:rsidRPr="00092B6D">
        <w:rPr>
          <w:rFonts w:eastAsia="Times New Roman"/>
          <w:sz w:val="24"/>
          <w:szCs w:val="24"/>
        </w:rPr>
        <w:t> – методика оценки общей одаренности.</w:t>
      </w:r>
    </w:p>
    <w:p w:rsidR="00382C4B" w:rsidRPr="00092B6D" w:rsidRDefault="00382C4B" w:rsidP="00382C4B">
      <w:pPr>
        <w:pStyle w:val="af1"/>
        <w:rPr>
          <w:rFonts w:eastAsia="Times New Roman"/>
          <w:sz w:val="24"/>
          <w:szCs w:val="24"/>
        </w:rPr>
      </w:pPr>
      <w:r w:rsidRPr="00092B6D">
        <w:rPr>
          <w:rFonts w:eastAsia="Times New Roman"/>
          <w:sz w:val="24"/>
          <w:szCs w:val="24"/>
        </w:rPr>
        <w:t>2. </w:t>
      </w:r>
      <w:r w:rsidRPr="00092B6D">
        <w:rPr>
          <w:rFonts w:eastAsia="Times New Roman"/>
          <w:sz w:val="24"/>
          <w:szCs w:val="24"/>
          <w:u w:val="single"/>
        </w:rPr>
        <w:t>Работа со способными и одаренными учащимися на уроках</w:t>
      </w:r>
      <w:r w:rsidRPr="00092B6D">
        <w:rPr>
          <w:rFonts w:eastAsia="Times New Roman"/>
          <w:sz w:val="24"/>
          <w:szCs w:val="24"/>
        </w:rPr>
        <w:t> – разработан широкий спектр заданий, позволяющий при работе делать их выбор, исходя из конкретной учебной ситуации и учитывая особенности ребенка, уровень его знаний.</w:t>
      </w:r>
    </w:p>
    <w:p w:rsidR="00382C4B" w:rsidRPr="00092B6D" w:rsidRDefault="00382C4B" w:rsidP="00382C4B">
      <w:pPr>
        <w:pStyle w:val="af1"/>
        <w:rPr>
          <w:rFonts w:eastAsia="Times New Roman"/>
          <w:sz w:val="24"/>
          <w:szCs w:val="24"/>
        </w:rPr>
      </w:pPr>
      <w:r w:rsidRPr="00092B6D">
        <w:rPr>
          <w:rFonts w:eastAsia="Times New Roman"/>
          <w:sz w:val="24"/>
          <w:szCs w:val="24"/>
        </w:rPr>
        <w:t>Использование системы заданий повышенной сложности:</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развитие логического мышления;</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развитие творческого мышления – выполнение творческих работ учащихся;</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составление проектов – создание учащихся проектов в результате самостоятельной деятельности;</w:t>
      </w:r>
    </w:p>
    <w:p w:rsidR="00382C4B" w:rsidRPr="00092B6D" w:rsidRDefault="00382C4B" w:rsidP="00382C4B">
      <w:pPr>
        <w:pStyle w:val="af1"/>
        <w:rPr>
          <w:rFonts w:eastAsia="Times New Roman"/>
          <w:sz w:val="24"/>
          <w:szCs w:val="24"/>
        </w:rPr>
      </w:pPr>
      <w:r w:rsidRPr="00092B6D">
        <w:rPr>
          <w:rFonts w:eastAsia="Times New Roman"/>
          <w:sz w:val="24"/>
          <w:szCs w:val="24"/>
        </w:rPr>
        <w:t>задания на прогнозирование ситуаций.</w:t>
      </w:r>
    </w:p>
    <w:p w:rsidR="00382C4B" w:rsidRPr="00092B6D" w:rsidRDefault="00382C4B" w:rsidP="00382C4B">
      <w:pPr>
        <w:pStyle w:val="af1"/>
        <w:rPr>
          <w:rFonts w:eastAsia="Times New Roman"/>
          <w:sz w:val="24"/>
          <w:szCs w:val="24"/>
        </w:rPr>
      </w:pPr>
      <w:r w:rsidRPr="00092B6D">
        <w:rPr>
          <w:rFonts w:eastAsia="Times New Roman"/>
          <w:sz w:val="24"/>
          <w:szCs w:val="24"/>
        </w:rPr>
        <w:t>3. </w:t>
      </w:r>
      <w:r w:rsidRPr="00092B6D">
        <w:rPr>
          <w:rFonts w:eastAsia="Times New Roman"/>
          <w:sz w:val="24"/>
          <w:szCs w:val="24"/>
          <w:u w:val="single"/>
        </w:rPr>
        <w:t>Внеклассная работа с учащимися</w:t>
      </w:r>
      <w:r w:rsidRPr="00092B6D">
        <w:rPr>
          <w:rFonts w:eastAsia="Times New Roman"/>
          <w:sz w:val="24"/>
          <w:szCs w:val="24"/>
        </w:rPr>
        <w:t> – создание постоянных (кружок) и временных групп (группы по подготовке к олимпиадам и научно-практическим конференциям) с учетом интересов учащихся.</w:t>
      </w:r>
    </w:p>
    <w:p w:rsidR="00382C4B" w:rsidRPr="00092B6D" w:rsidRDefault="00382C4B" w:rsidP="00382C4B">
      <w:pPr>
        <w:pStyle w:val="af1"/>
        <w:rPr>
          <w:rFonts w:eastAsia="Times New Roman"/>
          <w:sz w:val="24"/>
          <w:szCs w:val="24"/>
        </w:rPr>
      </w:pPr>
      <w:r w:rsidRPr="00092B6D">
        <w:rPr>
          <w:rFonts w:eastAsia="Times New Roman"/>
          <w:sz w:val="24"/>
          <w:szCs w:val="24"/>
          <w:u w:val="single"/>
        </w:rPr>
        <w:t>Основной принцип работы</w:t>
      </w:r>
      <w:r w:rsidRPr="00092B6D">
        <w:rPr>
          <w:rFonts w:eastAsia="Times New Roman"/>
          <w:sz w:val="24"/>
          <w:szCs w:val="24"/>
        </w:rPr>
        <w:t> – принцип “обогащения”.</w:t>
      </w:r>
    </w:p>
    <w:p w:rsidR="00382C4B" w:rsidRPr="00092B6D" w:rsidRDefault="00382C4B" w:rsidP="00382C4B">
      <w:pPr>
        <w:pStyle w:val="af1"/>
        <w:rPr>
          <w:rFonts w:eastAsia="Times New Roman"/>
          <w:sz w:val="24"/>
          <w:szCs w:val="24"/>
        </w:rPr>
      </w:pPr>
      <w:r w:rsidRPr="00092B6D">
        <w:rPr>
          <w:rFonts w:eastAsia="Times New Roman"/>
          <w:sz w:val="24"/>
          <w:szCs w:val="24"/>
          <w:u w:val="single"/>
        </w:rPr>
        <w:t>Ресурсное обеспечение работы с одаренными учащимися:</w:t>
      </w:r>
    </w:p>
    <w:p w:rsidR="00382C4B" w:rsidRPr="00092B6D" w:rsidRDefault="00382C4B" w:rsidP="00382C4B">
      <w:pPr>
        <w:pStyle w:val="af1"/>
        <w:rPr>
          <w:rFonts w:eastAsia="Times New Roman"/>
          <w:sz w:val="24"/>
          <w:szCs w:val="24"/>
        </w:rPr>
      </w:pPr>
      <w:r w:rsidRPr="00092B6D">
        <w:rPr>
          <w:rFonts w:eastAsia="Times New Roman"/>
          <w:sz w:val="24"/>
          <w:szCs w:val="24"/>
        </w:rPr>
        <w:t>наличие учебной аудитории;</w:t>
      </w:r>
    </w:p>
    <w:p w:rsidR="00382C4B" w:rsidRPr="00092B6D" w:rsidRDefault="00382C4B" w:rsidP="00382C4B">
      <w:pPr>
        <w:pStyle w:val="af1"/>
        <w:rPr>
          <w:rFonts w:eastAsia="Times New Roman"/>
          <w:sz w:val="24"/>
          <w:szCs w:val="24"/>
        </w:rPr>
      </w:pPr>
      <w:r w:rsidRPr="00092B6D">
        <w:rPr>
          <w:rFonts w:eastAsia="Times New Roman"/>
          <w:sz w:val="24"/>
          <w:szCs w:val="24"/>
        </w:rPr>
        <w:t>библиотечный фонд – наличие литературы по проблемам информатики.</w:t>
      </w:r>
    </w:p>
    <w:p w:rsidR="00382C4B" w:rsidRPr="00092B6D" w:rsidRDefault="00382C4B" w:rsidP="00382C4B">
      <w:pPr>
        <w:pStyle w:val="af1"/>
        <w:rPr>
          <w:b/>
          <w:sz w:val="24"/>
          <w:szCs w:val="24"/>
        </w:rPr>
      </w:pPr>
    </w:p>
    <w:p w:rsidR="00382C4B" w:rsidRPr="00092B6D" w:rsidRDefault="00382C4B" w:rsidP="00382C4B">
      <w:pPr>
        <w:pStyle w:val="af1"/>
        <w:rPr>
          <w:sz w:val="24"/>
          <w:szCs w:val="24"/>
        </w:rPr>
      </w:pPr>
      <w:r w:rsidRPr="00092B6D">
        <w:rPr>
          <w:sz w:val="24"/>
          <w:szCs w:val="24"/>
        </w:rPr>
        <w:t>Взаимодействие с учреждениями высшего профессионального образования по развитию одаренности учащихся</w:t>
      </w:r>
    </w:p>
    <w:p w:rsidR="00382C4B" w:rsidRPr="00092B6D" w:rsidRDefault="00382C4B" w:rsidP="00382C4B">
      <w:pPr>
        <w:pStyle w:val="af1"/>
        <w:jc w:val="both"/>
        <w:rPr>
          <w:rFonts w:eastAsia="Times New Roman"/>
          <w:sz w:val="24"/>
          <w:szCs w:val="24"/>
        </w:rPr>
      </w:pPr>
      <w:r w:rsidRPr="00092B6D">
        <w:rPr>
          <w:rFonts w:eastAsia="Times New Roman"/>
          <w:sz w:val="24"/>
          <w:szCs w:val="24"/>
        </w:rPr>
        <w:t>Эффективному функционированию работы с одаренными учащимися МКОУ КГ № 1 способствует и сотрудничество с филиалами ДГУ, ДГТУ, ИНЖЭКОН, а    также с учреждениями дополнительного образования: ДШИ №1, ДЮСШ,  ДДТ, СЮН. Сотрудничество по созданию сетевого взаимо</w:t>
      </w:r>
      <w:r w:rsidRPr="00092B6D">
        <w:rPr>
          <w:sz w:val="24"/>
          <w:szCs w:val="24"/>
        </w:rPr>
        <w:t xml:space="preserve">действия «Школа-ВУЗ» </w:t>
      </w:r>
      <w:r w:rsidRPr="00092B6D">
        <w:rPr>
          <w:rFonts w:eastAsia="Times New Roman"/>
          <w:sz w:val="24"/>
          <w:szCs w:val="24"/>
        </w:rPr>
        <w:t>направленно на развитие одаренности с применением дистанционных технологий</w:t>
      </w:r>
      <w:r w:rsidRPr="00092B6D">
        <w:rPr>
          <w:sz w:val="24"/>
          <w:szCs w:val="24"/>
        </w:rPr>
        <w:t>( Филологическая школа)</w:t>
      </w:r>
      <w:r w:rsidRPr="00092B6D">
        <w:rPr>
          <w:rFonts w:eastAsia="Times New Roman"/>
          <w:sz w:val="24"/>
          <w:szCs w:val="24"/>
        </w:rPr>
        <w:t xml:space="preserve">. Сотрудничество с республиканской </w:t>
      </w:r>
      <w:proofErr w:type="spellStart"/>
      <w:r w:rsidRPr="00092B6D">
        <w:rPr>
          <w:rFonts w:eastAsia="Times New Roman"/>
          <w:sz w:val="24"/>
          <w:szCs w:val="24"/>
        </w:rPr>
        <w:t>роболабораторией</w:t>
      </w:r>
      <w:proofErr w:type="spellEnd"/>
      <w:r w:rsidRPr="00092B6D">
        <w:rPr>
          <w:rFonts w:eastAsia="Times New Roman"/>
          <w:sz w:val="24"/>
          <w:szCs w:val="24"/>
        </w:rPr>
        <w:t xml:space="preserve"> Пери инновации (бизнес-инкубатор) по конструированию и программированию роботов среди школьников. Одаренные дети МКОУ КГ №1 принимают активное участие в олимпиадах, конкурсах, конференциях, проводимых учреждениями высшего профессионального образования и ежегодно являются победителями и призерами данных мероприятий.</w:t>
      </w:r>
    </w:p>
    <w:p w:rsidR="00382C4B" w:rsidRPr="00092B6D" w:rsidRDefault="00382C4B" w:rsidP="00382C4B">
      <w:pPr>
        <w:tabs>
          <w:tab w:val="left" w:pos="3045"/>
        </w:tabs>
        <w:spacing w:after="0" w:line="240" w:lineRule="auto"/>
        <w:rPr>
          <w:rFonts w:ascii="Times New Roman" w:hAnsi="Times New Roman" w:cs="Times New Roman"/>
          <w:sz w:val="24"/>
          <w:szCs w:val="24"/>
        </w:rPr>
      </w:pPr>
      <w:r w:rsidRPr="00092B6D">
        <w:rPr>
          <w:rFonts w:ascii="Times New Roman" w:hAnsi="Times New Roman" w:cs="Times New Roman"/>
          <w:sz w:val="24"/>
          <w:szCs w:val="24"/>
        </w:rPr>
        <w:t>С 2016 года МКОУ "Кизлярская гимназия №1 им. М.В.Ломоносова " сотрудничает с республиканским центром по работе с одаренными детьми  «Сириус» и на базе МКОУ КГ №1  открыта пилотная площадка «Филологическая школа».</w:t>
      </w:r>
    </w:p>
    <w:p w:rsidR="00382C4B" w:rsidRPr="00092B6D" w:rsidRDefault="00382C4B" w:rsidP="00382C4B">
      <w:pPr>
        <w:spacing w:after="0"/>
        <w:jc w:val="center"/>
        <w:rPr>
          <w:rFonts w:ascii="Times New Roman" w:hAnsi="Times New Roman" w:cs="Times New Roman"/>
          <w:b/>
          <w:sz w:val="24"/>
          <w:szCs w:val="24"/>
        </w:rPr>
      </w:pPr>
    </w:p>
    <w:p w:rsidR="00382C4B" w:rsidRPr="00092B6D" w:rsidRDefault="00382C4B" w:rsidP="00382C4B">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Итоги 2018-2019 учебный год.</w:t>
      </w:r>
    </w:p>
    <w:tbl>
      <w:tblPr>
        <w:tblStyle w:val="af6"/>
        <w:tblW w:w="14543" w:type="dxa"/>
        <w:tblLook w:val="04A0"/>
      </w:tblPr>
      <w:tblGrid>
        <w:gridCol w:w="875"/>
        <w:gridCol w:w="9706"/>
        <w:gridCol w:w="3962"/>
      </w:tblGrid>
      <w:tr w:rsidR="00382C4B" w:rsidRPr="00092B6D" w:rsidTr="00382C4B">
        <w:trPr>
          <w:trHeight w:val="144"/>
        </w:trPr>
        <w:tc>
          <w:tcPr>
            <w:tcW w:w="875"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9706"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олимпиады</w:t>
            </w:r>
          </w:p>
        </w:tc>
        <w:tc>
          <w:tcPr>
            <w:tcW w:w="3962" w:type="dxa"/>
          </w:tcPr>
          <w:p w:rsidR="00382C4B" w:rsidRPr="00092B6D" w:rsidRDefault="00382C4B" w:rsidP="00B56E52">
            <w:pPr>
              <w:rPr>
                <w:rFonts w:ascii="Times New Roman" w:hAnsi="Times New Roman" w:cs="Times New Roman"/>
                <w:b/>
                <w:sz w:val="24"/>
                <w:szCs w:val="24"/>
              </w:rPr>
            </w:pPr>
            <w:r w:rsidRPr="00092B6D">
              <w:rPr>
                <w:rFonts w:ascii="Times New Roman" w:hAnsi="Times New Roman" w:cs="Times New Roman"/>
                <w:b/>
                <w:sz w:val="24"/>
                <w:szCs w:val="24"/>
              </w:rPr>
              <w:t>Количество мест</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Муниципальный этап </w:t>
            </w:r>
            <w:proofErr w:type="spellStart"/>
            <w:r w:rsidRPr="00092B6D">
              <w:rPr>
                <w:rFonts w:ascii="Times New Roman" w:hAnsi="Times New Roman" w:cs="Times New Roman"/>
                <w:sz w:val="24"/>
                <w:szCs w:val="24"/>
              </w:rPr>
              <w:t>ВсОШ</w:t>
            </w:r>
            <w:proofErr w:type="spellEnd"/>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математической олимпиады им.Чебышева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16</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3</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олимпиады по ИЗО (5-7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Муниципальный этапа </w:t>
            </w:r>
            <w:proofErr w:type="spellStart"/>
            <w:r w:rsidRPr="00092B6D">
              <w:rPr>
                <w:rFonts w:ascii="Times New Roman" w:hAnsi="Times New Roman" w:cs="Times New Roman"/>
                <w:sz w:val="24"/>
                <w:szCs w:val="24"/>
              </w:rPr>
              <w:t>ВсОШ</w:t>
            </w:r>
            <w:proofErr w:type="spellEnd"/>
            <w:r w:rsidRPr="00092B6D">
              <w:rPr>
                <w:rFonts w:ascii="Times New Roman" w:hAnsi="Times New Roman" w:cs="Times New Roman"/>
                <w:sz w:val="24"/>
                <w:szCs w:val="24"/>
              </w:rPr>
              <w:t xml:space="preserve"> по родным языкам (8-11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этапа олимпиады по немецкому языку(5-6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английскому  языку(5-6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8</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обществознанию</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(5-6 классы)  </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этап олимпиады по истории (6 класс)</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9</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Региональная олимпиада по русскому языку и иностранному языку для учеников 9,10 и 11 классов общеобразовательных школ, лицеев, гимназий г.Кизляра и </w:t>
            </w:r>
            <w:proofErr w:type="spellStart"/>
            <w:r w:rsidRPr="00092B6D">
              <w:rPr>
                <w:rFonts w:ascii="Times New Roman" w:hAnsi="Times New Roman" w:cs="Times New Roman"/>
                <w:sz w:val="24"/>
                <w:szCs w:val="24"/>
              </w:rPr>
              <w:t>Кизлярского</w:t>
            </w:r>
            <w:proofErr w:type="spellEnd"/>
            <w:r w:rsidRPr="00092B6D">
              <w:rPr>
                <w:rFonts w:ascii="Times New Roman" w:hAnsi="Times New Roman" w:cs="Times New Roman"/>
                <w:sz w:val="24"/>
                <w:szCs w:val="24"/>
              </w:rPr>
              <w:t xml:space="preserve"> района.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10</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Региональная олимпиада по математике, физике и информатике для учеников 9,10 и 11 классов общеобразовательных школ, лицеев, гимназий г. Кизляра и </w:t>
            </w:r>
            <w:proofErr w:type="spellStart"/>
            <w:r w:rsidRPr="00092B6D">
              <w:rPr>
                <w:rFonts w:ascii="Times New Roman" w:hAnsi="Times New Roman" w:cs="Times New Roman"/>
                <w:sz w:val="24"/>
                <w:szCs w:val="24"/>
              </w:rPr>
              <w:t>Кизлярского</w:t>
            </w:r>
            <w:proofErr w:type="spellEnd"/>
            <w:r w:rsidRPr="00092B6D">
              <w:rPr>
                <w:rFonts w:ascii="Times New Roman" w:hAnsi="Times New Roman" w:cs="Times New Roman"/>
                <w:sz w:val="24"/>
                <w:szCs w:val="24"/>
              </w:rPr>
              <w:t xml:space="preserve"> района прошла на базе филиала ДГУ в г.Кизляре</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r>
      <w:tr w:rsidR="00382C4B" w:rsidRPr="00092B6D" w:rsidTr="00382C4B">
        <w:trPr>
          <w:trHeight w:val="26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ДГТУ</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14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Республиканский этапа </w:t>
            </w:r>
            <w:proofErr w:type="spellStart"/>
            <w:r w:rsidRPr="00092B6D">
              <w:rPr>
                <w:rFonts w:ascii="Times New Roman" w:hAnsi="Times New Roman" w:cs="Times New Roman"/>
                <w:sz w:val="24"/>
                <w:szCs w:val="24"/>
              </w:rPr>
              <w:t>ВсОШ</w:t>
            </w:r>
            <w:proofErr w:type="spellEnd"/>
            <w:r w:rsidRPr="00092B6D">
              <w:rPr>
                <w:rFonts w:ascii="Times New Roman" w:hAnsi="Times New Roman" w:cs="Times New Roman"/>
                <w:sz w:val="24"/>
                <w:szCs w:val="24"/>
              </w:rPr>
              <w:t xml:space="preserve"> (9-11 классы)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11</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13</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этап математической олимпиады МФТИ</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14</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Республиканский этап математической олимпиады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имени Пифагора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7</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15</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Зональный этап математической олимпиады им. 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6</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16</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этап математической олимпиады</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им. Чебышева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26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17</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Олимпиада СКФО «Будущее Кавказа»</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3</w:t>
            </w:r>
          </w:p>
        </w:tc>
      </w:tr>
      <w:tr w:rsidR="00382C4B" w:rsidRPr="00092B6D" w:rsidTr="00382C4B">
        <w:trPr>
          <w:trHeight w:val="823"/>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18</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Международный творческий литературный конкурс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Пусть слово доброе душу разбудит…» Номинация «Поэзия»</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19</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Республиканский конкурс младших школьников</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Науки юношей питают»</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w:t>
            </w:r>
          </w:p>
        </w:tc>
      </w:tr>
      <w:tr w:rsidR="00382C4B" w:rsidRPr="00092B6D" w:rsidTr="00382C4B">
        <w:trPr>
          <w:trHeight w:val="55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20</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Муниципальный конкурс младших школьников</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«Первоцвет»</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5</w:t>
            </w:r>
          </w:p>
        </w:tc>
      </w:tr>
      <w:tr w:rsidR="00382C4B" w:rsidRPr="00092B6D" w:rsidTr="00382C4B">
        <w:trPr>
          <w:trHeight w:val="539"/>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21</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 xml:space="preserve">Итоги муниципального этапа </w:t>
            </w:r>
          </w:p>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начальной школы</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45</w:t>
            </w:r>
          </w:p>
        </w:tc>
      </w:tr>
      <w:tr w:rsidR="00382C4B" w:rsidRPr="00092B6D" w:rsidTr="00382C4B">
        <w:trPr>
          <w:trHeight w:val="284"/>
        </w:trPr>
        <w:tc>
          <w:tcPr>
            <w:tcW w:w="875"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22</w:t>
            </w:r>
          </w:p>
        </w:tc>
        <w:tc>
          <w:tcPr>
            <w:tcW w:w="9706"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Международный конкурс-игра по русскому языку «Еж»</w:t>
            </w:r>
          </w:p>
        </w:tc>
        <w:tc>
          <w:tcPr>
            <w:tcW w:w="3962" w:type="dxa"/>
          </w:tcPr>
          <w:p w:rsidR="00382C4B" w:rsidRPr="00092B6D" w:rsidRDefault="00382C4B" w:rsidP="00B56E52">
            <w:pPr>
              <w:rPr>
                <w:rFonts w:ascii="Times New Roman" w:hAnsi="Times New Roman" w:cs="Times New Roman"/>
                <w:sz w:val="24"/>
                <w:szCs w:val="24"/>
              </w:rPr>
            </w:pPr>
            <w:r w:rsidRPr="00092B6D">
              <w:rPr>
                <w:rFonts w:ascii="Times New Roman" w:hAnsi="Times New Roman" w:cs="Times New Roman"/>
                <w:sz w:val="24"/>
                <w:szCs w:val="24"/>
              </w:rPr>
              <w:t>10</w:t>
            </w:r>
          </w:p>
        </w:tc>
      </w:tr>
    </w:tbl>
    <w:p w:rsidR="0023273E" w:rsidRPr="00092B6D" w:rsidRDefault="0023273E" w:rsidP="001F64B5">
      <w:pPr>
        <w:spacing w:before="240" w:after="0"/>
        <w:jc w:val="center"/>
        <w:rPr>
          <w:rFonts w:ascii="Times New Roman" w:eastAsia="Times New Roman" w:hAnsi="Times New Roman" w:cs="Times New Roman"/>
          <w:sz w:val="24"/>
          <w:szCs w:val="24"/>
          <w:u w:val="single"/>
        </w:rPr>
      </w:pPr>
      <w:r w:rsidRPr="00092B6D">
        <w:rPr>
          <w:rFonts w:ascii="Times New Roman" w:eastAsia="Times New Roman" w:hAnsi="Times New Roman" w:cs="Times New Roman"/>
          <w:b/>
          <w:bCs/>
          <w:sz w:val="24"/>
          <w:szCs w:val="24"/>
          <w:u w:val="single"/>
        </w:rPr>
        <w:t>Психолого-педагогическое сопровождение одаренных школьников</w:t>
      </w:r>
    </w:p>
    <w:tbl>
      <w:tblPr>
        <w:tblW w:w="11700" w:type="dxa"/>
        <w:tblCellSpacing w:w="0" w:type="dxa"/>
        <w:shd w:val="clear" w:color="auto" w:fill="FFE6B3"/>
        <w:tblLayout w:type="fixed"/>
        <w:tblCellMar>
          <w:left w:w="0" w:type="dxa"/>
          <w:right w:w="0" w:type="dxa"/>
        </w:tblCellMar>
        <w:tblLook w:val="04A0"/>
      </w:tblPr>
      <w:tblGrid>
        <w:gridCol w:w="9360"/>
        <w:gridCol w:w="2340"/>
      </w:tblGrid>
      <w:tr w:rsidR="0023273E" w:rsidRPr="00092B6D" w:rsidTr="0023273E">
        <w:trPr>
          <w:trHeight w:val="320"/>
          <w:tblCellSpacing w:w="0" w:type="dxa"/>
        </w:trPr>
        <w:tc>
          <w:tcPr>
            <w:tcW w:w="9356" w:type="dxa"/>
            <w:shd w:val="clear" w:color="auto" w:fill="auto"/>
            <w:vAlign w:val="bottom"/>
            <w:hideMark/>
          </w:tcPr>
          <w:p w:rsidR="0023273E" w:rsidRPr="00092B6D" w:rsidRDefault="0023273E">
            <w:pPr>
              <w:spacing w:after="0"/>
              <w:jc w:val="both"/>
              <w:rPr>
                <w:rFonts w:ascii="Times New Roman" w:eastAsia="Times New Roman" w:hAnsi="Times New Roman" w:cs="Times New Roman"/>
                <w:sz w:val="24"/>
                <w:szCs w:val="24"/>
                <w:lang w:eastAsia="en-US"/>
              </w:rPr>
            </w:pPr>
            <w:r w:rsidRPr="00092B6D">
              <w:rPr>
                <w:rFonts w:ascii="Times New Roman" w:eastAsia="Times New Roman" w:hAnsi="Times New Roman" w:cs="Times New Roman"/>
                <w:sz w:val="24"/>
                <w:szCs w:val="24"/>
              </w:rPr>
              <w:t>   Одним из условий эффективной организации исследовательской деятельности школьников является психолого-педагогическое сопровождение, которое  включает в себя все направления деятельности психолога и предполагает комплексную работу со всеми участниками образовательного процесса: учащиеся, учителя и родители.</w:t>
            </w:r>
          </w:p>
        </w:tc>
        <w:tc>
          <w:tcPr>
            <w:tcW w:w="2339" w:type="dxa"/>
            <w:shd w:val="clear" w:color="auto" w:fill="auto"/>
            <w:vAlign w:val="bottom"/>
          </w:tcPr>
          <w:p w:rsidR="0023273E" w:rsidRPr="00092B6D" w:rsidRDefault="0023273E">
            <w:pPr>
              <w:spacing w:after="0"/>
              <w:jc w:val="both"/>
              <w:rPr>
                <w:rFonts w:ascii="Times New Roman" w:eastAsia="Times New Roman" w:hAnsi="Times New Roman" w:cs="Times New Roman"/>
                <w:sz w:val="24"/>
                <w:szCs w:val="24"/>
                <w:lang w:eastAsia="en-US"/>
              </w:rPr>
            </w:pPr>
          </w:p>
        </w:tc>
      </w:tr>
    </w:tbl>
    <w:p w:rsidR="0023273E" w:rsidRPr="00092B6D" w:rsidRDefault="0023273E" w:rsidP="0023273E">
      <w:pPr>
        <w:spacing w:after="0"/>
        <w:jc w:val="both"/>
        <w:rPr>
          <w:rFonts w:ascii="Times New Roman" w:eastAsia="Times New Roman" w:hAnsi="Times New Roman" w:cs="Times New Roman"/>
          <w:sz w:val="24"/>
          <w:szCs w:val="24"/>
          <w:lang w:eastAsia="en-US"/>
        </w:rPr>
      </w:pPr>
      <w:r w:rsidRPr="00092B6D">
        <w:rPr>
          <w:rFonts w:ascii="Times New Roman" w:eastAsia="Times New Roman" w:hAnsi="Times New Roman" w:cs="Times New Roman"/>
          <w:sz w:val="24"/>
          <w:szCs w:val="24"/>
        </w:rPr>
        <w:t>Целью психодиагностических мероприятий является получение информации об индивидуальных особенностях одаренных школьников, направленности их интересов и уровне развития способностей, выявление проблем в когнитивной, эмоционально-волевой и коммуникативной сферах.</w:t>
      </w:r>
    </w:p>
    <w:p w:rsidR="0023273E" w:rsidRPr="00092B6D" w:rsidRDefault="0023273E" w:rsidP="0023273E">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Выбор инструментария для проведения психодиагностики осуществляется психологом в зависимости от круга решаемых задач, а также проблем, с которыми обращаются дети, их родители и педагоги.</w:t>
      </w:r>
    </w:p>
    <w:p w:rsidR="0023273E" w:rsidRPr="00092B6D" w:rsidRDefault="0023273E" w:rsidP="0023273E">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xml:space="preserve">     Для выявления детской одаренности психолог  гимназии использует определенные  диагностические методики.  Данные диагностики учитываются при планировании и проведении психопрофилактической работы, включающей в себя систему мероприятий, направленных на разработку профилактических мер и конкретных рекомендаций учащимся, педагогам, родителям по оказанию психологической помощи одаренным школьникам.   </w:t>
      </w:r>
    </w:p>
    <w:p w:rsidR="009A6BD6" w:rsidRPr="00092B6D" w:rsidRDefault="0023273E" w:rsidP="001F64B5">
      <w:pPr>
        <w:spacing w:after="0"/>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lastRenderedPageBreak/>
        <w:t xml:space="preserve">    Таким образом, психолого-педагогическое сопровождение одаренных школьников содействует созданию благоприятных условий для выявления и развития детской одаренности, повышению качества образовательного процесса, развитию нашего образовательного учреждения в целом.</w:t>
      </w:r>
    </w:p>
    <w:p w:rsidR="00B54B8A" w:rsidRPr="00092B6D" w:rsidRDefault="00B54B8A" w:rsidP="00B54B8A">
      <w:pPr>
        <w:spacing w:after="0" w:line="240" w:lineRule="auto"/>
        <w:ind w:firstLine="709"/>
        <w:jc w:val="center"/>
        <w:rPr>
          <w:rFonts w:ascii="Times New Roman" w:hAnsi="Times New Roman" w:cs="Times New Roman"/>
          <w:b/>
          <w:sz w:val="24"/>
          <w:szCs w:val="24"/>
        </w:rPr>
      </w:pPr>
      <w:r w:rsidRPr="00092B6D">
        <w:rPr>
          <w:rFonts w:ascii="Times New Roman" w:hAnsi="Times New Roman" w:cs="Times New Roman"/>
          <w:b/>
          <w:sz w:val="24"/>
          <w:szCs w:val="24"/>
        </w:rPr>
        <w:t>Победители конкурса на грант Главы РД</w:t>
      </w:r>
    </w:p>
    <w:tbl>
      <w:tblPr>
        <w:tblStyle w:val="af6"/>
        <w:tblW w:w="9601" w:type="dxa"/>
        <w:tblLook w:val="04A0"/>
      </w:tblPr>
      <w:tblGrid>
        <w:gridCol w:w="1502"/>
        <w:gridCol w:w="3519"/>
        <w:gridCol w:w="2003"/>
        <w:gridCol w:w="2577"/>
      </w:tblGrid>
      <w:tr w:rsidR="005D3866" w:rsidRPr="00092B6D" w:rsidTr="00B005E6">
        <w:trPr>
          <w:trHeight w:val="650"/>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Учебный год </w:t>
            </w:r>
          </w:p>
        </w:tc>
        <w:tc>
          <w:tcPr>
            <w:tcW w:w="3519"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ФИ  победителя </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 xml:space="preserve">Класс </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Научный руководитель</w:t>
            </w:r>
          </w:p>
        </w:tc>
      </w:tr>
      <w:tr w:rsidR="005D3866" w:rsidRPr="00092B6D" w:rsidTr="00B005E6">
        <w:trPr>
          <w:trHeight w:val="317"/>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2013-2014</w:t>
            </w:r>
          </w:p>
        </w:tc>
        <w:tc>
          <w:tcPr>
            <w:tcW w:w="3519" w:type="dxa"/>
          </w:tcPr>
          <w:p w:rsidR="00B54B8A" w:rsidRPr="00092B6D" w:rsidRDefault="00B54B8A" w:rsidP="00B005E6">
            <w:pPr>
              <w:jc w:val="center"/>
              <w:rPr>
                <w:rFonts w:ascii="Times New Roman" w:hAnsi="Times New Roman" w:cs="Times New Roman"/>
                <w:sz w:val="24"/>
                <w:szCs w:val="24"/>
              </w:rPr>
            </w:pPr>
            <w:proofErr w:type="spellStart"/>
            <w:r w:rsidRPr="00092B6D">
              <w:rPr>
                <w:rFonts w:ascii="Times New Roman" w:hAnsi="Times New Roman" w:cs="Times New Roman"/>
                <w:sz w:val="24"/>
                <w:szCs w:val="24"/>
              </w:rPr>
              <w:t>Газимагомедов</w:t>
            </w:r>
            <w:proofErr w:type="spellEnd"/>
            <w:r w:rsidRPr="00092B6D">
              <w:rPr>
                <w:rFonts w:ascii="Times New Roman" w:hAnsi="Times New Roman" w:cs="Times New Roman"/>
                <w:sz w:val="24"/>
                <w:szCs w:val="24"/>
              </w:rPr>
              <w:t xml:space="preserve"> Малик </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11 а</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Камалова Х.А.</w:t>
            </w:r>
          </w:p>
        </w:tc>
      </w:tr>
      <w:tr w:rsidR="005D3866" w:rsidRPr="00092B6D" w:rsidTr="00B005E6">
        <w:trPr>
          <w:trHeight w:val="334"/>
        </w:trPr>
        <w:tc>
          <w:tcPr>
            <w:tcW w:w="1502"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2014-2015</w:t>
            </w:r>
          </w:p>
        </w:tc>
        <w:tc>
          <w:tcPr>
            <w:tcW w:w="3519"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Чернов Сергей</w:t>
            </w:r>
          </w:p>
        </w:tc>
        <w:tc>
          <w:tcPr>
            <w:tcW w:w="2003"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11 б</w:t>
            </w:r>
          </w:p>
        </w:tc>
        <w:tc>
          <w:tcPr>
            <w:tcW w:w="2577" w:type="dxa"/>
          </w:tcPr>
          <w:p w:rsidR="00B54B8A" w:rsidRPr="00092B6D" w:rsidRDefault="00B54B8A" w:rsidP="00B005E6">
            <w:pPr>
              <w:jc w:val="center"/>
              <w:rPr>
                <w:rFonts w:ascii="Times New Roman" w:hAnsi="Times New Roman" w:cs="Times New Roman"/>
                <w:sz w:val="24"/>
                <w:szCs w:val="24"/>
              </w:rPr>
            </w:pPr>
            <w:r w:rsidRPr="00092B6D">
              <w:rPr>
                <w:rFonts w:ascii="Times New Roman" w:hAnsi="Times New Roman" w:cs="Times New Roman"/>
                <w:sz w:val="24"/>
                <w:szCs w:val="24"/>
              </w:rPr>
              <w:t>Игнатова И.И.</w:t>
            </w:r>
          </w:p>
        </w:tc>
      </w:tr>
    </w:tbl>
    <w:p w:rsidR="003F51FD" w:rsidRPr="00092B6D" w:rsidRDefault="003F51FD" w:rsidP="00727D44">
      <w:pPr>
        <w:spacing w:after="0" w:line="240" w:lineRule="auto"/>
        <w:ind w:firstLine="709"/>
        <w:jc w:val="both"/>
        <w:rPr>
          <w:rFonts w:ascii="Times New Roman" w:hAnsi="Times New Roman" w:cs="Times New Roman"/>
          <w:sz w:val="24"/>
          <w:szCs w:val="24"/>
        </w:rPr>
      </w:pPr>
    </w:p>
    <w:p w:rsidR="00AF25FB" w:rsidRPr="00092B6D" w:rsidRDefault="00AF25FB"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2015 году в конкурсе на грант Главы РД приняла участие ученица 11 «а» класса </w:t>
      </w:r>
      <w:proofErr w:type="spellStart"/>
      <w:r w:rsidRPr="00092B6D">
        <w:rPr>
          <w:rFonts w:ascii="Times New Roman" w:hAnsi="Times New Roman" w:cs="Times New Roman"/>
          <w:sz w:val="24"/>
          <w:szCs w:val="24"/>
        </w:rPr>
        <w:t>Газимагомедова</w:t>
      </w:r>
      <w:proofErr w:type="spellEnd"/>
      <w:r w:rsidRPr="00092B6D">
        <w:rPr>
          <w:rFonts w:ascii="Times New Roman" w:hAnsi="Times New Roman" w:cs="Times New Roman"/>
          <w:sz w:val="24"/>
          <w:szCs w:val="24"/>
        </w:rPr>
        <w:t xml:space="preserve"> Лейла,</w:t>
      </w:r>
    </w:p>
    <w:p w:rsidR="00B54B8A" w:rsidRPr="00092B6D" w:rsidRDefault="00AF25FB"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 в 2016 году - приняла участие ученица 10 «б» класса </w:t>
      </w:r>
      <w:proofErr w:type="spellStart"/>
      <w:r w:rsidRPr="00092B6D">
        <w:rPr>
          <w:rFonts w:ascii="Times New Roman" w:hAnsi="Times New Roman" w:cs="Times New Roman"/>
          <w:sz w:val="24"/>
          <w:szCs w:val="24"/>
        </w:rPr>
        <w:t>Дашаева</w:t>
      </w:r>
      <w:proofErr w:type="spellEnd"/>
      <w:r w:rsidRPr="00092B6D">
        <w:rPr>
          <w:rFonts w:ascii="Times New Roman" w:hAnsi="Times New Roman" w:cs="Times New Roman"/>
          <w:sz w:val="24"/>
          <w:szCs w:val="24"/>
        </w:rPr>
        <w:t xml:space="preserve"> Алина.</w:t>
      </w:r>
    </w:p>
    <w:p w:rsidR="0023273E" w:rsidRPr="00092B6D" w:rsidRDefault="0023273E" w:rsidP="00727D44">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2015-2016 учебном году </w:t>
      </w:r>
      <w:proofErr w:type="spellStart"/>
      <w:r w:rsidRPr="00092B6D">
        <w:rPr>
          <w:rFonts w:ascii="Times New Roman" w:hAnsi="Times New Roman" w:cs="Times New Roman"/>
          <w:sz w:val="24"/>
          <w:szCs w:val="24"/>
        </w:rPr>
        <w:t>Газимагомедова</w:t>
      </w:r>
      <w:proofErr w:type="spellEnd"/>
      <w:r w:rsidRPr="00092B6D">
        <w:rPr>
          <w:rFonts w:ascii="Times New Roman" w:hAnsi="Times New Roman" w:cs="Times New Roman"/>
          <w:sz w:val="24"/>
          <w:szCs w:val="24"/>
        </w:rPr>
        <w:t xml:space="preserve"> Лейла , ученица 11 а класса стала победителем муниципального конкурса «Лучший ученик года-2016».</w:t>
      </w:r>
    </w:p>
    <w:p w:rsidR="001F64B5" w:rsidRPr="00092B6D" w:rsidRDefault="0023273E" w:rsidP="00865E43">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В 2016-2017 учебном году Колесникова Полина , ученица 11 б класса стала победителем муниципального конк</w:t>
      </w:r>
      <w:r w:rsidR="009A6BD6" w:rsidRPr="00092B6D">
        <w:rPr>
          <w:rFonts w:ascii="Times New Roman" w:hAnsi="Times New Roman" w:cs="Times New Roman"/>
          <w:sz w:val="24"/>
          <w:szCs w:val="24"/>
        </w:rPr>
        <w:t>урса «Лучший ученик года-2017».</w:t>
      </w:r>
    </w:p>
    <w:p w:rsidR="00C44E41" w:rsidRPr="00092B6D" w:rsidRDefault="00C44E41" w:rsidP="00C44E41">
      <w:pPr>
        <w:spacing w:after="0" w:line="240" w:lineRule="auto"/>
        <w:ind w:firstLine="709"/>
        <w:jc w:val="both"/>
        <w:rPr>
          <w:rFonts w:ascii="Times New Roman" w:hAnsi="Times New Roman" w:cs="Times New Roman"/>
          <w:sz w:val="24"/>
          <w:szCs w:val="24"/>
        </w:rPr>
      </w:pPr>
      <w:r w:rsidRPr="00092B6D">
        <w:rPr>
          <w:rFonts w:ascii="Times New Roman" w:hAnsi="Times New Roman" w:cs="Times New Roman"/>
          <w:sz w:val="24"/>
          <w:szCs w:val="24"/>
        </w:rPr>
        <w:t xml:space="preserve">В 2018-2019 учебном году </w:t>
      </w:r>
      <w:proofErr w:type="spellStart"/>
      <w:r w:rsidRPr="00092B6D">
        <w:rPr>
          <w:rFonts w:ascii="Times New Roman" w:hAnsi="Times New Roman" w:cs="Times New Roman"/>
          <w:sz w:val="24"/>
          <w:szCs w:val="24"/>
        </w:rPr>
        <w:t>Бербенцов</w:t>
      </w:r>
      <w:proofErr w:type="spellEnd"/>
      <w:r w:rsidRPr="00092B6D">
        <w:rPr>
          <w:rFonts w:ascii="Times New Roman" w:hAnsi="Times New Roman" w:cs="Times New Roman"/>
          <w:sz w:val="24"/>
          <w:szCs w:val="24"/>
        </w:rPr>
        <w:t xml:space="preserve"> Александр , ученик 11 а класса стал победителем муниципального конкурса «Лучший спортсмен года-2019»</w:t>
      </w:r>
    </w:p>
    <w:p w:rsidR="00C44E41" w:rsidRPr="00092B6D" w:rsidRDefault="00C44E41" w:rsidP="00C44E41">
      <w:pPr>
        <w:spacing w:after="0" w:line="240" w:lineRule="auto"/>
        <w:ind w:firstLine="709"/>
        <w:rPr>
          <w:rFonts w:ascii="Times New Roman" w:hAnsi="Times New Roman" w:cs="Times New Roman"/>
          <w:b/>
          <w:sz w:val="24"/>
          <w:szCs w:val="24"/>
        </w:rPr>
      </w:pPr>
    </w:p>
    <w:p w:rsidR="00C44E41" w:rsidRPr="00092B6D" w:rsidRDefault="008A21BA" w:rsidP="00C44E41">
      <w:pPr>
        <w:spacing w:after="0" w:line="240" w:lineRule="auto"/>
        <w:ind w:firstLine="709"/>
        <w:rPr>
          <w:rFonts w:ascii="Times New Roman" w:hAnsi="Times New Roman" w:cs="Times New Roman"/>
          <w:sz w:val="24"/>
          <w:szCs w:val="24"/>
        </w:rPr>
      </w:pPr>
      <w:r w:rsidRPr="00092B6D">
        <w:rPr>
          <w:rFonts w:ascii="Times New Roman" w:hAnsi="Times New Roman" w:cs="Times New Roman"/>
          <w:b/>
          <w:sz w:val="24"/>
          <w:szCs w:val="24"/>
        </w:rPr>
        <w:t>Организация в</w:t>
      </w:r>
      <w:r w:rsidR="00865E43" w:rsidRPr="00092B6D">
        <w:rPr>
          <w:rFonts w:ascii="Times New Roman" w:hAnsi="Times New Roman" w:cs="Times New Roman"/>
          <w:b/>
          <w:sz w:val="24"/>
          <w:szCs w:val="24"/>
        </w:rPr>
        <w:t>неурочной деятельности учащихся</w:t>
      </w:r>
    </w:p>
    <w:p w:rsidR="0021479D" w:rsidRPr="00092B6D" w:rsidRDefault="0021479D" w:rsidP="0021479D">
      <w:pPr>
        <w:spacing w:before="180" w:after="0"/>
        <w:jc w:val="both"/>
        <w:rPr>
          <w:rFonts w:ascii="Times New Roman" w:hAnsi="Times New Roman" w:cs="Times New Roman"/>
          <w:b/>
          <w:sz w:val="24"/>
          <w:szCs w:val="24"/>
        </w:rPr>
      </w:pPr>
      <w:r w:rsidRPr="00092B6D">
        <w:rPr>
          <w:rFonts w:ascii="Times New Roman" w:hAnsi="Times New Roman" w:cs="Times New Roman"/>
          <w:sz w:val="24"/>
          <w:szCs w:val="24"/>
        </w:rPr>
        <w:t xml:space="preserve">      В соответствии с ФГОС НОО и Учебным планом МОН РД в начальных классах организована внеурочная деятельность силами педагогов начальной школы гимназии (оптимизационная модель). Занятия внеурочной деятельностью в 1-4 классах ведутся по следующим направлениям:</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b/>
          <w:sz w:val="24"/>
          <w:szCs w:val="24"/>
        </w:rPr>
        <w:t>1.Общеинтеллектуальное:</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-Умники и умницы (3-4 классы);</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-Моделирование и сказки (1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sz w:val="24"/>
          <w:szCs w:val="24"/>
        </w:rPr>
        <w:t>-Творческая мастерская (2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b/>
          <w:sz w:val="24"/>
          <w:szCs w:val="24"/>
        </w:rPr>
        <w:t>2.Общекультурное:</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-Проектная деятельность (4 классы);</w:t>
      </w:r>
    </w:p>
    <w:p w:rsidR="0021479D" w:rsidRPr="00092B6D" w:rsidRDefault="0021479D" w:rsidP="0021479D">
      <w:pPr>
        <w:spacing w:after="0"/>
        <w:rPr>
          <w:rFonts w:ascii="Times New Roman" w:hAnsi="Times New Roman" w:cs="Times New Roman"/>
          <w:sz w:val="24"/>
          <w:szCs w:val="24"/>
        </w:rPr>
      </w:pPr>
      <w:r w:rsidRPr="00092B6D">
        <w:rPr>
          <w:rFonts w:ascii="Times New Roman" w:hAnsi="Times New Roman" w:cs="Times New Roman"/>
          <w:sz w:val="24"/>
          <w:szCs w:val="24"/>
        </w:rPr>
        <w:t>-Умелые ручки (2 классы);</w:t>
      </w:r>
    </w:p>
    <w:p w:rsidR="0021479D" w:rsidRPr="00092B6D" w:rsidRDefault="0021479D" w:rsidP="0021479D">
      <w:pPr>
        <w:spacing w:after="0"/>
        <w:rPr>
          <w:rFonts w:ascii="Times New Roman" w:hAnsi="Times New Roman" w:cs="Times New Roman"/>
          <w:b/>
          <w:sz w:val="24"/>
          <w:szCs w:val="24"/>
        </w:rPr>
      </w:pPr>
      <w:r w:rsidRPr="00092B6D">
        <w:rPr>
          <w:rFonts w:ascii="Times New Roman" w:hAnsi="Times New Roman" w:cs="Times New Roman"/>
          <w:sz w:val="24"/>
          <w:szCs w:val="24"/>
        </w:rPr>
        <w:t>-Мастера-волшебники (3 классы).</w:t>
      </w:r>
    </w:p>
    <w:p w:rsidR="0021479D" w:rsidRPr="00092B6D" w:rsidRDefault="0021479D" w:rsidP="0021479D">
      <w:pPr>
        <w:spacing w:after="0"/>
        <w:jc w:val="both"/>
        <w:rPr>
          <w:rFonts w:ascii="Times New Roman" w:hAnsi="Times New Roman" w:cs="Times New Roman"/>
          <w:b/>
          <w:sz w:val="24"/>
          <w:szCs w:val="24"/>
        </w:rPr>
      </w:pPr>
      <w:r w:rsidRPr="00092B6D">
        <w:rPr>
          <w:rFonts w:ascii="Times New Roman" w:hAnsi="Times New Roman" w:cs="Times New Roman"/>
          <w:b/>
          <w:sz w:val="24"/>
          <w:szCs w:val="24"/>
        </w:rPr>
        <w:t>3. Спортивно-оздоровительное:</w:t>
      </w:r>
    </w:p>
    <w:p w:rsidR="0021479D" w:rsidRPr="00092B6D" w:rsidRDefault="0021479D" w:rsidP="0021479D">
      <w:pPr>
        <w:spacing w:after="0" w:line="240" w:lineRule="auto"/>
        <w:jc w:val="both"/>
        <w:rPr>
          <w:rFonts w:ascii="Times New Roman" w:hAnsi="Times New Roman" w:cs="Times New Roman"/>
          <w:b/>
          <w:sz w:val="24"/>
          <w:szCs w:val="24"/>
        </w:rPr>
      </w:pPr>
      <w:r w:rsidRPr="00092B6D">
        <w:rPr>
          <w:rFonts w:ascii="Times New Roman" w:hAnsi="Times New Roman" w:cs="Times New Roman"/>
          <w:sz w:val="24"/>
          <w:szCs w:val="24"/>
        </w:rPr>
        <w:t>-Шахматы</w:t>
      </w:r>
      <w:r w:rsidRPr="00092B6D">
        <w:rPr>
          <w:rFonts w:ascii="Times New Roman" w:hAnsi="Times New Roman" w:cs="Times New Roman"/>
          <w:b/>
          <w:sz w:val="24"/>
          <w:szCs w:val="24"/>
        </w:rPr>
        <w:t xml:space="preserve"> </w:t>
      </w:r>
      <w:r w:rsidRPr="00092B6D">
        <w:rPr>
          <w:rFonts w:ascii="Times New Roman" w:hAnsi="Times New Roman" w:cs="Times New Roman"/>
          <w:sz w:val="24"/>
          <w:szCs w:val="24"/>
        </w:rPr>
        <w:t xml:space="preserve">(1-4 классы). </w:t>
      </w:r>
    </w:p>
    <w:p w:rsidR="0021479D" w:rsidRPr="00092B6D" w:rsidRDefault="0021479D" w:rsidP="0021479D">
      <w:pPr>
        <w:spacing w:after="0" w:line="240" w:lineRule="auto"/>
        <w:jc w:val="both"/>
        <w:rPr>
          <w:rFonts w:ascii="Times New Roman" w:hAnsi="Times New Roman" w:cs="Times New Roman"/>
          <w:b/>
          <w:sz w:val="24"/>
          <w:szCs w:val="24"/>
        </w:rPr>
      </w:pPr>
    </w:p>
    <w:p w:rsidR="007127EA" w:rsidRPr="00092B6D" w:rsidRDefault="007127EA" w:rsidP="0021479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7127EA" w:rsidRPr="00092B6D" w:rsidRDefault="007127EA" w:rsidP="007E420D">
      <w:pPr>
        <w:spacing w:after="0" w:line="240" w:lineRule="auto"/>
        <w:jc w:val="both"/>
        <w:rPr>
          <w:rFonts w:ascii="Times New Roman" w:hAnsi="Times New Roman" w:cs="Times New Roman"/>
          <w:b/>
          <w:sz w:val="24"/>
          <w:szCs w:val="24"/>
        </w:rPr>
      </w:pPr>
    </w:p>
    <w:p w:rsidR="008401E8" w:rsidRPr="00092B6D" w:rsidRDefault="0023273E" w:rsidP="007056A6">
      <w:pPr>
        <w:spacing w:line="240" w:lineRule="auto"/>
        <w:jc w:val="both"/>
        <w:rPr>
          <w:rFonts w:ascii="Times New Roman" w:hAnsi="Times New Roman" w:cs="Times New Roman"/>
          <w:sz w:val="24"/>
          <w:szCs w:val="24"/>
        </w:rPr>
      </w:pPr>
      <w:r w:rsidRPr="00092B6D">
        <w:rPr>
          <w:rFonts w:ascii="Times New Roman" w:hAnsi="Times New Roman" w:cs="Times New Roman"/>
          <w:sz w:val="24"/>
          <w:szCs w:val="24"/>
        </w:rPr>
        <w:lastRenderedPageBreak/>
        <w:t>В рамках реализации ФГОС в 5-</w:t>
      </w:r>
      <w:r w:rsidR="00C44E41" w:rsidRPr="00092B6D">
        <w:rPr>
          <w:rFonts w:ascii="Times New Roman" w:hAnsi="Times New Roman" w:cs="Times New Roman"/>
          <w:sz w:val="24"/>
          <w:szCs w:val="24"/>
        </w:rPr>
        <w:t>8</w:t>
      </w:r>
      <w:r w:rsidRPr="00092B6D">
        <w:rPr>
          <w:rFonts w:ascii="Times New Roman" w:hAnsi="Times New Roman" w:cs="Times New Roman"/>
          <w:sz w:val="24"/>
          <w:szCs w:val="24"/>
        </w:rPr>
        <w:t xml:space="preserve"> классах ведутся занятия внеурочной деятельностью по следующим направлениям</w:t>
      </w:r>
      <w:r w:rsidR="00865E43" w:rsidRPr="00092B6D">
        <w:rPr>
          <w:rFonts w:ascii="Times New Roman" w:hAnsi="Times New Roman" w:cs="Times New Roman"/>
          <w:sz w:val="24"/>
          <w:szCs w:val="24"/>
        </w:rPr>
        <w:t>:</w:t>
      </w:r>
    </w:p>
    <w:p w:rsidR="00865E43" w:rsidRPr="00092B6D" w:rsidRDefault="00865E43" w:rsidP="007056A6">
      <w:pPr>
        <w:spacing w:line="240" w:lineRule="auto"/>
        <w:jc w:val="both"/>
        <w:rPr>
          <w:rFonts w:ascii="Times New Roman" w:eastAsia="Times New Roman" w:hAnsi="Times New Roman" w:cs="Times New Roman"/>
          <w:b/>
          <w:sz w:val="24"/>
          <w:szCs w:val="24"/>
        </w:rPr>
      </w:pPr>
    </w:p>
    <w:tbl>
      <w:tblPr>
        <w:tblStyle w:val="af6"/>
        <w:tblpPr w:leftFromText="180" w:rightFromText="180" w:vertAnchor="text" w:tblpY="1"/>
        <w:tblOverlap w:val="never"/>
        <w:tblW w:w="11732" w:type="dxa"/>
        <w:tblLook w:val="04A0"/>
      </w:tblPr>
      <w:tblGrid>
        <w:gridCol w:w="4644"/>
        <w:gridCol w:w="7088"/>
      </w:tblGrid>
      <w:tr w:rsidR="000019A2" w:rsidRPr="00092B6D" w:rsidTr="000019A2">
        <w:trPr>
          <w:trHeight w:val="553"/>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center"/>
              <w:rPr>
                <w:rFonts w:ascii="Times New Roman" w:hAnsi="Times New Roman" w:cs="Times New Roman"/>
                <w:b/>
                <w:sz w:val="24"/>
                <w:szCs w:val="24"/>
              </w:rPr>
            </w:pPr>
            <w:r w:rsidRPr="00092B6D">
              <w:rPr>
                <w:rFonts w:ascii="Times New Roman" w:hAnsi="Times New Roman" w:cs="Times New Roman"/>
                <w:b/>
                <w:sz w:val="24"/>
                <w:szCs w:val="24"/>
              </w:rPr>
              <w:t>Наименование  направления:</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center"/>
              <w:rPr>
                <w:rFonts w:ascii="Times New Roman" w:hAnsi="Times New Roman" w:cs="Times New Roman"/>
                <w:b/>
                <w:sz w:val="24"/>
                <w:szCs w:val="24"/>
              </w:rPr>
            </w:pPr>
            <w:r w:rsidRPr="00092B6D">
              <w:rPr>
                <w:rFonts w:ascii="Times New Roman" w:hAnsi="Times New Roman" w:cs="Times New Roman"/>
                <w:b/>
                <w:sz w:val="24"/>
                <w:szCs w:val="24"/>
              </w:rPr>
              <w:t>Название курса</w:t>
            </w:r>
          </w:p>
        </w:tc>
      </w:tr>
      <w:tr w:rsidR="000019A2" w:rsidRPr="00092B6D" w:rsidTr="000019A2">
        <w:trPr>
          <w:trHeight w:val="553"/>
        </w:trPr>
        <w:tc>
          <w:tcPr>
            <w:tcW w:w="4644" w:type="dxa"/>
            <w:tcBorders>
              <w:top w:val="single" w:sz="4" w:space="0" w:color="auto"/>
              <w:left w:val="single" w:sz="4" w:space="0" w:color="auto"/>
              <w:bottom w:val="single" w:sz="4" w:space="0" w:color="auto"/>
              <w:right w:val="single" w:sz="4" w:space="0" w:color="auto"/>
            </w:tcBorders>
          </w:tcPr>
          <w:p w:rsidR="000019A2" w:rsidRPr="00092B6D" w:rsidRDefault="000019A2" w:rsidP="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Духовно – нравственное направление</w:t>
            </w:r>
          </w:p>
          <w:p w:rsidR="000019A2" w:rsidRPr="00092B6D" w:rsidRDefault="000019A2">
            <w:pPr>
              <w:jc w:val="center"/>
              <w:rPr>
                <w:rFonts w:ascii="Times New Roman" w:hAnsi="Times New Roman" w:cs="Times New Roman"/>
                <w:b/>
                <w:sz w:val="24"/>
                <w:szCs w:val="24"/>
              </w:rPr>
            </w:pPr>
          </w:p>
        </w:tc>
        <w:tc>
          <w:tcPr>
            <w:tcW w:w="7088" w:type="dxa"/>
            <w:tcBorders>
              <w:top w:val="single" w:sz="4" w:space="0" w:color="auto"/>
              <w:left w:val="single" w:sz="4" w:space="0" w:color="auto"/>
              <w:bottom w:val="single" w:sz="4" w:space="0" w:color="auto"/>
              <w:right w:val="single" w:sz="4" w:space="0" w:color="auto"/>
            </w:tcBorders>
          </w:tcPr>
          <w:p w:rsidR="000019A2" w:rsidRPr="00092B6D" w:rsidRDefault="000019A2" w:rsidP="000019A2">
            <w:pPr>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-Основы духовно- нравственной культуры России</w:t>
            </w:r>
          </w:p>
          <w:p w:rsidR="000019A2" w:rsidRPr="00092B6D" w:rsidRDefault="000019A2" w:rsidP="000019A2">
            <w:pPr>
              <w:rPr>
                <w:rFonts w:ascii="Times New Roman" w:hAnsi="Times New Roman" w:cs="Times New Roman"/>
                <w:b/>
                <w:sz w:val="24"/>
                <w:szCs w:val="24"/>
              </w:rPr>
            </w:pPr>
            <w:r w:rsidRPr="00092B6D">
              <w:rPr>
                <w:rFonts w:ascii="Times New Roman" w:hAnsi="Times New Roman" w:cs="Times New Roman"/>
                <w:sz w:val="24"/>
                <w:szCs w:val="24"/>
              </w:rPr>
              <w:t>- Краеведение</w:t>
            </w:r>
          </w:p>
        </w:tc>
      </w:tr>
      <w:tr w:rsidR="000019A2" w:rsidRPr="00092B6D" w:rsidTr="000019A2">
        <w:trPr>
          <w:trHeight w:val="1343"/>
        </w:trPr>
        <w:tc>
          <w:tcPr>
            <w:tcW w:w="4644" w:type="dxa"/>
            <w:tcBorders>
              <w:top w:val="single" w:sz="4" w:space="0" w:color="auto"/>
              <w:left w:val="single" w:sz="4" w:space="0" w:color="auto"/>
              <w:bottom w:val="single" w:sz="4" w:space="0" w:color="auto"/>
              <w:right w:val="single" w:sz="4" w:space="0" w:color="auto"/>
            </w:tcBorders>
            <w:vAlign w:val="center"/>
            <w:hideMark/>
          </w:tcPr>
          <w:p w:rsidR="000019A2" w:rsidRPr="00092B6D" w:rsidRDefault="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 xml:space="preserve">Обще-интеллектуальное </w:t>
            </w:r>
          </w:p>
          <w:p w:rsidR="000019A2" w:rsidRPr="00092B6D" w:rsidRDefault="000019A2">
            <w:pPr>
              <w:rPr>
                <w:rFonts w:ascii="Times New Roman" w:hAnsi="Times New Roman" w:cs="Times New Roman"/>
                <w:b/>
                <w:sz w:val="24"/>
                <w:szCs w:val="24"/>
              </w:rPr>
            </w:pPr>
            <w:r w:rsidRPr="00092B6D">
              <w:rPr>
                <w:rFonts w:ascii="Times New Roman" w:eastAsia="Times New Roman" w:hAnsi="Times New Roman" w:cs="Times New Roman"/>
                <w:b/>
                <w:sz w:val="24"/>
                <w:szCs w:val="24"/>
              </w:rPr>
              <w:t>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-Клуб почемучек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Увлекательный немецкий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-Китайский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Удивительный мир природы</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-Юный исследователь</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-Страноведение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(иностранный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Школа юного географа</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Живая биология</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-Проектная деятельность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 по предметам)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-Подготовка к ОГЭ</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Экология</w:t>
            </w:r>
          </w:p>
        </w:tc>
      </w:tr>
      <w:tr w:rsidR="000019A2" w:rsidRPr="00092B6D" w:rsidTr="000019A2">
        <w:trPr>
          <w:trHeight w:val="1069"/>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eastAsia="Times New Roman" w:hAnsi="Times New Roman" w:cs="Times New Roman"/>
                <w:b/>
                <w:sz w:val="24"/>
                <w:szCs w:val="24"/>
              </w:rPr>
              <w:t>Общекультурное 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w:t>
            </w:r>
            <w:proofErr w:type="spellStart"/>
            <w:r w:rsidRPr="00092B6D">
              <w:rPr>
                <w:rFonts w:ascii="Times New Roman" w:hAnsi="Times New Roman" w:cs="Times New Roman"/>
                <w:sz w:val="24"/>
                <w:szCs w:val="24"/>
              </w:rPr>
              <w:t>Домисолька</w:t>
            </w:r>
            <w:proofErr w:type="spellEnd"/>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-Проектная деятельность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немецкий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-Страноведение </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иностранный язык)</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xml:space="preserve">-Финансовая грамотность </w:t>
            </w:r>
          </w:p>
        </w:tc>
      </w:tr>
      <w:tr w:rsidR="000019A2" w:rsidRPr="00092B6D" w:rsidTr="000019A2">
        <w:trPr>
          <w:trHeight w:val="1069"/>
        </w:trPr>
        <w:tc>
          <w:tcPr>
            <w:tcW w:w="4644"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Социальное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 Индивидуальное проектирование</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-Психологический практикум</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 Проектирование</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-Волонтерство</w:t>
            </w:r>
          </w:p>
        </w:tc>
      </w:tr>
      <w:tr w:rsidR="000019A2" w:rsidRPr="00092B6D" w:rsidTr="000019A2">
        <w:trPr>
          <w:trHeight w:val="1467"/>
        </w:trPr>
        <w:tc>
          <w:tcPr>
            <w:tcW w:w="4644" w:type="dxa"/>
            <w:tcBorders>
              <w:top w:val="single" w:sz="4" w:space="0" w:color="auto"/>
              <w:left w:val="single" w:sz="4" w:space="0" w:color="auto"/>
              <w:bottom w:val="single" w:sz="4" w:space="0" w:color="auto"/>
              <w:right w:val="single" w:sz="4" w:space="0" w:color="auto"/>
            </w:tcBorders>
          </w:tcPr>
          <w:p w:rsidR="000019A2" w:rsidRPr="00092B6D" w:rsidRDefault="000019A2">
            <w:pPr>
              <w:jc w:val="both"/>
              <w:rPr>
                <w:rFonts w:ascii="Times New Roman" w:hAnsi="Times New Roman" w:cs="Times New Roman"/>
                <w:sz w:val="24"/>
                <w:szCs w:val="24"/>
              </w:rPr>
            </w:pPr>
          </w:p>
          <w:p w:rsidR="000019A2" w:rsidRPr="00092B6D" w:rsidRDefault="000019A2">
            <w:pPr>
              <w:rPr>
                <w:rFonts w:ascii="Times New Roman" w:hAnsi="Times New Roman" w:cs="Times New Roman"/>
                <w:sz w:val="24"/>
                <w:szCs w:val="24"/>
              </w:rPr>
            </w:pPr>
            <w:r w:rsidRPr="00092B6D">
              <w:rPr>
                <w:rFonts w:ascii="Times New Roman" w:hAnsi="Times New Roman" w:cs="Times New Roman"/>
                <w:b/>
                <w:sz w:val="24"/>
                <w:szCs w:val="24"/>
              </w:rPr>
              <w:t>Физкультурно- оздоровительное направление</w:t>
            </w:r>
          </w:p>
        </w:tc>
        <w:tc>
          <w:tcPr>
            <w:tcW w:w="7088" w:type="dxa"/>
            <w:tcBorders>
              <w:top w:val="single" w:sz="4" w:space="0" w:color="auto"/>
              <w:left w:val="single" w:sz="4" w:space="0" w:color="auto"/>
              <w:bottom w:val="single" w:sz="4" w:space="0" w:color="auto"/>
              <w:right w:val="single" w:sz="4" w:space="0" w:color="auto"/>
            </w:tcBorders>
            <w:hideMark/>
          </w:tcPr>
          <w:p w:rsidR="000019A2" w:rsidRPr="00092B6D" w:rsidRDefault="000019A2">
            <w:pPr>
              <w:jc w:val="both"/>
              <w:rPr>
                <w:rFonts w:ascii="Times New Roman" w:hAnsi="Times New Roman" w:cs="Times New Roman"/>
                <w:sz w:val="24"/>
                <w:szCs w:val="24"/>
              </w:rPr>
            </w:pP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-Олимпийцы среди нас</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-В мире здоровья и спорта</w:t>
            </w:r>
          </w:p>
          <w:p w:rsidR="000019A2" w:rsidRPr="00092B6D" w:rsidRDefault="000019A2">
            <w:pPr>
              <w:rPr>
                <w:rFonts w:ascii="Times New Roman" w:hAnsi="Times New Roman" w:cs="Times New Roman"/>
                <w:sz w:val="24"/>
                <w:szCs w:val="24"/>
              </w:rPr>
            </w:pPr>
            <w:r w:rsidRPr="00092B6D">
              <w:rPr>
                <w:rFonts w:ascii="Times New Roman" w:hAnsi="Times New Roman" w:cs="Times New Roman"/>
                <w:sz w:val="24"/>
                <w:szCs w:val="24"/>
              </w:rPr>
              <w:t>-Шахматы</w:t>
            </w:r>
          </w:p>
        </w:tc>
      </w:tr>
    </w:tbl>
    <w:p w:rsidR="008D17A1" w:rsidRPr="00092B6D" w:rsidRDefault="008D17A1" w:rsidP="007056A6">
      <w:pPr>
        <w:spacing w:line="240" w:lineRule="auto"/>
        <w:jc w:val="both"/>
        <w:rPr>
          <w:rFonts w:ascii="Times New Roman" w:eastAsia="Times New Roman" w:hAnsi="Times New Roman" w:cs="Times New Roman"/>
          <w:sz w:val="24"/>
          <w:szCs w:val="24"/>
        </w:rPr>
      </w:pPr>
    </w:p>
    <w:p w:rsidR="008D17A1" w:rsidRPr="00092B6D" w:rsidRDefault="008D17A1" w:rsidP="007056A6">
      <w:pPr>
        <w:spacing w:line="240" w:lineRule="auto"/>
        <w:jc w:val="both"/>
        <w:rPr>
          <w:rFonts w:ascii="Times New Roman" w:eastAsia="Times New Roman" w:hAnsi="Times New Roman" w:cs="Times New Roman"/>
          <w:sz w:val="24"/>
          <w:szCs w:val="24"/>
        </w:rPr>
      </w:pPr>
    </w:p>
    <w:p w:rsidR="008D17A1" w:rsidRPr="00092B6D" w:rsidRDefault="008D17A1"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0019A2" w:rsidRPr="00092B6D" w:rsidRDefault="000019A2" w:rsidP="007056A6">
      <w:pPr>
        <w:spacing w:line="240" w:lineRule="auto"/>
        <w:jc w:val="both"/>
        <w:rPr>
          <w:rFonts w:ascii="Times New Roman" w:eastAsia="Times New Roman" w:hAnsi="Times New Roman" w:cs="Times New Roman"/>
          <w:sz w:val="24"/>
          <w:szCs w:val="24"/>
        </w:rPr>
      </w:pPr>
    </w:p>
    <w:p w:rsidR="0021479D" w:rsidRPr="00092B6D" w:rsidRDefault="0021479D" w:rsidP="00971988">
      <w:pPr>
        <w:spacing w:line="240" w:lineRule="auto"/>
        <w:jc w:val="both"/>
        <w:rPr>
          <w:rFonts w:ascii="Times New Roman" w:eastAsia="Times New Roman" w:hAnsi="Times New Roman" w:cs="Times New Roman"/>
          <w:sz w:val="24"/>
          <w:szCs w:val="24"/>
        </w:rPr>
      </w:pPr>
    </w:p>
    <w:p w:rsidR="007E420D" w:rsidRPr="00092B6D" w:rsidRDefault="007056A6" w:rsidP="00971988">
      <w:pPr>
        <w:spacing w:line="240" w:lineRule="auto"/>
        <w:jc w:val="both"/>
        <w:rPr>
          <w:rFonts w:ascii="Times New Roman" w:eastAsia="Times New Roman" w:hAnsi="Times New Roman" w:cs="Times New Roman"/>
          <w:sz w:val="24"/>
          <w:szCs w:val="24"/>
        </w:rPr>
      </w:pPr>
      <w:r w:rsidRPr="00092B6D">
        <w:rPr>
          <w:rFonts w:ascii="Times New Roman" w:eastAsia="Times New Roman" w:hAnsi="Times New Roman" w:cs="Times New Roman"/>
          <w:sz w:val="24"/>
          <w:szCs w:val="24"/>
        </w:rPr>
        <w:t>Для развития языковой грамотности в 5-</w:t>
      </w:r>
      <w:r w:rsidR="00C44E41" w:rsidRPr="00092B6D">
        <w:rPr>
          <w:rFonts w:ascii="Times New Roman" w:eastAsia="Times New Roman" w:hAnsi="Times New Roman" w:cs="Times New Roman"/>
          <w:sz w:val="24"/>
          <w:szCs w:val="24"/>
        </w:rPr>
        <w:t>8</w:t>
      </w:r>
      <w:r w:rsidR="00865E43" w:rsidRPr="00092B6D">
        <w:rPr>
          <w:rFonts w:ascii="Times New Roman" w:eastAsia="Times New Roman" w:hAnsi="Times New Roman" w:cs="Times New Roman"/>
          <w:sz w:val="24"/>
          <w:szCs w:val="24"/>
        </w:rPr>
        <w:t xml:space="preserve">-х </w:t>
      </w:r>
      <w:r w:rsidRPr="00092B6D">
        <w:rPr>
          <w:rFonts w:ascii="Times New Roman" w:eastAsia="Times New Roman" w:hAnsi="Times New Roman" w:cs="Times New Roman"/>
          <w:sz w:val="24"/>
          <w:szCs w:val="24"/>
        </w:rPr>
        <w:t xml:space="preserve">  классах ведется  «Китайский язык».</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Сводные результаты работы с одаренными детьми МКОУ КГ №1</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Муниципальный этап (201</w:t>
      </w:r>
      <w:r w:rsidR="005A171A" w:rsidRPr="00092B6D">
        <w:rPr>
          <w:rFonts w:ascii="Times New Roman" w:hAnsi="Times New Roman" w:cs="Times New Roman"/>
          <w:b/>
          <w:bCs/>
          <w:sz w:val="24"/>
          <w:szCs w:val="24"/>
        </w:rPr>
        <w:t>8</w:t>
      </w:r>
      <w:r w:rsidRPr="00092B6D">
        <w:rPr>
          <w:rFonts w:ascii="Times New Roman" w:hAnsi="Times New Roman" w:cs="Times New Roman"/>
          <w:b/>
          <w:bCs/>
          <w:sz w:val="24"/>
          <w:szCs w:val="24"/>
        </w:rPr>
        <w:t>-1</w:t>
      </w:r>
      <w:r w:rsidR="005A171A" w:rsidRPr="00092B6D">
        <w:rPr>
          <w:rFonts w:ascii="Times New Roman" w:hAnsi="Times New Roman" w:cs="Times New Roman"/>
          <w:b/>
          <w:bCs/>
          <w:sz w:val="24"/>
          <w:szCs w:val="24"/>
        </w:rPr>
        <w:t>9</w:t>
      </w:r>
      <w:r w:rsidRPr="00092B6D">
        <w:rPr>
          <w:rFonts w:ascii="Times New Roman" w:hAnsi="Times New Roman" w:cs="Times New Roman"/>
          <w:b/>
          <w:bCs/>
          <w:sz w:val="24"/>
          <w:szCs w:val="24"/>
        </w:rPr>
        <w:t xml:space="preserve"> учебный год)</w:t>
      </w:r>
    </w:p>
    <w:tbl>
      <w:tblPr>
        <w:tblStyle w:val="af6"/>
        <w:tblW w:w="0" w:type="auto"/>
        <w:tblInd w:w="428" w:type="dxa"/>
        <w:tblLayout w:type="fixed"/>
        <w:tblLook w:val="04A0"/>
      </w:tblPr>
      <w:tblGrid>
        <w:gridCol w:w="4024"/>
        <w:gridCol w:w="7372"/>
      </w:tblGrid>
      <w:tr w:rsidR="00EB0059" w:rsidRPr="00092B6D" w:rsidTr="00EB0059">
        <w:trPr>
          <w:trHeight w:val="257"/>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20</w:t>
            </w:r>
          </w:p>
        </w:tc>
      </w:tr>
      <w:tr w:rsidR="00EB0059" w:rsidRPr="00092B6D" w:rsidTr="00EB0059">
        <w:trPr>
          <w:trHeight w:val="270"/>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lastRenderedPageBreak/>
              <w:t>II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15</w:t>
            </w:r>
          </w:p>
        </w:tc>
      </w:tr>
      <w:tr w:rsidR="00EB0059" w:rsidRPr="00092B6D" w:rsidTr="00EB0059">
        <w:trPr>
          <w:trHeight w:val="257"/>
        </w:trPr>
        <w:tc>
          <w:tcPr>
            <w:tcW w:w="402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3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16</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Муниципальный этап олимпиады им.Чебышева</w:t>
      </w:r>
    </w:p>
    <w:tbl>
      <w:tblPr>
        <w:tblStyle w:val="af6"/>
        <w:tblW w:w="0" w:type="auto"/>
        <w:tblInd w:w="428" w:type="dxa"/>
        <w:tblLayout w:type="fixed"/>
        <w:tblLook w:val="04A0"/>
      </w:tblPr>
      <w:tblGrid>
        <w:gridCol w:w="4030"/>
        <w:gridCol w:w="7381"/>
      </w:tblGrid>
      <w:tr w:rsidR="00EB0059" w:rsidRPr="00092B6D" w:rsidTr="00EB0059">
        <w:trPr>
          <w:trHeight w:val="257"/>
        </w:trPr>
        <w:tc>
          <w:tcPr>
            <w:tcW w:w="40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8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6</w:t>
            </w:r>
          </w:p>
        </w:tc>
      </w:tr>
      <w:tr w:rsidR="00EB0059" w:rsidRPr="00092B6D" w:rsidTr="00EB0059">
        <w:trPr>
          <w:trHeight w:val="270"/>
        </w:trPr>
        <w:tc>
          <w:tcPr>
            <w:tcW w:w="40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38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5</w:t>
            </w:r>
          </w:p>
        </w:tc>
      </w:tr>
    </w:tbl>
    <w:p w:rsidR="00EB0059" w:rsidRPr="00092B6D" w:rsidRDefault="00EB0059" w:rsidP="00EB0059">
      <w:pPr>
        <w:spacing w:after="0"/>
        <w:jc w:val="center"/>
        <w:rPr>
          <w:rFonts w:ascii="Times New Roman" w:hAnsi="Times New Roman" w:cs="Times New Roman"/>
          <w:b/>
          <w:bCs/>
          <w:sz w:val="24"/>
          <w:szCs w:val="24"/>
          <w:u w:val="single"/>
        </w:rPr>
      </w:pPr>
      <w:r w:rsidRPr="00092B6D">
        <w:rPr>
          <w:rFonts w:ascii="Times New Roman" w:hAnsi="Times New Roman" w:cs="Times New Roman"/>
          <w:b/>
          <w:bCs/>
          <w:sz w:val="24"/>
          <w:szCs w:val="24"/>
          <w:u w:val="single"/>
        </w:rPr>
        <w:t>Республиканские олимпиады</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этап ВОШ</w:t>
      </w:r>
    </w:p>
    <w:tbl>
      <w:tblPr>
        <w:tblStyle w:val="af6"/>
        <w:tblW w:w="0" w:type="auto"/>
        <w:tblInd w:w="428" w:type="dxa"/>
        <w:tblLayout w:type="fixed"/>
        <w:tblLook w:val="04A0"/>
      </w:tblPr>
      <w:tblGrid>
        <w:gridCol w:w="3998"/>
        <w:gridCol w:w="7323"/>
      </w:tblGrid>
      <w:tr w:rsidR="00EB0059" w:rsidRPr="00092B6D" w:rsidTr="00EB0059">
        <w:trPr>
          <w:trHeight w:val="305"/>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05"/>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20"/>
        </w:trPr>
        <w:tc>
          <w:tcPr>
            <w:tcW w:w="399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32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этап олимпиады им.Чебышева</w:t>
      </w:r>
    </w:p>
    <w:tbl>
      <w:tblPr>
        <w:tblStyle w:val="af6"/>
        <w:tblW w:w="0" w:type="auto"/>
        <w:tblInd w:w="428" w:type="dxa"/>
        <w:tblLayout w:type="fixed"/>
        <w:tblLook w:val="04A0"/>
      </w:tblPr>
      <w:tblGrid>
        <w:gridCol w:w="4078"/>
        <w:gridCol w:w="7469"/>
      </w:tblGrid>
      <w:tr w:rsidR="00EB0059" w:rsidRPr="00092B6D" w:rsidTr="00EB0059">
        <w:trPr>
          <w:trHeight w:val="465"/>
        </w:trPr>
        <w:tc>
          <w:tcPr>
            <w:tcW w:w="407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6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w:t>
      </w:r>
    </w:p>
    <w:tbl>
      <w:tblPr>
        <w:tblStyle w:val="af6"/>
        <w:tblW w:w="0" w:type="auto"/>
        <w:tblInd w:w="428" w:type="dxa"/>
        <w:tblLayout w:type="fixed"/>
        <w:tblLook w:val="04A0"/>
      </w:tblPr>
      <w:tblGrid>
        <w:gridCol w:w="4046"/>
        <w:gridCol w:w="7411"/>
      </w:tblGrid>
      <w:tr w:rsidR="00EB0059" w:rsidRPr="00092B6D" w:rsidTr="00EB0059">
        <w:trPr>
          <w:trHeight w:val="344"/>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44"/>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60"/>
        </w:trPr>
        <w:tc>
          <w:tcPr>
            <w:tcW w:w="40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1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физике им.Максвелла</w:t>
      </w:r>
    </w:p>
    <w:tbl>
      <w:tblPr>
        <w:tblStyle w:val="af6"/>
        <w:tblW w:w="0" w:type="auto"/>
        <w:tblInd w:w="428" w:type="dxa"/>
        <w:tblLayout w:type="fixed"/>
        <w:tblLook w:val="04A0"/>
      </w:tblPr>
      <w:tblGrid>
        <w:gridCol w:w="4088"/>
        <w:gridCol w:w="7488"/>
      </w:tblGrid>
      <w:tr w:rsidR="00EB0059" w:rsidRPr="00092B6D" w:rsidTr="00EB0059">
        <w:trPr>
          <w:trHeight w:val="375"/>
        </w:trPr>
        <w:tc>
          <w:tcPr>
            <w:tcW w:w="408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8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 им. Пифагора</w:t>
      </w:r>
    </w:p>
    <w:tbl>
      <w:tblPr>
        <w:tblStyle w:val="af6"/>
        <w:tblW w:w="0" w:type="auto"/>
        <w:tblInd w:w="428" w:type="dxa"/>
        <w:tblLayout w:type="fixed"/>
        <w:tblLook w:val="04A0"/>
      </w:tblPr>
      <w:tblGrid>
        <w:gridCol w:w="4072"/>
        <w:gridCol w:w="7459"/>
      </w:tblGrid>
      <w:tr w:rsidR="00EB0059" w:rsidRPr="00092B6D" w:rsidTr="00EB0059">
        <w:trPr>
          <w:trHeight w:val="325"/>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10"/>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25"/>
        </w:trPr>
        <w:tc>
          <w:tcPr>
            <w:tcW w:w="407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59"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bl>
    <w:p w:rsidR="00EB0059" w:rsidRPr="00092B6D" w:rsidRDefault="00EB0059" w:rsidP="00EB0059">
      <w:pPr>
        <w:spacing w:after="0"/>
        <w:jc w:val="center"/>
        <w:rPr>
          <w:rFonts w:ascii="Times New Roman" w:hAnsi="Times New Roman" w:cs="Times New Roman"/>
          <w:bCs/>
          <w:sz w:val="24"/>
          <w:szCs w:val="24"/>
          <w:lang w:eastAsia="zh-CN"/>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СКФО «Будущее Кавказа»</w:t>
      </w:r>
    </w:p>
    <w:tbl>
      <w:tblPr>
        <w:tblStyle w:val="af6"/>
        <w:tblW w:w="0" w:type="auto"/>
        <w:tblInd w:w="428" w:type="dxa"/>
        <w:tblLayout w:type="fixed"/>
        <w:tblLook w:val="04A0"/>
      </w:tblPr>
      <w:tblGrid>
        <w:gridCol w:w="4051"/>
        <w:gridCol w:w="7420"/>
      </w:tblGrid>
      <w:tr w:rsidR="00EB0059" w:rsidRPr="00092B6D" w:rsidTr="00EB0059">
        <w:trPr>
          <w:trHeight w:val="315"/>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r w:rsidR="00EB0059" w:rsidRPr="00092B6D" w:rsidTr="00EB0059">
        <w:trPr>
          <w:trHeight w:val="330"/>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315"/>
        </w:trPr>
        <w:tc>
          <w:tcPr>
            <w:tcW w:w="405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42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971988">
      <w:pPr>
        <w:spacing w:after="0"/>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олимпиада по математике</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 xml:space="preserve"> (Санкт-Петербургский экономический университет)</w:t>
      </w:r>
    </w:p>
    <w:tbl>
      <w:tblPr>
        <w:tblStyle w:val="af6"/>
        <w:tblW w:w="0" w:type="auto"/>
        <w:tblInd w:w="428" w:type="dxa"/>
        <w:tblLayout w:type="fixed"/>
        <w:tblLook w:val="04A0"/>
      </w:tblPr>
      <w:tblGrid>
        <w:gridCol w:w="4130"/>
        <w:gridCol w:w="7566"/>
      </w:tblGrid>
      <w:tr w:rsidR="00EB0059" w:rsidRPr="00092B6D" w:rsidTr="00EB0059">
        <w:trPr>
          <w:trHeight w:val="539"/>
        </w:trPr>
        <w:tc>
          <w:tcPr>
            <w:tcW w:w="413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56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Республиканская математическая олимпиада им.Эйлера</w:t>
      </w:r>
    </w:p>
    <w:tbl>
      <w:tblPr>
        <w:tblStyle w:val="af6"/>
        <w:tblW w:w="0" w:type="auto"/>
        <w:tblInd w:w="428" w:type="dxa"/>
        <w:tblLayout w:type="fixed"/>
        <w:tblLook w:val="04A0"/>
      </w:tblPr>
      <w:tblGrid>
        <w:gridCol w:w="4146"/>
        <w:gridCol w:w="7595"/>
      </w:tblGrid>
      <w:tr w:rsidR="00EB0059" w:rsidRPr="00092B6D" w:rsidTr="00EB0059">
        <w:trPr>
          <w:trHeight w:val="358"/>
        </w:trPr>
        <w:tc>
          <w:tcPr>
            <w:tcW w:w="41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lastRenderedPageBreak/>
              <w:t>I место</w:t>
            </w:r>
          </w:p>
        </w:tc>
        <w:tc>
          <w:tcPr>
            <w:tcW w:w="75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375"/>
        </w:trPr>
        <w:tc>
          <w:tcPr>
            <w:tcW w:w="4146"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2-я открытая республиканская математическая олимпиада школьников.</w:t>
      </w:r>
    </w:p>
    <w:tbl>
      <w:tblPr>
        <w:tblW w:w="0" w:type="auto"/>
        <w:tblInd w:w="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64"/>
      </w:tblGrid>
      <w:tr w:rsidR="00EB0059" w:rsidRPr="00092B6D" w:rsidTr="00EB0059">
        <w:trPr>
          <w:trHeight w:val="685"/>
        </w:trPr>
        <w:tc>
          <w:tcPr>
            <w:tcW w:w="11764"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spacing w:after="0"/>
              <w:jc w:val="center"/>
              <w:rPr>
                <w:rFonts w:ascii="Times New Roman" w:hAnsi="Times New Roman" w:cs="Times New Roman"/>
                <w:sz w:val="24"/>
                <w:szCs w:val="24"/>
                <w:lang w:eastAsia="zh-CN"/>
              </w:rPr>
            </w:pPr>
            <w:r w:rsidRPr="00092B6D">
              <w:rPr>
                <w:rFonts w:ascii="Times New Roman" w:hAnsi="Times New Roman" w:cs="Times New Roman"/>
                <w:b/>
                <w:bCs/>
                <w:sz w:val="24"/>
                <w:szCs w:val="24"/>
              </w:rPr>
              <w:t>Диплом с  регистрационным номером и премия  10000руб.</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Республиканский конкурс</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«Лучший проект на иностранном языке»</w:t>
      </w:r>
    </w:p>
    <w:tbl>
      <w:tblPr>
        <w:tblStyle w:val="af6"/>
        <w:tblW w:w="11729" w:type="dxa"/>
        <w:tblInd w:w="428" w:type="dxa"/>
        <w:tblLayout w:type="fixed"/>
        <w:tblLook w:val="04A0"/>
      </w:tblPr>
      <w:tblGrid>
        <w:gridCol w:w="4221"/>
        <w:gridCol w:w="7508"/>
      </w:tblGrid>
      <w:tr w:rsidR="00EB0059" w:rsidRPr="00092B6D" w:rsidTr="00EB0059">
        <w:trPr>
          <w:trHeight w:val="402"/>
        </w:trPr>
        <w:tc>
          <w:tcPr>
            <w:tcW w:w="422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0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Международные олимпиады</w:t>
      </w:r>
    </w:p>
    <w:p w:rsidR="00EB0059" w:rsidRPr="00092B6D" w:rsidRDefault="00EB0059"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III  Кавказская Международная олимпиада по математике г.Майкоп</w:t>
      </w:r>
    </w:p>
    <w:p w:rsidR="00EB0059" w:rsidRPr="00092B6D" w:rsidRDefault="00EB0059" w:rsidP="00EB0059">
      <w:pPr>
        <w:spacing w:after="0"/>
        <w:jc w:val="center"/>
        <w:rPr>
          <w:rFonts w:ascii="Times New Roman" w:hAnsi="Times New Roman" w:cs="Times New Roman"/>
          <w:b/>
          <w:bCs/>
          <w:sz w:val="24"/>
          <w:szCs w:val="24"/>
        </w:rPr>
      </w:pPr>
    </w:p>
    <w:tbl>
      <w:tblPr>
        <w:tblStyle w:val="af6"/>
        <w:tblW w:w="11879" w:type="dxa"/>
        <w:tblInd w:w="428" w:type="dxa"/>
        <w:tblLayout w:type="fixed"/>
        <w:tblLook w:val="04A0"/>
      </w:tblPr>
      <w:tblGrid>
        <w:gridCol w:w="4297"/>
        <w:gridCol w:w="7582"/>
      </w:tblGrid>
      <w:tr w:rsidR="00EB0059" w:rsidRPr="00092B6D" w:rsidTr="00EB0059">
        <w:trPr>
          <w:trHeight w:val="419"/>
        </w:trPr>
        <w:tc>
          <w:tcPr>
            <w:tcW w:w="429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582"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EB0059">
      <w:pPr>
        <w:spacing w:after="0"/>
        <w:jc w:val="center"/>
        <w:rPr>
          <w:rFonts w:ascii="Times New Roman" w:hAnsi="Times New Roman" w:cs="Times New Roman"/>
          <w:b/>
          <w:bCs/>
          <w:sz w:val="24"/>
          <w:szCs w:val="24"/>
          <w:u w:val="single"/>
        </w:rPr>
      </w:pPr>
      <w:r w:rsidRPr="00092B6D">
        <w:rPr>
          <w:rFonts w:ascii="Times New Roman" w:hAnsi="Times New Roman" w:cs="Times New Roman"/>
          <w:b/>
          <w:bCs/>
          <w:sz w:val="24"/>
          <w:szCs w:val="24"/>
          <w:u w:val="single"/>
        </w:rPr>
        <w:t>Олимпиады и конкурсы г.Кизляра</w:t>
      </w: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5-6 классы</w:t>
      </w:r>
    </w:p>
    <w:tbl>
      <w:tblPr>
        <w:tblStyle w:val="af6"/>
        <w:tblW w:w="11998" w:type="dxa"/>
        <w:tblInd w:w="428" w:type="dxa"/>
        <w:tblLayout w:type="fixed"/>
        <w:tblLook w:val="04A0"/>
      </w:tblPr>
      <w:tblGrid>
        <w:gridCol w:w="4237"/>
        <w:gridCol w:w="7761"/>
      </w:tblGrid>
      <w:tr w:rsidR="00EB0059" w:rsidRPr="00092B6D" w:rsidTr="00EB0059">
        <w:trPr>
          <w:trHeight w:val="281"/>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4</w:t>
            </w:r>
          </w:p>
        </w:tc>
      </w:tr>
      <w:tr w:rsidR="00EB0059" w:rsidRPr="00092B6D" w:rsidTr="00EB0059">
        <w:trPr>
          <w:trHeight w:val="281"/>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3</w:t>
            </w:r>
          </w:p>
        </w:tc>
      </w:tr>
      <w:tr w:rsidR="00EB0059" w:rsidRPr="00092B6D" w:rsidTr="00EB0059">
        <w:trPr>
          <w:trHeight w:val="294"/>
        </w:trPr>
        <w:tc>
          <w:tcPr>
            <w:tcW w:w="4237"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761"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3</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2-4 классы</w:t>
      </w:r>
    </w:p>
    <w:tbl>
      <w:tblPr>
        <w:tblStyle w:val="af6"/>
        <w:tblW w:w="12043" w:type="dxa"/>
        <w:tblInd w:w="428" w:type="dxa"/>
        <w:tblLayout w:type="fixed"/>
        <w:tblLook w:val="04A0"/>
      </w:tblPr>
      <w:tblGrid>
        <w:gridCol w:w="4253"/>
        <w:gridCol w:w="7790"/>
      </w:tblGrid>
      <w:tr w:rsidR="00EB0059" w:rsidRPr="00092B6D" w:rsidTr="00EB0059">
        <w:trPr>
          <w:trHeight w:val="262"/>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9</w:t>
            </w:r>
          </w:p>
        </w:tc>
      </w:tr>
      <w:tr w:rsidR="00EB0059" w:rsidRPr="00092B6D" w:rsidTr="00EB0059">
        <w:trPr>
          <w:trHeight w:val="275"/>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75"/>
        </w:trPr>
        <w:tc>
          <w:tcPr>
            <w:tcW w:w="4253"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79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5</w:t>
            </w:r>
          </w:p>
        </w:tc>
      </w:tr>
    </w:tbl>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 олимпиады ИНЖЭКОН</w:t>
      </w:r>
    </w:p>
    <w:tbl>
      <w:tblPr>
        <w:tblStyle w:val="af6"/>
        <w:tblW w:w="12163" w:type="dxa"/>
        <w:tblInd w:w="428" w:type="dxa"/>
        <w:tblLayout w:type="fixed"/>
        <w:tblLook w:val="04A0"/>
      </w:tblPr>
      <w:tblGrid>
        <w:gridCol w:w="4295"/>
        <w:gridCol w:w="7868"/>
      </w:tblGrid>
      <w:tr w:rsidR="00EB0059" w:rsidRPr="00092B6D" w:rsidTr="00EB0059">
        <w:trPr>
          <w:trHeight w:val="270"/>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57"/>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r w:rsidR="00EB0059" w:rsidRPr="00092B6D" w:rsidTr="00EB0059">
        <w:trPr>
          <w:trHeight w:val="257"/>
        </w:trPr>
        <w:tc>
          <w:tcPr>
            <w:tcW w:w="4295"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86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1</w:t>
            </w:r>
          </w:p>
        </w:tc>
      </w:tr>
    </w:tbl>
    <w:p w:rsidR="00EB0059" w:rsidRPr="00092B6D" w:rsidRDefault="00EB0059" w:rsidP="00971988">
      <w:pPr>
        <w:spacing w:after="0"/>
        <w:rPr>
          <w:rFonts w:ascii="Times New Roman" w:hAnsi="Times New Roman" w:cs="Times New Roman"/>
          <w:b/>
          <w:bCs/>
          <w:sz w:val="24"/>
          <w:szCs w:val="24"/>
        </w:rPr>
      </w:pPr>
    </w:p>
    <w:p w:rsidR="00EB0059" w:rsidRPr="00092B6D" w:rsidRDefault="00EB0059" w:rsidP="00EB0059">
      <w:pPr>
        <w:spacing w:after="0"/>
        <w:jc w:val="center"/>
        <w:rPr>
          <w:rFonts w:ascii="Times New Roman" w:hAnsi="Times New Roman" w:cs="Times New Roman"/>
          <w:b/>
          <w:bCs/>
          <w:sz w:val="24"/>
          <w:szCs w:val="24"/>
        </w:rPr>
      </w:pPr>
      <w:r w:rsidRPr="00092B6D">
        <w:rPr>
          <w:rFonts w:ascii="Times New Roman" w:hAnsi="Times New Roman" w:cs="Times New Roman"/>
          <w:b/>
          <w:bCs/>
          <w:sz w:val="24"/>
          <w:szCs w:val="24"/>
        </w:rPr>
        <w:t xml:space="preserve">Муниципальные олимпиады ДГТУ </w:t>
      </w:r>
    </w:p>
    <w:tbl>
      <w:tblPr>
        <w:tblStyle w:val="af6"/>
        <w:tblW w:w="12058" w:type="dxa"/>
        <w:tblInd w:w="428" w:type="dxa"/>
        <w:tblLayout w:type="fixed"/>
        <w:tblLook w:val="04A0"/>
      </w:tblPr>
      <w:tblGrid>
        <w:gridCol w:w="4258"/>
        <w:gridCol w:w="7800"/>
      </w:tblGrid>
      <w:tr w:rsidR="00EB0059" w:rsidRPr="00092B6D" w:rsidTr="00EB0059">
        <w:trPr>
          <w:trHeight w:val="277"/>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r w:rsidR="00EB0059" w:rsidRPr="00092B6D" w:rsidTr="00EB0059">
        <w:trPr>
          <w:trHeight w:val="277"/>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w:t>
            </w:r>
          </w:p>
        </w:tc>
      </w:tr>
      <w:tr w:rsidR="00EB0059" w:rsidRPr="00092B6D" w:rsidTr="00EB0059">
        <w:trPr>
          <w:trHeight w:val="290"/>
        </w:trPr>
        <w:tc>
          <w:tcPr>
            <w:tcW w:w="4258"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val="en-US" w:eastAsia="zh-CN"/>
              </w:rPr>
            </w:pPr>
            <w:r w:rsidRPr="00092B6D">
              <w:rPr>
                <w:rFonts w:ascii="Times New Roman" w:hAnsi="Times New Roman" w:cs="Times New Roman"/>
                <w:bCs/>
                <w:sz w:val="24"/>
                <w:szCs w:val="24"/>
              </w:rPr>
              <w:t>III место</w:t>
            </w:r>
          </w:p>
        </w:tc>
        <w:tc>
          <w:tcPr>
            <w:tcW w:w="7800" w:type="dxa"/>
            <w:tcBorders>
              <w:top w:val="single" w:sz="4" w:space="0" w:color="auto"/>
              <w:left w:val="single" w:sz="4" w:space="0" w:color="auto"/>
              <w:bottom w:val="single" w:sz="4" w:space="0" w:color="auto"/>
              <w:right w:val="single" w:sz="4" w:space="0" w:color="auto"/>
            </w:tcBorders>
            <w:hideMark/>
          </w:tcPr>
          <w:p w:rsidR="00EB0059" w:rsidRPr="00092B6D" w:rsidRDefault="00EB0059" w:rsidP="00EB0059">
            <w:pPr>
              <w:jc w:val="center"/>
              <w:rPr>
                <w:rFonts w:ascii="Times New Roman" w:hAnsi="Times New Roman" w:cs="Times New Roman"/>
                <w:bCs/>
                <w:sz w:val="24"/>
                <w:szCs w:val="24"/>
                <w:lang w:eastAsia="zh-CN"/>
              </w:rPr>
            </w:pPr>
            <w:r w:rsidRPr="00092B6D">
              <w:rPr>
                <w:rFonts w:ascii="Times New Roman" w:hAnsi="Times New Roman" w:cs="Times New Roman"/>
                <w:bCs/>
                <w:sz w:val="24"/>
                <w:szCs w:val="24"/>
              </w:rPr>
              <w:t>2</w:t>
            </w:r>
          </w:p>
        </w:tc>
      </w:tr>
    </w:tbl>
    <w:p w:rsidR="00FC5C68" w:rsidRPr="00092B6D" w:rsidRDefault="00FC5C68" w:rsidP="00EB0059">
      <w:pPr>
        <w:spacing w:after="0" w:line="240" w:lineRule="auto"/>
        <w:rPr>
          <w:rFonts w:ascii="Times New Roman" w:hAnsi="Times New Roman" w:cs="Times New Roman"/>
          <w:b/>
          <w:sz w:val="24"/>
          <w:szCs w:val="24"/>
        </w:rPr>
      </w:pPr>
    </w:p>
    <w:p w:rsidR="0095223D" w:rsidRPr="00092B6D" w:rsidRDefault="004541F4" w:rsidP="00006FE1">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Результаты спортивных достижений</w:t>
      </w:r>
    </w:p>
    <w:tbl>
      <w:tblPr>
        <w:tblW w:w="128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1"/>
        <w:gridCol w:w="2711"/>
        <w:gridCol w:w="2651"/>
        <w:gridCol w:w="2868"/>
      </w:tblGrid>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Достижения учащихся</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2016-17</w:t>
            </w:r>
          </w:p>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 xml:space="preserve"> учебный год </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2017-18</w:t>
            </w:r>
          </w:p>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учебный год</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rsidP="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2018-19</w:t>
            </w:r>
          </w:p>
          <w:p w:rsidR="005A171A" w:rsidRPr="00092B6D" w:rsidRDefault="005A171A" w:rsidP="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учебный год</w:t>
            </w:r>
          </w:p>
        </w:tc>
      </w:tr>
      <w:tr w:rsidR="005A171A" w:rsidRPr="00092B6D" w:rsidTr="005B00A9">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Муниципальные</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lastRenderedPageBreak/>
              <w:t>Волейбол (юноши/девушки)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3/3</w:t>
            </w: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Баскетбол(юноши/девушки)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1/0</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2/2</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Футбол</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Настольный теннис(команда)</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Шахматы</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279"/>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Шашки</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 xml:space="preserve">Олимпиада </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B00A9">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Республика</w:t>
            </w:r>
          </w:p>
        </w:tc>
        <w:tc>
          <w:tcPr>
            <w:tcW w:w="271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b/>
                <w:bCs/>
                <w:sz w:val="24"/>
                <w:szCs w:val="24"/>
              </w:rPr>
            </w:pPr>
          </w:p>
        </w:tc>
      </w:tr>
      <w:tr w:rsidR="005A171A" w:rsidRPr="00092B6D" w:rsidTr="005A171A">
        <w:trPr>
          <w:trHeight w:val="587"/>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Всероссийская олимпиада школьников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0</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100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3</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800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1, 3</w:t>
            </w:r>
          </w:p>
        </w:tc>
      </w:tr>
      <w:tr w:rsidR="005A171A" w:rsidRPr="00092B6D" w:rsidTr="005A171A">
        <w:trPr>
          <w:trHeight w:val="279"/>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Бег 400 метров</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Ядро</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2</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r>
      <w:tr w:rsidR="005A171A" w:rsidRPr="00092B6D" w:rsidTr="005A171A">
        <w:trPr>
          <w:trHeight w:val="191"/>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Прыжки в длину</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2</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sz w:val="24"/>
                <w:szCs w:val="24"/>
              </w:rPr>
            </w:pPr>
            <w:r w:rsidRPr="00092B6D">
              <w:rPr>
                <w:rFonts w:ascii="Times New Roman" w:hAnsi="Times New Roman" w:cs="Times New Roman"/>
                <w:sz w:val="24"/>
                <w:szCs w:val="24"/>
              </w:rPr>
              <w:t>2</w:t>
            </w: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Настольный теннис</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5</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3</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5A171A">
            <w:pPr>
              <w:widowControl w:val="0"/>
              <w:spacing w:after="0"/>
              <w:jc w:val="both"/>
              <w:rPr>
                <w:rFonts w:ascii="Times New Roman" w:hAnsi="Times New Roman" w:cs="Times New Roman"/>
                <w:sz w:val="24"/>
                <w:szCs w:val="24"/>
              </w:rPr>
            </w:pPr>
          </w:p>
        </w:tc>
      </w:tr>
      <w:tr w:rsidR="005A171A" w:rsidRPr="00092B6D" w:rsidTr="005A171A">
        <w:trPr>
          <w:trHeight w:val="293"/>
        </w:trPr>
        <w:tc>
          <w:tcPr>
            <w:tcW w:w="4631" w:type="dxa"/>
            <w:tcBorders>
              <w:top w:val="single" w:sz="4" w:space="0" w:color="auto"/>
              <w:left w:val="single" w:sz="4" w:space="0" w:color="auto"/>
              <w:bottom w:val="single" w:sz="4" w:space="0" w:color="auto"/>
              <w:right w:val="single" w:sz="4" w:space="0" w:color="auto"/>
            </w:tcBorders>
            <w:hideMark/>
          </w:tcPr>
          <w:p w:rsidR="005A171A" w:rsidRPr="00092B6D" w:rsidRDefault="005A171A">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Эстафета 4Х100</w:t>
            </w:r>
          </w:p>
        </w:tc>
        <w:tc>
          <w:tcPr>
            <w:tcW w:w="2711" w:type="dxa"/>
            <w:tcBorders>
              <w:top w:val="single" w:sz="4" w:space="0" w:color="auto"/>
              <w:left w:val="single" w:sz="4" w:space="0" w:color="auto"/>
              <w:bottom w:val="single" w:sz="4" w:space="0" w:color="auto"/>
              <w:right w:val="single" w:sz="4" w:space="0" w:color="auto"/>
            </w:tcBorders>
            <w:hideMark/>
          </w:tcPr>
          <w:p w:rsidR="005A171A" w:rsidRPr="00092B6D" w:rsidRDefault="005A171A" w:rsidP="00B56E52">
            <w:pPr>
              <w:widowControl w:val="0"/>
              <w:spacing w:after="0"/>
              <w:jc w:val="both"/>
              <w:rPr>
                <w:rFonts w:ascii="Times New Roman" w:hAnsi="Times New Roman" w:cs="Times New Roman"/>
                <w:b/>
                <w:bCs/>
                <w:sz w:val="24"/>
                <w:szCs w:val="24"/>
              </w:rPr>
            </w:pPr>
            <w:r w:rsidRPr="00092B6D">
              <w:rPr>
                <w:rFonts w:ascii="Times New Roman" w:hAnsi="Times New Roman" w:cs="Times New Roman"/>
                <w:b/>
                <w:bCs/>
                <w:sz w:val="24"/>
                <w:szCs w:val="24"/>
              </w:rPr>
              <w:t>1</w:t>
            </w:r>
          </w:p>
        </w:tc>
        <w:tc>
          <w:tcPr>
            <w:tcW w:w="2651" w:type="dxa"/>
            <w:tcBorders>
              <w:top w:val="single" w:sz="4" w:space="0" w:color="auto"/>
              <w:left w:val="single" w:sz="4" w:space="0" w:color="auto"/>
              <w:bottom w:val="single" w:sz="4" w:space="0" w:color="auto"/>
              <w:right w:val="single" w:sz="4" w:space="0" w:color="auto"/>
            </w:tcBorders>
          </w:tcPr>
          <w:p w:rsidR="005A171A" w:rsidRPr="00092B6D" w:rsidRDefault="005A171A" w:rsidP="00B56E52">
            <w:pPr>
              <w:widowControl w:val="0"/>
              <w:spacing w:after="0"/>
              <w:jc w:val="both"/>
              <w:rPr>
                <w:rFonts w:ascii="Times New Roman" w:hAnsi="Times New Roman" w:cs="Times New Roman"/>
                <w:sz w:val="24"/>
                <w:szCs w:val="24"/>
              </w:rPr>
            </w:pPr>
            <w:r w:rsidRPr="00092B6D">
              <w:rPr>
                <w:rFonts w:ascii="Times New Roman" w:hAnsi="Times New Roman" w:cs="Times New Roman"/>
                <w:b/>
                <w:bCs/>
                <w:sz w:val="24"/>
                <w:szCs w:val="24"/>
              </w:rPr>
              <w:t>1</w:t>
            </w:r>
          </w:p>
        </w:tc>
        <w:tc>
          <w:tcPr>
            <w:tcW w:w="2868" w:type="dxa"/>
            <w:tcBorders>
              <w:top w:val="single" w:sz="4" w:space="0" w:color="auto"/>
              <w:left w:val="single" w:sz="4" w:space="0" w:color="auto"/>
              <w:bottom w:val="single" w:sz="4" w:space="0" w:color="auto"/>
              <w:right w:val="single" w:sz="4" w:space="0" w:color="auto"/>
            </w:tcBorders>
          </w:tcPr>
          <w:p w:rsidR="005A171A" w:rsidRPr="00092B6D" w:rsidRDefault="00B26D1D">
            <w:pPr>
              <w:widowControl w:val="0"/>
              <w:spacing w:after="0"/>
              <w:jc w:val="both"/>
              <w:rPr>
                <w:rFonts w:ascii="Times New Roman" w:hAnsi="Times New Roman" w:cs="Times New Roman"/>
                <w:sz w:val="24"/>
                <w:szCs w:val="24"/>
              </w:rPr>
            </w:pPr>
            <w:r w:rsidRPr="00092B6D">
              <w:rPr>
                <w:rFonts w:ascii="Times New Roman" w:hAnsi="Times New Roman" w:cs="Times New Roman"/>
                <w:sz w:val="24"/>
                <w:szCs w:val="24"/>
              </w:rPr>
              <w:t>1</w:t>
            </w:r>
          </w:p>
        </w:tc>
      </w:tr>
    </w:tbl>
    <w:p w:rsidR="005B00A9" w:rsidRPr="00092B6D" w:rsidRDefault="005B00A9" w:rsidP="00971988">
      <w:pPr>
        <w:spacing w:after="0"/>
        <w:rPr>
          <w:rFonts w:ascii="Times New Roman" w:hAnsi="Times New Roman" w:cs="Times New Roman"/>
          <w:b/>
          <w:sz w:val="24"/>
          <w:szCs w:val="24"/>
        </w:rPr>
      </w:pPr>
    </w:p>
    <w:p w:rsidR="00195A7B" w:rsidRPr="00092B6D" w:rsidRDefault="003617CF" w:rsidP="00EB0059">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Воспитательная работа.</w:t>
      </w:r>
      <w:r w:rsidR="005A171A" w:rsidRPr="00092B6D">
        <w:rPr>
          <w:rFonts w:ascii="Times New Roman" w:hAnsi="Times New Roman" w:cs="Times New Roman"/>
          <w:b/>
          <w:sz w:val="24"/>
          <w:szCs w:val="24"/>
        </w:rPr>
        <w:t xml:space="preserve">  </w:t>
      </w:r>
    </w:p>
    <w:p w:rsidR="008C4DD5" w:rsidRPr="00092B6D" w:rsidRDefault="0031700E" w:rsidP="008C4DD5">
      <w:pPr>
        <w:spacing w:after="0" w:line="240" w:lineRule="auto"/>
        <w:rPr>
          <w:rFonts w:ascii="Times New Roman" w:hAnsi="Times New Roman" w:cs="Times New Roman"/>
          <w:sz w:val="24"/>
          <w:szCs w:val="24"/>
        </w:rPr>
      </w:pPr>
      <w:r w:rsidRPr="00092B6D">
        <w:rPr>
          <w:rFonts w:ascii="Times New Roman" w:hAnsi="Times New Roman" w:cs="Times New Roman"/>
          <w:sz w:val="24"/>
          <w:szCs w:val="24"/>
        </w:rPr>
        <w:t>В МКОУ КГ №1 функционирует спортивный клуб «</w:t>
      </w:r>
      <w:r w:rsidR="00833B6A" w:rsidRPr="00092B6D">
        <w:rPr>
          <w:rFonts w:ascii="Times New Roman" w:hAnsi="Times New Roman" w:cs="Times New Roman"/>
          <w:sz w:val="24"/>
          <w:szCs w:val="24"/>
        </w:rPr>
        <w:t>А</w:t>
      </w:r>
      <w:r w:rsidRPr="00092B6D">
        <w:rPr>
          <w:rFonts w:ascii="Times New Roman" w:hAnsi="Times New Roman" w:cs="Times New Roman"/>
          <w:sz w:val="24"/>
          <w:szCs w:val="24"/>
        </w:rPr>
        <w:t>вангард». Результативность данного клуба подтверждается грамотами учащихся спортивной направленности и при сдаче норм ГТО.</w:t>
      </w:r>
      <w:r w:rsidR="008C4DD5" w:rsidRPr="00092B6D">
        <w:rPr>
          <w:rFonts w:ascii="Times New Roman" w:hAnsi="Times New Roman" w:cs="Times New Roman"/>
          <w:sz w:val="24"/>
          <w:szCs w:val="24"/>
        </w:rPr>
        <w:t xml:space="preserve"> В ОУ большое значение уделяется  физкультурно-оздоровительной работе с  обучающимися.  Итогом работы данного направления являются проведение спортивных конкурсов различных уровней:</w:t>
      </w:r>
    </w:p>
    <w:p w:rsidR="006D5A9B" w:rsidRPr="00092B6D" w:rsidRDefault="006D5A9B" w:rsidP="006D5A9B">
      <w:pPr>
        <w:spacing w:after="0" w:line="240" w:lineRule="auto"/>
        <w:rPr>
          <w:rFonts w:ascii="Times New Roman" w:eastAsia="Calibri" w:hAnsi="Times New Roman" w:cs="Times New Roman"/>
          <w:sz w:val="24"/>
          <w:szCs w:val="24"/>
        </w:rPr>
      </w:pPr>
      <w:r w:rsidRPr="00092B6D">
        <w:rPr>
          <w:rFonts w:ascii="Times New Roman" w:eastAsia="Calibri" w:hAnsi="Times New Roman" w:cs="Times New Roman"/>
          <w:sz w:val="24"/>
          <w:szCs w:val="24"/>
        </w:rPr>
        <w:t>Достижение в спорте (муниципальные конкурсы)</w:t>
      </w:r>
    </w:p>
    <w:tbl>
      <w:tblPr>
        <w:tblStyle w:val="af6"/>
        <w:tblW w:w="0" w:type="auto"/>
        <w:tblInd w:w="1668" w:type="dxa"/>
        <w:tblLook w:val="04A0"/>
      </w:tblPr>
      <w:tblGrid>
        <w:gridCol w:w="1496"/>
        <w:gridCol w:w="1362"/>
        <w:gridCol w:w="3144"/>
        <w:gridCol w:w="1436"/>
        <w:gridCol w:w="2320"/>
      </w:tblGrid>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Конкурс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класс</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результат</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Волейбол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Юноши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Девушки </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Баскетбол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Юноши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Девушки </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Сборная </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Кубок  по баскетболу</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Юноши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Девушки</w:t>
            </w:r>
          </w:p>
        </w:tc>
        <w:tc>
          <w:tcPr>
            <w:tcW w:w="14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Легкая атлетика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Команда</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Эстафета/ дев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Бег 100м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 xml:space="preserve">       400м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400м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800 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1500м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Прыжки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Ядро</w:t>
            </w:r>
          </w:p>
          <w:p w:rsidR="00B56E52" w:rsidRPr="00092B6D" w:rsidRDefault="00B56E52" w:rsidP="00B56E52">
            <w:pPr>
              <w:rPr>
                <w:rFonts w:ascii="Times New Roman" w:hAnsi="Times New Roman" w:cs="Times New Roman"/>
                <w:sz w:val="24"/>
                <w:szCs w:val="24"/>
              </w:rPr>
            </w:pPr>
          </w:p>
        </w:tc>
        <w:tc>
          <w:tcPr>
            <w:tcW w:w="1436" w:type="dxa"/>
          </w:tcPr>
          <w:p w:rsidR="00B56E52" w:rsidRPr="00092B6D" w:rsidRDefault="00B56E52" w:rsidP="00B56E52">
            <w:pPr>
              <w:rPr>
                <w:rFonts w:ascii="Times New Roman" w:hAnsi="Times New Roman" w:cs="Times New Roman"/>
                <w:sz w:val="24"/>
                <w:szCs w:val="24"/>
              </w:rPr>
            </w:pP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 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tc>
      </w:tr>
      <w:tr w:rsidR="00B56E52" w:rsidRPr="00092B6D" w:rsidTr="00971988">
        <w:tc>
          <w:tcPr>
            <w:tcW w:w="149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4</w:t>
            </w:r>
          </w:p>
        </w:tc>
        <w:tc>
          <w:tcPr>
            <w:tcW w:w="1362"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Шахматы </w:t>
            </w:r>
          </w:p>
        </w:tc>
        <w:tc>
          <w:tcPr>
            <w:tcW w:w="3144"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Команда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Магомедов Д- 3в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Хохлова Т-3в</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Колов М-10б</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tc>
        <w:tc>
          <w:tcPr>
            <w:tcW w:w="1436" w:type="dxa"/>
          </w:tcPr>
          <w:p w:rsidR="00B56E52" w:rsidRPr="00092B6D" w:rsidRDefault="00B56E52" w:rsidP="00B56E52">
            <w:pPr>
              <w:rPr>
                <w:rFonts w:ascii="Times New Roman" w:hAnsi="Times New Roman" w:cs="Times New Roman"/>
                <w:sz w:val="24"/>
                <w:szCs w:val="24"/>
              </w:rPr>
            </w:pPr>
          </w:p>
        </w:tc>
        <w:tc>
          <w:tcPr>
            <w:tcW w:w="2320"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 место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3 место</w:t>
            </w:r>
          </w:p>
        </w:tc>
      </w:tr>
    </w:tbl>
    <w:p w:rsidR="00971988" w:rsidRPr="00092B6D" w:rsidRDefault="00971988" w:rsidP="006D5A9B">
      <w:pPr>
        <w:spacing w:after="0" w:line="240" w:lineRule="auto"/>
        <w:jc w:val="center"/>
        <w:rPr>
          <w:rFonts w:ascii="Times New Roman" w:hAnsi="Times New Roman" w:cs="Times New Roman"/>
          <w:b/>
          <w:sz w:val="24"/>
          <w:szCs w:val="24"/>
        </w:rPr>
      </w:pPr>
    </w:p>
    <w:p w:rsidR="006D5A9B" w:rsidRPr="00092B6D" w:rsidRDefault="006D5A9B" w:rsidP="006D5A9B">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t>Достижение в спорте</w:t>
      </w:r>
    </w:p>
    <w:p w:rsidR="00971988" w:rsidRPr="00092B6D" w:rsidRDefault="00971988" w:rsidP="006D5A9B">
      <w:pPr>
        <w:spacing w:after="0" w:line="240" w:lineRule="auto"/>
        <w:jc w:val="center"/>
        <w:rPr>
          <w:rFonts w:ascii="Times New Roman" w:hAnsi="Times New Roman" w:cs="Times New Roman"/>
          <w:b/>
          <w:sz w:val="24"/>
          <w:szCs w:val="24"/>
        </w:rPr>
      </w:pPr>
    </w:p>
    <w:tbl>
      <w:tblPr>
        <w:tblStyle w:val="af6"/>
        <w:tblpPr w:leftFromText="180" w:rightFromText="180" w:vertAnchor="text" w:tblpX="1668" w:tblpY="1"/>
        <w:tblOverlap w:val="never"/>
        <w:tblW w:w="0" w:type="auto"/>
        <w:tblLook w:val="04A0"/>
      </w:tblPr>
      <w:tblGrid>
        <w:gridCol w:w="1384"/>
        <w:gridCol w:w="1418"/>
      </w:tblGrid>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Итого</w:t>
            </w:r>
          </w:p>
          <w:p w:rsidR="00B56E52" w:rsidRPr="00092B6D" w:rsidRDefault="00B56E52" w:rsidP="00971988">
            <w:pPr>
              <w:rPr>
                <w:rFonts w:ascii="Times New Roman" w:hAnsi="Times New Roman" w:cs="Times New Roman"/>
                <w:sz w:val="24"/>
                <w:szCs w:val="24"/>
              </w:rPr>
            </w:pPr>
          </w:p>
        </w:tc>
        <w:tc>
          <w:tcPr>
            <w:tcW w:w="1418" w:type="dxa"/>
          </w:tcPr>
          <w:p w:rsidR="00B56E52" w:rsidRPr="00092B6D" w:rsidRDefault="00B56E52" w:rsidP="00971988">
            <w:pPr>
              <w:rPr>
                <w:rFonts w:ascii="Times New Roman" w:hAnsi="Times New Roman" w:cs="Times New Roman"/>
                <w:sz w:val="24"/>
                <w:szCs w:val="24"/>
              </w:rPr>
            </w:pP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1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8</w:t>
            </w: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2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8</w:t>
            </w:r>
          </w:p>
        </w:tc>
      </w:tr>
      <w:tr w:rsidR="00B56E52" w:rsidRPr="00092B6D" w:rsidTr="00971988">
        <w:tc>
          <w:tcPr>
            <w:tcW w:w="1384"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3 место</w:t>
            </w:r>
          </w:p>
        </w:tc>
        <w:tc>
          <w:tcPr>
            <w:tcW w:w="1418" w:type="dxa"/>
          </w:tcPr>
          <w:p w:rsidR="00B56E52" w:rsidRPr="00092B6D" w:rsidRDefault="00B56E52" w:rsidP="00971988">
            <w:pPr>
              <w:rPr>
                <w:rFonts w:ascii="Times New Roman" w:hAnsi="Times New Roman" w:cs="Times New Roman"/>
                <w:sz w:val="24"/>
                <w:szCs w:val="24"/>
              </w:rPr>
            </w:pPr>
            <w:r w:rsidRPr="00092B6D">
              <w:rPr>
                <w:rFonts w:ascii="Times New Roman" w:hAnsi="Times New Roman" w:cs="Times New Roman"/>
                <w:sz w:val="24"/>
                <w:szCs w:val="24"/>
              </w:rPr>
              <w:t>9</w:t>
            </w:r>
          </w:p>
        </w:tc>
      </w:tr>
    </w:tbl>
    <w:p w:rsidR="006D5A9B" w:rsidRPr="00092B6D" w:rsidRDefault="00B56E52" w:rsidP="006D5A9B">
      <w:pPr>
        <w:spacing w:after="0" w:line="240" w:lineRule="auto"/>
        <w:jc w:val="center"/>
        <w:rPr>
          <w:rFonts w:ascii="Times New Roman" w:hAnsi="Times New Roman" w:cs="Times New Roman"/>
          <w:b/>
          <w:sz w:val="24"/>
          <w:szCs w:val="24"/>
        </w:rPr>
      </w:pPr>
      <w:r w:rsidRPr="00092B6D">
        <w:rPr>
          <w:rFonts w:ascii="Times New Roman" w:hAnsi="Times New Roman" w:cs="Times New Roman"/>
          <w:b/>
          <w:sz w:val="24"/>
          <w:szCs w:val="24"/>
        </w:rPr>
        <w:br w:type="textWrapping" w:clear="all"/>
      </w:r>
      <w:r w:rsidR="006D5A9B" w:rsidRPr="00092B6D">
        <w:rPr>
          <w:rFonts w:ascii="Times New Roman" w:hAnsi="Times New Roman" w:cs="Times New Roman"/>
          <w:b/>
          <w:sz w:val="24"/>
          <w:szCs w:val="24"/>
        </w:rPr>
        <w:t>Результаты      ГТО</w:t>
      </w:r>
    </w:p>
    <w:p w:rsidR="00971988" w:rsidRPr="00092B6D" w:rsidRDefault="00971988" w:rsidP="006D5A9B">
      <w:pPr>
        <w:spacing w:after="0" w:line="240" w:lineRule="auto"/>
        <w:jc w:val="center"/>
        <w:rPr>
          <w:rFonts w:ascii="Times New Roman" w:hAnsi="Times New Roman" w:cs="Times New Roman"/>
          <w:b/>
          <w:sz w:val="24"/>
          <w:szCs w:val="24"/>
        </w:rPr>
      </w:pPr>
    </w:p>
    <w:tbl>
      <w:tblPr>
        <w:tblStyle w:val="af6"/>
        <w:tblW w:w="0" w:type="auto"/>
        <w:tblInd w:w="1668" w:type="dxa"/>
        <w:tblLook w:val="04A0"/>
      </w:tblPr>
      <w:tblGrid>
        <w:gridCol w:w="2634"/>
        <w:gridCol w:w="2611"/>
      </w:tblGrid>
      <w:tr w:rsidR="00B56E52" w:rsidRPr="00092B6D" w:rsidTr="00971988">
        <w:trPr>
          <w:trHeight w:val="17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Итого:</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человек</w:t>
            </w:r>
          </w:p>
        </w:tc>
      </w:tr>
      <w:tr w:rsidR="00B56E52" w:rsidRPr="00092B6D" w:rsidTr="00971988">
        <w:trPr>
          <w:trHeight w:val="17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Золотой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18</w:t>
            </w:r>
          </w:p>
        </w:tc>
      </w:tr>
      <w:tr w:rsidR="00B56E52" w:rsidRPr="00092B6D" w:rsidTr="00971988">
        <w:trPr>
          <w:trHeight w:val="189"/>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Серебряный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0</w:t>
            </w:r>
          </w:p>
        </w:tc>
      </w:tr>
      <w:tr w:rsidR="00B56E52" w:rsidRPr="00092B6D" w:rsidTr="00971988">
        <w:trPr>
          <w:trHeight w:val="96"/>
        </w:trPr>
        <w:tc>
          <w:tcPr>
            <w:tcW w:w="2634" w:type="dxa"/>
            <w:tcBorders>
              <w:top w:val="single" w:sz="4" w:space="0" w:color="auto"/>
              <w:left w:val="single" w:sz="4" w:space="0" w:color="auto"/>
              <w:bottom w:val="single" w:sz="4" w:space="0" w:color="auto"/>
              <w:right w:val="single" w:sz="4" w:space="0" w:color="auto"/>
            </w:tcBorders>
            <w:hideMark/>
          </w:tcPr>
          <w:p w:rsidR="006D5A9B" w:rsidRPr="00092B6D" w:rsidRDefault="006D5A9B">
            <w:pPr>
              <w:rPr>
                <w:rFonts w:ascii="Times New Roman" w:hAnsi="Times New Roman" w:cs="Times New Roman"/>
                <w:sz w:val="24"/>
                <w:szCs w:val="24"/>
              </w:rPr>
            </w:pPr>
            <w:r w:rsidRPr="00092B6D">
              <w:rPr>
                <w:rFonts w:ascii="Times New Roman" w:hAnsi="Times New Roman" w:cs="Times New Roman"/>
                <w:sz w:val="24"/>
                <w:szCs w:val="24"/>
              </w:rPr>
              <w:t>Бронзовый знак</w:t>
            </w:r>
          </w:p>
        </w:tc>
        <w:tc>
          <w:tcPr>
            <w:tcW w:w="2611" w:type="dxa"/>
            <w:tcBorders>
              <w:top w:val="single" w:sz="4" w:space="0" w:color="auto"/>
              <w:left w:val="single" w:sz="4" w:space="0" w:color="auto"/>
              <w:bottom w:val="single" w:sz="4" w:space="0" w:color="auto"/>
              <w:right w:val="single" w:sz="4" w:space="0" w:color="auto"/>
            </w:tcBorders>
            <w:hideMark/>
          </w:tcPr>
          <w:p w:rsidR="006D5A9B" w:rsidRPr="00092B6D" w:rsidRDefault="00B56E52">
            <w:pPr>
              <w:rPr>
                <w:rFonts w:ascii="Times New Roman" w:hAnsi="Times New Roman" w:cs="Times New Roman"/>
                <w:sz w:val="24"/>
                <w:szCs w:val="24"/>
              </w:rPr>
            </w:pPr>
            <w:r w:rsidRPr="00092B6D">
              <w:rPr>
                <w:rFonts w:ascii="Times New Roman" w:hAnsi="Times New Roman" w:cs="Times New Roman"/>
                <w:sz w:val="24"/>
                <w:szCs w:val="24"/>
              </w:rPr>
              <w:t>0</w:t>
            </w:r>
          </w:p>
        </w:tc>
      </w:tr>
    </w:tbl>
    <w:p w:rsidR="006D5A9B" w:rsidRPr="00092B6D" w:rsidRDefault="006D5A9B" w:rsidP="006D5A9B">
      <w:pPr>
        <w:spacing w:after="0" w:line="240" w:lineRule="auto"/>
        <w:rPr>
          <w:rFonts w:ascii="Times New Roman" w:hAnsi="Times New Roman" w:cs="Times New Roman"/>
          <w:sz w:val="24"/>
          <w:szCs w:val="24"/>
          <w:lang w:eastAsia="en-US"/>
        </w:rPr>
      </w:pPr>
    </w:p>
    <w:p w:rsidR="00A454DA" w:rsidRPr="00092B6D" w:rsidRDefault="00A454DA" w:rsidP="00971988">
      <w:pPr>
        <w:spacing w:after="0" w:line="240" w:lineRule="auto"/>
        <w:rPr>
          <w:rFonts w:ascii="Times New Roman" w:hAnsi="Times New Roman" w:cs="Times New Roman"/>
          <w:b/>
          <w:bCs/>
          <w:sz w:val="24"/>
          <w:szCs w:val="24"/>
        </w:rPr>
      </w:pPr>
    </w:p>
    <w:p w:rsidR="006D6070" w:rsidRPr="00092B6D" w:rsidRDefault="008373B6" w:rsidP="00EB0059">
      <w:pPr>
        <w:spacing w:after="0" w:line="240" w:lineRule="auto"/>
        <w:jc w:val="center"/>
        <w:rPr>
          <w:rFonts w:ascii="Times New Roman" w:hAnsi="Times New Roman" w:cs="Times New Roman"/>
          <w:b/>
          <w:bCs/>
          <w:sz w:val="24"/>
          <w:szCs w:val="24"/>
        </w:rPr>
      </w:pPr>
      <w:r w:rsidRPr="00092B6D">
        <w:rPr>
          <w:rFonts w:ascii="Times New Roman" w:hAnsi="Times New Roman" w:cs="Times New Roman"/>
          <w:b/>
          <w:bCs/>
          <w:sz w:val="24"/>
          <w:szCs w:val="24"/>
        </w:rPr>
        <w:t>Организация детского самоуправления</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На базе гимназии действует ДОО «Юный </w:t>
      </w:r>
      <w:proofErr w:type="spellStart"/>
      <w:r w:rsidRPr="00092B6D">
        <w:rPr>
          <w:rFonts w:ascii="Times New Roman" w:hAnsi="Times New Roman" w:cs="Times New Roman"/>
          <w:sz w:val="24"/>
          <w:szCs w:val="24"/>
        </w:rPr>
        <w:t>Ломоносовец</w:t>
      </w:r>
      <w:proofErr w:type="spellEnd"/>
      <w:r w:rsidRPr="00092B6D">
        <w:rPr>
          <w:rFonts w:ascii="Times New Roman" w:hAnsi="Times New Roman" w:cs="Times New Roman"/>
          <w:sz w:val="24"/>
          <w:szCs w:val="24"/>
        </w:rPr>
        <w:t>», руководит которой старшая вожатая Сулейманова М.М.</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Количество членов ДОО:</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2-4 классы –    398    человек</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5-11 классы –  496   человек</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Юные </w:t>
      </w:r>
      <w:proofErr w:type="spellStart"/>
      <w:r w:rsidRPr="00092B6D">
        <w:rPr>
          <w:rFonts w:ascii="Times New Roman" w:hAnsi="Times New Roman" w:cs="Times New Roman"/>
          <w:sz w:val="24"/>
          <w:szCs w:val="24"/>
        </w:rPr>
        <w:t>Ломоносовцы</w:t>
      </w:r>
      <w:proofErr w:type="spellEnd"/>
      <w:r w:rsidRPr="00092B6D">
        <w:rPr>
          <w:rFonts w:ascii="Times New Roman" w:hAnsi="Times New Roman" w:cs="Times New Roman"/>
          <w:sz w:val="24"/>
          <w:szCs w:val="24"/>
        </w:rPr>
        <w:t xml:space="preserve"> приняли активное участие в следующих городских конкурсах и мероприятиях: </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Акция «Помоги собраться в школу»;</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 Поздравление ветеранов педагогического труда с праздниками;</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Конкурс рисунков на асфальте «Мы против террора», «Весна 45 года….», «В мире прекрасного»- Дни открытых дверей «СЮН», «СЮТ», «ДДТ», «ДЮСШ»</w:t>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«Неделя соколят». </w:t>
      </w:r>
    </w:p>
    <w:p w:rsidR="00C17429" w:rsidRPr="00092B6D" w:rsidRDefault="00B56E52" w:rsidP="00513341">
      <w:pPr>
        <w:rPr>
          <w:rFonts w:ascii="Times New Roman" w:hAnsi="Times New Roman" w:cs="Times New Roman"/>
          <w:sz w:val="24"/>
          <w:szCs w:val="24"/>
        </w:rPr>
      </w:pPr>
      <w:r w:rsidRPr="00092B6D">
        <w:rPr>
          <w:rFonts w:ascii="Times New Roman" w:hAnsi="Times New Roman" w:cs="Times New Roman"/>
          <w:sz w:val="24"/>
          <w:szCs w:val="24"/>
        </w:rPr>
        <w:t xml:space="preserve">По итогам муниципального конкурса «Лидер   ДОО», ученица 7б класса </w:t>
      </w:r>
      <w:proofErr w:type="spellStart"/>
      <w:r w:rsidRPr="00092B6D">
        <w:rPr>
          <w:rFonts w:ascii="Times New Roman" w:hAnsi="Times New Roman" w:cs="Times New Roman"/>
          <w:sz w:val="24"/>
          <w:szCs w:val="24"/>
        </w:rPr>
        <w:t>Табунщикова</w:t>
      </w:r>
      <w:proofErr w:type="spellEnd"/>
      <w:r w:rsidRPr="00092B6D">
        <w:rPr>
          <w:rFonts w:ascii="Times New Roman" w:hAnsi="Times New Roman" w:cs="Times New Roman"/>
          <w:sz w:val="24"/>
          <w:szCs w:val="24"/>
        </w:rPr>
        <w:t xml:space="preserve"> Р, заняла 2 место. 3 место ,заняло Общественное объединение «Юный </w:t>
      </w:r>
      <w:proofErr w:type="spellStart"/>
      <w:r w:rsidRPr="00092B6D">
        <w:rPr>
          <w:rFonts w:ascii="Times New Roman" w:hAnsi="Times New Roman" w:cs="Times New Roman"/>
          <w:sz w:val="24"/>
          <w:szCs w:val="24"/>
        </w:rPr>
        <w:t>ломоносовец</w:t>
      </w:r>
      <w:proofErr w:type="spellEnd"/>
      <w:r w:rsidRPr="00092B6D">
        <w:rPr>
          <w:rFonts w:ascii="Times New Roman" w:hAnsi="Times New Roman" w:cs="Times New Roman"/>
          <w:sz w:val="24"/>
          <w:szCs w:val="24"/>
        </w:rPr>
        <w:t>»  РДШ.</w:t>
      </w:r>
    </w:p>
    <w:p w:rsidR="00B56E52" w:rsidRPr="00092B6D" w:rsidRDefault="00B56E52" w:rsidP="00513341">
      <w:pPr>
        <w:spacing w:after="0" w:line="240" w:lineRule="auto"/>
        <w:jc w:val="center"/>
        <w:rPr>
          <w:rFonts w:ascii="Times New Roman" w:eastAsia="Times New Roman" w:hAnsi="Times New Roman" w:cs="Times New Roman"/>
          <w:b/>
          <w:sz w:val="24"/>
          <w:szCs w:val="24"/>
        </w:rPr>
      </w:pPr>
      <w:r w:rsidRPr="00092B6D">
        <w:rPr>
          <w:rFonts w:ascii="Times New Roman" w:eastAsia="Times New Roman" w:hAnsi="Times New Roman" w:cs="Times New Roman"/>
          <w:b/>
          <w:sz w:val="24"/>
          <w:szCs w:val="24"/>
        </w:rPr>
        <w:t>Результативность участия в международных конкурсах</w:t>
      </w:r>
    </w:p>
    <w:p w:rsidR="00B56E52" w:rsidRPr="00092B6D" w:rsidRDefault="00B56E52" w:rsidP="00B56E52">
      <w:pPr>
        <w:spacing w:after="0" w:line="240" w:lineRule="auto"/>
        <w:rPr>
          <w:rFonts w:ascii="Times New Roman" w:eastAsia="Times New Roman" w:hAnsi="Times New Roman" w:cs="Times New Roman"/>
          <w:b/>
          <w:sz w:val="24"/>
          <w:szCs w:val="24"/>
        </w:rPr>
      </w:pPr>
    </w:p>
    <w:p w:rsidR="00B56E52" w:rsidRPr="00092B6D" w:rsidRDefault="00B56E52" w:rsidP="00B56E52">
      <w:pPr>
        <w:spacing w:after="0" w:line="240" w:lineRule="auto"/>
        <w:rPr>
          <w:rFonts w:ascii="Times New Roman" w:eastAsia="Times New Roman" w:hAnsi="Times New Roman" w:cs="Times New Roman"/>
          <w:b/>
          <w:sz w:val="24"/>
          <w:szCs w:val="24"/>
        </w:rPr>
      </w:pPr>
      <w:r w:rsidRPr="00092B6D">
        <w:rPr>
          <w:rFonts w:ascii="Times New Roman" w:eastAsia="Calibri" w:hAnsi="Times New Roman" w:cs="Times New Roman"/>
          <w:b/>
          <w:sz w:val="24"/>
          <w:szCs w:val="24"/>
        </w:rPr>
        <w:t xml:space="preserve">                 </w:t>
      </w:r>
    </w:p>
    <w:tbl>
      <w:tblPr>
        <w:tblStyle w:val="38"/>
        <w:tblW w:w="10491" w:type="dxa"/>
        <w:tblInd w:w="1526" w:type="dxa"/>
        <w:tblLook w:val="04A0"/>
      </w:tblPr>
      <w:tblGrid>
        <w:gridCol w:w="993"/>
        <w:gridCol w:w="1985"/>
        <w:gridCol w:w="1984"/>
        <w:gridCol w:w="1899"/>
        <w:gridCol w:w="1503"/>
        <w:gridCol w:w="2127"/>
      </w:tblGrid>
      <w:tr w:rsidR="00B56E52" w:rsidRPr="00092B6D" w:rsidTr="00513341">
        <w:trPr>
          <w:trHeight w:val="78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учащегося, класс</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1065"/>
        </w:trPr>
        <w:tc>
          <w:tcPr>
            <w:tcW w:w="993"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Творческий литературный конкурс «Пусть слово доброе душу разбудит»</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Дедин Максим 2 а </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Тарасова  К.Н.</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720"/>
        </w:trPr>
        <w:tc>
          <w:tcPr>
            <w:tcW w:w="993"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Творческий литературный конкурс «Пусть слово доброе душу разбудит»</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Махмудова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 10а </w:t>
            </w:r>
          </w:p>
        </w:tc>
        <w:tc>
          <w:tcPr>
            <w:tcW w:w="189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150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А.Ж.</w:t>
            </w:r>
          </w:p>
        </w:tc>
        <w:tc>
          <w:tcPr>
            <w:tcW w:w="212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bl>
    <w:p w:rsidR="00B56E52" w:rsidRPr="00092B6D" w:rsidRDefault="00B56E52" w:rsidP="00B56E52">
      <w:pPr>
        <w:spacing w:after="0" w:line="240" w:lineRule="auto"/>
        <w:jc w:val="center"/>
        <w:rPr>
          <w:rFonts w:ascii="Times New Roman" w:eastAsia="Times New Roman" w:hAnsi="Times New Roman" w:cs="Times New Roman"/>
          <w:b/>
          <w:sz w:val="24"/>
          <w:szCs w:val="24"/>
        </w:rPr>
      </w:pPr>
    </w:p>
    <w:p w:rsidR="00B56E52" w:rsidRPr="00092B6D" w:rsidRDefault="00B56E52" w:rsidP="00971988">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международных конкурсах</w:t>
      </w:r>
    </w:p>
    <w:tbl>
      <w:tblPr>
        <w:tblStyle w:val="1d"/>
        <w:tblpPr w:leftFromText="180" w:rightFromText="180" w:vertAnchor="text" w:horzAnchor="margin" w:tblpX="3551" w:tblpY="279"/>
        <w:tblW w:w="0" w:type="auto"/>
        <w:tblLook w:val="04A0"/>
      </w:tblPr>
      <w:tblGrid>
        <w:gridCol w:w="3369"/>
        <w:gridCol w:w="3436"/>
      </w:tblGrid>
      <w:tr w:rsidR="00B56E52" w:rsidRPr="00092B6D" w:rsidTr="00513341">
        <w:trPr>
          <w:trHeight w:val="289"/>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b/>
                <w:sz w:val="24"/>
                <w:szCs w:val="24"/>
              </w:rPr>
            </w:pPr>
            <w:r w:rsidRPr="00092B6D">
              <w:rPr>
                <w:rFonts w:ascii="Times New Roman" w:hAnsi="Times New Roman"/>
                <w:b/>
                <w:sz w:val="24"/>
                <w:szCs w:val="24"/>
              </w:rPr>
              <w:t>Итого:</w:t>
            </w:r>
          </w:p>
        </w:tc>
        <w:tc>
          <w:tcPr>
            <w:tcW w:w="3436" w:type="dxa"/>
            <w:tcBorders>
              <w:top w:val="single" w:sz="4" w:space="0" w:color="auto"/>
              <w:left w:val="single" w:sz="4" w:space="0" w:color="auto"/>
              <w:bottom w:val="single" w:sz="4" w:space="0" w:color="auto"/>
              <w:right w:val="single" w:sz="4" w:space="0" w:color="auto"/>
            </w:tcBorders>
          </w:tcPr>
          <w:p w:rsidR="00B56E52" w:rsidRPr="00092B6D" w:rsidRDefault="00B56E52" w:rsidP="00513341">
            <w:pPr>
              <w:rPr>
                <w:rFonts w:ascii="Times New Roman" w:hAnsi="Times New Roman"/>
                <w:b/>
                <w:sz w:val="24"/>
                <w:szCs w:val="24"/>
              </w:rPr>
            </w:pPr>
            <w:r w:rsidRPr="00092B6D">
              <w:rPr>
                <w:rFonts w:ascii="Times New Roman" w:hAnsi="Times New Roman"/>
                <w:b/>
                <w:sz w:val="24"/>
                <w:szCs w:val="24"/>
              </w:rPr>
              <w:t>2места</w:t>
            </w:r>
          </w:p>
        </w:tc>
      </w:tr>
      <w:tr w:rsidR="00B56E52" w:rsidRPr="00092B6D" w:rsidTr="00513341">
        <w:trPr>
          <w:trHeight w:val="289"/>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1 место</w:t>
            </w:r>
          </w:p>
        </w:tc>
        <w:tc>
          <w:tcPr>
            <w:tcW w:w="3436"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1</w:t>
            </w:r>
          </w:p>
        </w:tc>
      </w:tr>
      <w:tr w:rsidR="00B56E52" w:rsidRPr="00092B6D" w:rsidTr="00513341">
        <w:trPr>
          <w:trHeight w:val="592"/>
        </w:trPr>
        <w:tc>
          <w:tcPr>
            <w:tcW w:w="3369"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2место</w:t>
            </w:r>
          </w:p>
        </w:tc>
        <w:tc>
          <w:tcPr>
            <w:tcW w:w="3436"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ascii="Times New Roman" w:hAnsi="Times New Roman"/>
                <w:sz w:val="24"/>
                <w:szCs w:val="24"/>
              </w:rPr>
            </w:pPr>
            <w:r w:rsidRPr="00092B6D">
              <w:rPr>
                <w:rFonts w:ascii="Times New Roman" w:hAnsi="Times New Roman"/>
                <w:sz w:val="24"/>
                <w:szCs w:val="24"/>
              </w:rPr>
              <w:t xml:space="preserve">1 </w:t>
            </w:r>
          </w:p>
          <w:p w:rsidR="00B56E52" w:rsidRPr="00092B6D" w:rsidRDefault="00B56E52" w:rsidP="00513341">
            <w:pPr>
              <w:rPr>
                <w:rFonts w:ascii="Times New Roman" w:hAnsi="Times New Roman"/>
                <w:sz w:val="24"/>
                <w:szCs w:val="24"/>
              </w:rPr>
            </w:pPr>
          </w:p>
        </w:tc>
      </w:tr>
    </w:tbl>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B56E52">
      <w:pPr>
        <w:spacing w:after="0" w:line="240" w:lineRule="auto"/>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971988">
      <w:pPr>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во  всероссийских  конкурсах.</w:t>
      </w:r>
    </w:p>
    <w:tbl>
      <w:tblPr>
        <w:tblStyle w:val="38"/>
        <w:tblW w:w="10491" w:type="dxa"/>
        <w:tblInd w:w="1809" w:type="dxa"/>
        <w:tblLayout w:type="fixed"/>
        <w:tblLook w:val="04A0"/>
      </w:tblPr>
      <w:tblGrid>
        <w:gridCol w:w="993"/>
        <w:gridCol w:w="1985"/>
        <w:gridCol w:w="1984"/>
        <w:gridCol w:w="2263"/>
        <w:gridCol w:w="1694"/>
        <w:gridCol w:w="1572"/>
      </w:tblGrid>
      <w:tr w:rsidR="00B56E52" w:rsidRPr="00092B6D" w:rsidTr="00513341">
        <w:trPr>
          <w:trHeight w:val="780"/>
        </w:trPr>
        <w:tc>
          <w:tcPr>
            <w:tcW w:w="993"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w:t>
            </w:r>
          </w:p>
        </w:tc>
        <w:tc>
          <w:tcPr>
            <w:tcW w:w="1985"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1984"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 xml:space="preserve">ФИО учащегося, </w:t>
            </w:r>
            <w:r w:rsidRPr="00092B6D">
              <w:rPr>
                <w:rFonts w:ascii="Times New Roman" w:hAnsi="Times New Roman" w:cs="Times New Roman"/>
                <w:b/>
                <w:sz w:val="24"/>
                <w:szCs w:val="24"/>
              </w:rPr>
              <w:lastRenderedPageBreak/>
              <w:t>класс</w:t>
            </w:r>
          </w:p>
        </w:tc>
        <w:tc>
          <w:tcPr>
            <w:tcW w:w="2263"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lastRenderedPageBreak/>
              <w:t>Место</w:t>
            </w:r>
          </w:p>
        </w:tc>
        <w:tc>
          <w:tcPr>
            <w:tcW w:w="1694"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1572" w:type="dxa"/>
          </w:tcPr>
          <w:p w:rsidR="00B56E52" w:rsidRPr="00092B6D" w:rsidRDefault="00B56E52" w:rsidP="00B56E52">
            <w:pPr>
              <w:spacing w:after="200" w:line="276" w:lineRule="auto"/>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106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1.</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конкурс «Горю   поэзии огнем»</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Тубунщикова</w:t>
            </w:r>
            <w:proofErr w:type="spellEnd"/>
            <w:r w:rsidRPr="00092B6D">
              <w:rPr>
                <w:rFonts w:ascii="Times New Roman" w:hAnsi="Times New Roman" w:cs="Times New Roman"/>
                <w:b/>
                <w:sz w:val="24"/>
                <w:szCs w:val="24"/>
              </w:rPr>
              <w:t xml:space="preserve"> Р.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Грамота за участие Екатеринбург – 2018г.</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апрель </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72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научно-исследовательских и конкурсный работ  «Моя Россия» </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w:t>
            </w:r>
            <w:proofErr w:type="spellEnd"/>
            <w:r w:rsidRPr="00092B6D">
              <w:rPr>
                <w:rFonts w:ascii="Times New Roman" w:hAnsi="Times New Roman" w:cs="Times New Roman"/>
                <w:b/>
                <w:sz w:val="24"/>
                <w:szCs w:val="24"/>
              </w:rPr>
              <w:t xml:space="preserve"> И. 7в</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tc>
      </w:tr>
      <w:tr w:rsidR="00B56E52" w:rsidRPr="00092B6D" w:rsidTr="00513341">
        <w:trPr>
          <w:trHeight w:val="94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К. 10б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43"/>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4.</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стихотворений собственного сочинения «Послание Петербургу»</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Радмила</w:t>
            </w:r>
            <w:proofErr w:type="spellEnd"/>
            <w:r w:rsidRPr="00092B6D">
              <w:rPr>
                <w:rFonts w:ascii="Times New Roman" w:hAnsi="Times New Roman" w:cs="Times New Roman"/>
                <w:b/>
                <w:sz w:val="24"/>
                <w:szCs w:val="24"/>
              </w:rPr>
              <w:t xml:space="preserve">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Яловенко Н.Г. </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615"/>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5</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конкурс «Пою мое Отечество, республику мою»</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Радмила7б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лауреат</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343"/>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6</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Литературный патриотический фестиваль «Русские рифмы. Дети»</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w:t>
            </w:r>
            <w:proofErr w:type="spellStart"/>
            <w:r w:rsidRPr="00092B6D">
              <w:rPr>
                <w:rFonts w:ascii="Times New Roman" w:hAnsi="Times New Roman" w:cs="Times New Roman"/>
                <w:b/>
                <w:sz w:val="24"/>
                <w:szCs w:val="24"/>
              </w:rPr>
              <w:t>Радмила</w:t>
            </w:r>
            <w:proofErr w:type="spellEnd"/>
            <w:r w:rsidRPr="00092B6D">
              <w:rPr>
                <w:rFonts w:ascii="Times New Roman" w:hAnsi="Times New Roman" w:cs="Times New Roman"/>
                <w:b/>
                <w:sz w:val="24"/>
                <w:szCs w:val="24"/>
              </w:rPr>
              <w:t xml:space="preserve">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финалист</w:t>
            </w:r>
          </w:p>
          <w:p w:rsidR="00B56E52" w:rsidRPr="00092B6D" w:rsidRDefault="00B56E52" w:rsidP="00B56E52">
            <w:pPr>
              <w:rPr>
                <w:rFonts w:ascii="Times New Roman" w:hAnsi="Times New Roman" w:cs="Times New Roman"/>
                <w:b/>
                <w:sz w:val="24"/>
                <w:szCs w:val="24"/>
              </w:rPr>
            </w:pP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208"/>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7.</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творческий конкурс «Мама… Слов дороже нет на свете!»</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Кураева С 2а кл. </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1 степени</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80"/>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Ибрагимчиев</w:t>
            </w:r>
            <w:proofErr w:type="spellEnd"/>
            <w:r w:rsidRPr="00092B6D">
              <w:rPr>
                <w:rFonts w:ascii="Times New Roman" w:hAnsi="Times New Roman" w:cs="Times New Roman"/>
                <w:b/>
                <w:sz w:val="24"/>
                <w:szCs w:val="24"/>
              </w:rPr>
              <w:t xml:space="preserve"> А </w:t>
            </w:r>
            <w:r w:rsidRPr="00092B6D">
              <w:rPr>
                <w:rFonts w:ascii="Times New Roman" w:hAnsi="Times New Roman" w:cs="Times New Roman"/>
                <w:b/>
                <w:sz w:val="24"/>
                <w:szCs w:val="24"/>
              </w:rPr>
              <w:lastRenderedPageBreak/>
              <w:t>5а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Диплом 1 степени</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457"/>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 7б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1 степени</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27"/>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8.</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Всероссийский творческий конкурс «Золотая осень»</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Кураева С 2а  кл</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443"/>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Газимагомедова</w:t>
            </w:r>
            <w:proofErr w:type="spellEnd"/>
            <w:r w:rsidRPr="00092B6D">
              <w:rPr>
                <w:rFonts w:ascii="Times New Roman" w:hAnsi="Times New Roman" w:cs="Times New Roman"/>
                <w:b/>
                <w:sz w:val="24"/>
                <w:szCs w:val="24"/>
              </w:rPr>
              <w:t xml:space="preserve"> Р 7а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66"/>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Алиева З 5б</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166"/>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Исаев В 7а </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Диплом призера </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388"/>
        </w:trPr>
        <w:tc>
          <w:tcPr>
            <w:tcW w:w="993" w:type="dxa"/>
          </w:tcPr>
          <w:p w:rsidR="00B56E52" w:rsidRPr="00092B6D" w:rsidRDefault="00B56E52" w:rsidP="00B56E52">
            <w:pPr>
              <w:rPr>
                <w:rFonts w:ascii="Times New Roman" w:hAnsi="Times New Roman" w:cs="Times New Roman"/>
                <w:b/>
                <w:sz w:val="24"/>
                <w:szCs w:val="24"/>
              </w:rPr>
            </w:pPr>
          </w:p>
        </w:tc>
        <w:tc>
          <w:tcPr>
            <w:tcW w:w="1985" w:type="dxa"/>
          </w:tcPr>
          <w:p w:rsidR="00B56E52" w:rsidRPr="00092B6D" w:rsidRDefault="00B56E52" w:rsidP="00B56E52">
            <w:pPr>
              <w:rPr>
                <w:rFonts w:ascii="Times New Roman" w:hAnsi="Times New Roman" w:cs="Times New Roman"/>
                <w:b/>
                <w:sz w:val="24"/>
                <w:szCs w:val="24"/>
              </w:rPr>
            </w:pP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w:t>
            </w:r>
            <w:proofErr w:type="spellEnd"/>
            <w:r w:rsidRPr="00092B6D">
              <w:rPr>
                <w:rFonts w:ascii="Times New Roman" w:hAnsi="Times New Roman" w:cs="Times New Roman"/>
                <w:b/>
                <w:sz w:val="24"/>
                <w:szCs w:val="24"/>
              </w:rPr>
              <w:t xml:space="preserve"> В 7а</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призера</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r w:rsidR="00B56E52" w:rsidRPr="00092B6D" w:rsidTr="00513341">
        <w:trPr>
          <w:trHeight w:val="3988"/>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9.</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творческий конкурс «Зимняя сказка»</w:t>
            </w:r>
          </w:p>
        </w:tc>
        <w:tc>
          <w:tcPr>
            <w:tcW w:w="198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«стихотворение»</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w:t>
            </w:r>
            <w:proofErr w:type="spellEnd"/>
            <w:r w:rsidRPr="00092B6D">
              <w:rPr>
                <w:rFonts w:ascii="Times New Roman" w:hAnsi="Times New Roman" w:cs="Times New Roman"/>
                <w:b/>
                <w:sz w:val="24"/>
                <w:szCs w:val="24"/>
              </w:rPr>
              <w:t xml:space="preserve"> В.7а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Алиева З. 5а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«сочинение»</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Махиева П. 7а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Капиева</w:t>
            </w:r>
            <w:proofErr w:type="spellEnd"/>
            <w:r w:rsidRPr="00092B6D">
              <w:rPr>
                <w:rFonts w:ascii="Times New Roman" w:hAnsi="Times New Roman" w:cs="Times New Roman"/>
                <w:b/>
                <w:sz w:val="24"/>
                <w:szCs w:val="24"/>
              </w:rPr>
              <w:t xml:space="preserve"> В. 7а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Чаплыгин В</w:t>
            </w:r>
          </w:p>
        </w:tc>
        <w:tc>
          <w:tcPr>
            <w:tcW w:w="2263"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победителя</w:t>
            </w:r>
            <w:r w:rsidRPr="00092B6D">
              <w:rPr>
                <w:rFonts w:ascii="Times New Roman" w:hAnsi="Times New Roman" w:cs="Times New Roman"/>
                <w:sz w:val="24"/>
                <w:szCs w:val="24"/>
              </w:rPr>
              <w:t xml:space="preserve"> </w:t>
            </w:r>
            <w:r w:rsidRPr="00092B6D">
              <w:rPr>
                <w:rFonts w:ascii="Times New Roman" w:hAnsi="Times New Roman" w:cs="Times New Roman"/>
                <w:b/>
                <w:sz w:val="24"/>
                <w:szCs w:val="24"/>
              </w:rPr>
              <w:t>Диплом победителя</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Диплом призера</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100"/>
        </w:trPr>
        <w:tc>
          <w:tcPr>
            <w:tcW w:w="99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10.</w:t>
            </w:r>
          </w:p>
        </w:tc>
        <w:tc>
          <w:tcPr>
            <w:tcW w:w="198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конкурс сочинений «Если бы я был президентом!»</w:t>
            </w:r>
          </w:p>
        </w:tc>
        <w:tc>
          <w:tcPr>
            <w:tcW w:w="198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2в</w:t>
            </w:r>
          </w:p>
        </w:tc>
        <w:tc>
          <w:tcPr>
            <w:tcW w:w="2263"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tc>
        <w:tc>
          <w:tcPr>
            <w:tcW w:w="1572"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bl>
    <w:p w:rsidR="00B56E52" w:rsidRPr="00092B6D" w:rsidRDefault="00B56E52" w:rsidP="00B56E52">
      <w:pPr>
        <w:spacing w:after="0" w:line="240" w:lineRule="auto"/>
        <w:jc w:val="center"/>
        <w:rPr>
          <w:rFonts w:ascii="Times New Roman" w:eastAsia="Times New Roman" w:hAnsi="Times New Roman" w:cs="Times New Roman"/>
          <w:sz w:val="24"/>
          <w:szCs w:val="24"/>
        </w:rPr>
      </w:pP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во  всероссийских  конкурсах</w:t>
      </w:r>
    </w:p>
    <w:tbl>
      <w:tblPr>
        <w:tblStyle w:val="2d"/>
        <w:tblpPr w:leftFromText="180" w:rightFromText="180" w:vertAnchor="text" w:horzAnchor="margin" w:tblpX="3159" w:tblpY="279"/>
        <w:tblW w:w="0" w:type="auto"/>
        <w:tblLook w:val="04A0"/>
      </w:tblPr>
      <w:tblGrid>
        <w:gridCol w:w="3085"/>
        <w:gridCol w:w="3827"/>
      </w:tblGrid>
      <w:tr w:rsidR="00B56E52" w:rsidRPr="00092B6D" w:rsidTr="00513341">
        <w:trPr>
          <w:trHeight w:val="289"/>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b/>
                <w:sz w:val="24"/>
                <w:szCs w:val="24"/>
              </w:rPr>
            </w:pPr>
            <w:r w:rsidRPr="00092B6D">
              <w:rPr>
                <w:rFonts w:eastAsia="Calibri"/>
                <w:b/>
                <w:sz w:val="24"/>
                <w:szCs w:val="24"/>
              </w:rPr>
              <w:t>Итого:</w:t>
            </w:r>
          </w:p>
        </w:tc>
        <w:tc>
          <w:tcPr>
            <w:tcW w:w="3827" w:type="dxa"/>
            <w:tcBorders>
              <w:top w:val="single" w:sz="4" w:space="0" w:color="auto"/>
              <w:left w:val="single" w:sz="4" w:space="0" w:color="auto"/>
              <w:bottom w:val="single" w:sz="4" w:space="0" w:color="auto"/>
              <w:right w:val="single" w:sz="4" w:space="0" w:color="auto"/>
            </w:tcBorders>
          </w:tcPr>
          <w:p w:rsidR="00B56E52" w:rsidRPr="00092B6D" w:rsidRDefault="00B56E52" w:rsidP="00513341">
            <w:pPr>
              <w:rPr>
                <w:rFonts w:eastAsia="Calibri"/>
                <w:b/>
                <w:sz w:val="24"/>
                <w:szCs w:val="24"/>
              </w:rPr>
            </w:pPr>
            <w:r w:rsidRPr="00092B6D">
              <w:rPr>
                <w:rFonts w:eastAsia="Calibri"/>
                <w:b/>
                <w:sz w:val="24"/>
                <w:szCs w:val="24"/>
              </w:rPr>
              <w:t>20 мест</w:t>
            </w:r>
          </w:p>
        </w:tc>
      </w:tr>
      <w:tr w:rsidR="00B56E52" w:rsidRPr="00092B6D" w:rsidTr="00513341">
        <w:trPr>
          <w:trHeight w:val="289"/>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1 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15</w:t>
            </w:r>
          </w:p>
        </w:tc>
      </w:tr>
      <w:tr w:rsidR="00B56E52" w:rsidRPr="00092B6D" w:rsidTr="00513341">
        <w:trPr>
          <w:trHeight w:val="592"/>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lastRenderedPageBreak/>
              <w:t>2место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 xml:space="preserve">1 </w:t>
            </w:r>
          </w:p>
          <w:p w:rsidR="00B56E52" w:rsidRPr="00092B6D" w:rsidRDefault="00B56E52" w:rsidP="00513341">
            <w:pPr>
              <w:rPr>
                <w:rFonts w:eastAsia="Calibri"/>
                <w:sz w:val="24"/>
                <w:szCs w:val="24"/>
              </w:rPr>
            </w:pPr>
            <w:r w:rsidRPr="00092B6D">
              <w:rPr>
                <w:rFonts w:eastAsia="Calibri"/>
                <w:sz w:val="24"/>
                <w:szCs w:val="24"/>
              </w:rPr>
              <w:t>Финалист</w:t>
            </w:r>
          </w:p>
          <w:p w:rsidR="00B56E52" w:rsidRPr="00092B6D" w:rsidRDefault="00B56E52" w:rsidP="00513341">
            <w:pPr>
              <w:rPr>
                <w:rFonts w:eastAsia="Calibri"/>
                <w:sz w:val="24"/>
                <w:szCs w:val="24"/>
              </w:rPr>
            </w:pPr>
            <w:r w:rsidRPr="00092B6D">
              <w:rPr>
                <w:rFonts w:eastAsia="Calibri"/>
                <w:sz w:val="24"/>
                <w:szCs w:val="24"/>
              </w:rPr>
              <w:t>лауреат</w:t>
            </w:r>
          </w:p>
        </w:tc>
      </w:tr>
      <w:tr w:rsidR="00B56E52" w:rsidRPr="00092B6D" w:rsidTr="00513341">
        <w:trPr>
          <w:trHeight w:val="303"/>
        </w:trPr>
        <w:tc>
          <w:tcPr>
            <w:tcW w:w="3085"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3место</w:t>
            </w:r>
          </w:p>
        </w:tc>
        <w:tc>
          <w:tcPr>
            <w:tcW w:w="3827" w:type="dxa"/>
            <w:tcBorders>
              <w:top w:val="single" w:sz="4" w:space="0" w:color="auto"/>
              <w:left w:val="single" w:sz="4" w:space="0" w:color="auto"/>
              <w:bottom w:val="single" w:sz="4" w:space="0" w:color="auto"/>
              <w:right w:val="single" w:sz="4" w:space="0" w:color="auto"/>
            </w:tcBorders>
            <w:hideMark/>
          </w:tcPr>
          <w:p w:rsidR="00B56E52" w:rsidRPr="00092B6D" w:rsidRDefault="00B56E52" w:rsidP="00513341">
            <w:pPr>
              <w:rPr>
                <w:rFonts w:eastAsia="Calibri"/>
                <w:sz w:val="24"/>
                <w:szCs w:val="24"/>
              </w:rPr>
            </w:pPr>
            <w:r w:rsidRPr="00092B6D">
              <w:rPr>
                <w:rFonts w:eastAsia="Calibri"/>
                <w:sz w:val="24"/>
                <w:szCs w:val="24"/>
              </w:rPr>
              <w:t>4</w:t>
            </w:r>
          </w:p>
        </w:tc>
      </w:tr>
    </w:tbl>
    <w:p w:rsidR="00B56E52" w:rsidRPr="00092B6D" w:rsidRDefault="00B56E52" w:rsidP="00B56E52">
      <w:pPr>
        <w:spacing w:after="0" w:line="240" w:lineRule="auto"/>
        <w:rPr>
          <w:rFonts w:ascii="Times New Roman" w:eastAsia="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ab/>
      </w: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w:t>
      </w:r>
      <w:r w:rsidRPr="00092B6D">
        <w:rPr>
          <w:rFonts w:ascii="Times New Roman" w:eastAsia="Calibri" w:hAnsi="Times New Roman" w:cs="Times New Roman"/>
          <w:sz w:val="24"/>
          <w:szCs w:val="24"/>
        </w:rPr>
        <w:t xml:space="preserve">  </w:t>
      </w:r>
      <w:r w:rsidRPr="00092B6D">
        <w:rPr>
          <w:rFonts w:ascii="Times New Roman" w:eastAsia="Calibri" w:hAnsi="Times New Roman" w:cs="Times New Roman"/>
          <w:b/>
          <w:sz w:val="24"/>
          <w:szCs w:val="24"/>
        </w:rPr>
        <w:t>участия в республиканских конкурсах</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51"/>
        <w:gridCol w:w="2689"/>
        <w:gridCol w:w="2050"/>
        <w:gridCol w:w="1495"/>
        <w:gridCol w:w="1694"/>
        <w:gridCol w:w="1535"/>
      </w:tblGrid>
      <w:tr w:rsidR="00B56E52" w:rsidRPr="00092B6D" w:rsidTr="00513341">
        <w:trPr>
          <w:trHeight w:val="780"/>
        </w:trPr>
        <w:tc>
          <w:tcPr>
            <w:tcW w:w="85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Название конкурса</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учащегося, класс</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ФИО педагога</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месяц</w:t>
            </w:r>
          </w:p>
        </w:tc>
      </w:tr>
      <w:tr w:rsidR="00B56E52" w:rsidRPr="00092B6D" w:rsidTr="00513341">
        <w:trPr>
          <w:trHeight w:val="85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чтецов «Огни </w:t>
            </w:r>
            <w:proofErr w:type="spellStart"/>
            <w:r w:rsidRPr="00092B6D">
              <w:rPr>
                <w:rFonts w:ascii="Times New Roman" w:hAnsi="Times New Roman" w:cs="Times New Roman"/>
                <w:b/>
                <w:sz w:val="24"/>
                <w:szCs w:val="24"/>
              </w:rPr>
              <w:t>Тарки-Тау</w:t>
            </w:r>
            <w:proofErr w:type="spellEnd"/>
            <w:r w:rsidRPr="00092B6D">
              <w:rPr>
                <w:rFonts w:ascii="Times New Roman" w:hAnsi="Times New Roman" w:cs="Times New Roman"/>
                <w:b/>
                <w:sz w:val="24"/>
                <w:szCs w:val="24"/>
              </w:rPr>
              <w:t>»</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Лейла 4а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564"/>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 смотр художественной самодеятельности « Очаг мой- родной Дагестан»</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Тихонова М 10б</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Иноземцева</w:t>
            </w:r>
            <w:proofErr w:type="spellEnd"/>
            <w:r w:rsidRPr="00092B6D">
              <w:rPr>
                <w:rFonts w:ascii="Times New Roman" w:hAnsi="Times New Roman" w:cs="Times New Roman"/>
                <w:b/>
                <w:sz w:val="24"/>
                <w:szCs w:val="24"/>
              </w:rPr>
              <w:t xml:space="preserve"> А.Л.</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октябрь</w:t>
            </w:r>
          </w:p>
        </w:tc>
      </w:tr>
      <w:tr w:rsidR="00B56E52" w:rsidRPr="00092B6D" w:rsidTr="00513341">
        <w:trPr>
          <w:trHeight w:val="5038"/>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3.</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Конкурс «Гордо реет флаг державный»</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«литературная»</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Толстикова Н.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Дунаевская В.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«декоративно-прикладное искусство»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А. 4а</w:t>
            </w:r>
          </w:p>
        </w:tc>
        <w:tc>
          <w:tcPr>
            <w:tcW w:w="1495"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3место</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43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«Юный Краевед»</w:t>
            </w:r>
          </w:p>
        </w:tc>
        <w:tc>
          <w:tcPr>
            <w:tcW w:w="2050"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Абдусаламова</w:t>
            </w:r>
            <w:proofErr w:type="spellEnd"/>
            <w:r w:rsidRPr="00092B6D">
              <w:rPr>
                <w:rFonts w:ascii="Times New Roman" w:hAnsi="Times New Roman" w:cs="Times New Roman"/>
                <w:b/>
                <w:sz w:val="24"/>
                <w:szCs w:val="24"/>
              </w:rPr>
              <w:t xml:space="preserve"> Ф. 8в </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 xml:space="preserve">                </w:t>
            </w:r>
          </w:p>
        </w:tc>
      </w:tr>
      <w:tr w:rsidR="00B56E52" w:rsidRPr="00092B6D" w:rsidTr="00513341">
        <w:trPr>
          <w:trHeight w:val="630"/>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Викторина «Знать  прошлое, чтобы понимать настоящее и предвидеть будущее»  </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«История Дагестана»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МКОУКГ№1</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609"/>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Викторина «Знать  прошлое, чтобы понимать настоящее и предвидеть будущее»  </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«История Дагестана»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МКОУКГ№1</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088"/>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7.</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«Детство без границ»</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Чаплыгин В. 7а </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победитель</w:t>
            </w:r>
          </w:p>
        </w:tc>
        <w:tc>
          <w:tcPr>
            <w:tcW w:w="1694"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Попова Т.А.</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595"/>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«Зов памяти»</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10а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426"/>
        </w:trPr>
        <w:tc>
          <w:tcPr>
            <w:tcW w:w="85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9.</w:t>
            </w:r>
          </w:p>
        </w:tc>
        <w:tc>
          <w:tcPr>
            <w:tcW w:w="2689"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Всероссийский конкурс сочинений</w:t>
            </w:r>
          </w:p>
        </w:tc>
        <w:tc>
          <w:tcPr>
            <w:tcW w:w="2050"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49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1694"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53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tc>
      </w:tr>
    </w:tbl>
    <w:p w:rsidR="00B56E52" w:rsidRPr="00092B6D" w:rsidRDefault="00B56E52" w:rsidP="00B56E52">
      <w:pPr>
        <w:spacing w:after="0" w:line="240" w:lineRule="auto"/>
        <w:jc w:val="center"/>
        <w:rPr>
          <w:rFonts w:ascii="Times New Roman" w:eastAsia="Calibri" w:hAnsi="Times New Roman" w:cs="Times New Roman"/>
          <w:sz w:val="24"/>
          <w:szCs w:val="24"/>
        </w:rPr>
      </w:pPr>
    </w:p>
    <w:tbl>
      <w:tblPr>
        <w:tblpPr w:leftFromText="180" w:rightFromText="180" w:vertAnchor="text" w:tblpX="-5443" w:tblpY="-343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B56E52" w:rsidRPr="00092B6D" w:rsidTr="00B56E52">
        <w:trPr>
          <w:trHeight w:val="83"/>
        </w:trPr>
        <w:tc>
          <w:tcPr>
            <w:tcW w:w="324" w:type="dxa"/>
          </w:tcPr>
          <w:p w:rsidR="00B56E52" w:rsidRPr="00092B6D" w:rsidRDefault="00B56E52" w:rsidP="00B56E52">
            <w:pPr>
              <w:spacing w:after="0" w:line="240" w:lineRule="auto"/>
              <w:jc w:val="center"/>
              <w:rPr>
                <w:rFonts w:ascii="Times New Roman" w:eastAsia="Calibri" w:hAnsi="Times New Roman" w:cs="Times New Roman"/>
                <w:sz w:val="24"/>
                <w:szCs w:val="24"/>
              </w:rPr>
            </w:pPr>
          </w:p>
        </w:tc>
      </w:tr>
    </w:tbl>
    <w:p w:rsidR="00B56E52" w:rsidRPr="00092B6D" w:rsidRDefault="00B56E52" w:rsidP="00971988">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республиканских конкурсах</w:t>
      </w:r>
    </w:p>
    <w:p w:rsidR="00B56E52" w:rsidRPr="00092B6D" w:rsidRDefault="00B56E52" w:rsidP="00513341">
      <w:pPr>
        <w:spacing w:after="0" w:line="240" w:lineRule="auto"/>
        <w:rPr>
          <w:rFonts w:ascii="Times New Roman" w:eastAsia="Calibri" w:hAnsi="Times New Roman" w:cs="Times New Roman"/>
          <w:b/>
          <w:sz w:val="24"/>
          <w:szCs w:val="24"/>
        </w:rPr>
      </w:pPr>
    </w:p>
    <w:tbl>
      <w:tblPr>
        <w:tblStyle w:val="43"/>
        <w:tblW w:w="7582" w:type="dxa"/>
        <w:tblInd w:w="2093" w:type="dxa"/>
        <w:tblLook w:val="04A0"/>
      </w:tblPr>
      <w:tblGrid>
        <w:gridCol w:w="2025"/>
        <w:gridCol w:w="3262"/>
        <w:gridCol w:w="2295"/>
      </w:tblGrid>
      <w:tr w:rsidR="00513341" w:rsidRPr="00092B6D" w:rsidTr="00513341">
        <w:trPr>
          <w:trHeight w:val="297"/>
        </w:trPr>
        <w:tc>
          <w:tcPr>
            <w:tcW w:w="2025" w:type="dxa"/>
            <w:vMerge w:val="restart"/>
            <w:tcBorders>
              <w:top w:val="nil"/>
              <w:left w:val="nil"/>
              <w:bottom w:val="nil"/>
              <w:right w:val="single" w:sz="4" w:space="0" w:color="auto"/>
            </w:tcBorders>
            <w:hideMark/>
          </w:tcPr>
          <w:p w:rsidR="00513341" w:rsidRPr="00092B6D" w:rsidRDefault="00513341" w:rsidP="00513341">
            <w:pPr>
              <w:rPr>
                <w:rFonts w:eastAsia="Calibri"/>
                <w:b/>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b/>
                <w:sz w:val="24"/>
                <w:szCs w:val="24"/>
              </w:rPr>
            </w:pPr>
            <w:r w:rsidRPr="00092B6D">
              <w:rPr>
                <w:rFonts w:eastAsia="Calibri"/>
                <w:b/>
                <w:sz w:val="24"/>
                <w:szCs w:val="24"/>
              </w:rPr>
              <w:t>Итого: 11 мест</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Количество мест:</w:t>
            </w:r>
          </w:p>
        </w:tc>
      </w:tr>
      <w:tr w:rsidR="00513341" w:rsidRPr="00092B6D" w:rsidTr="00513341">
        <w:trPr>
          <w:trHeight w:val="297"/>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1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5</w:t>
            </w:r>
          </w:p>
        </w:tc>
      </w:tr>
      <w:tr w:rsidR="00513341" w:rsidRPr="00092B6D" w:rsidTr="00513341">
        <w:trPr>
          <w:trHeight w:val="297"/>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2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3</w:t>
            </w:r>
          </w:p>
        </w:tc>
      </w:tr>
      <w:tr w:rsidR="00513341" w:rsidRPr="00092B6D" w:rsidTr="00513341">
        <w:trPr>
          <w:trHeight w:val="310"/>
        </w:trPr>
        <w:tc>
          <w:tcPr>
            <w:tcW w:w="2025" w:type="dxa"/>
            <w:vMerge/>
            <w:tcBorders>
              <w:top w:val="nil"/>
              <w:left w:val="nil"/>
              <w:bottom w:val="nil"/>
              <w:right w:val="single" w:sz="4" w:space="0" w:color="auto"/>
            </w:tcBorders>
            <w:hideMark/>
          </w:tcPr>
          <w:p w:rsidR="00513341" w:rsidRPr="00092B6D" w:rsidRDefault="00513341" w:rsidP="00B56E52">
            <w:pPr>
              <w:rPr>
                <w:rFonts w:eastAsia="Calibri"/>
                <w:sz w:val="24"/>
                <w:szCs w:val="24"/>
              </w:rPr>
            </w:pPr>
          </w:p>
        </w:tc>
        <w:tc>
          <w:tcPr>
            <w:tcW w:w="3262" w:type="dxa"/>
            <w:tcBorders>
              <w:top w:val="single" w:sz="4" w:space="0" w:color="auto"/>
              <w:left w:val="single" w:sz="4" w:space="0" w:color="auto"/>
              <w:bottom w:val="single" w:sz="4" w:space="0" w:color="auto"/>
              <w:right w:val="single" w:sz="4" w:space="0" w:color="auto"/>
            </w:tcBorders>
          </w:tcPr>
          <w:p w:rsidR="00513341" w:rsidRPr="00092B6D" w:rsidRDefault="00513341" w:rsidP="00B56E52">
            <w:pPr>
              <w:rPr>
                <w:rFonts w:eastAsia="Calibri"/>
                <w:sz w:val="24"/>
                <w:szCs w:val="24"/>
              </w:rPr>
            </w:pPr>
            <w:r w:rsidRPr="00092B6D">
              <w:rPr>
                <w:rFonts w:eastAsia="Calibri"/>
                <w:sz w:val="24"/>
                <w:szCs w:val="24"/>
              </w:rPr>
              <w:t>3 место</w:t>
            </w:r>
          </w:p>
        </w:tc>
        <w:tc>
          <w:tcPr>
            <w:tcW w:w="2295" w:type="dxa"/>
            <w:tcBorders>
              <w:top w:val="single" w:sz="4" w:space="0" w:color="auto"/>
              <w:left w:val="single" w:sz="4" w:space="0" w:color="auto"/>
              <w:bottom w:val="single" w:sz="4" w:space="0" w:color="auto"/>
              <w:right w:val="single" w:sz="4" w:space="0" w:color="auto"/>
            </w:tcBorders>
            <w:hideMark/>
          </w:tcPr>
          <w:p w:rsidR="00513341" w:rsidRPr="00092B6D" w:rsidRDefault="00513341" w:rsidP="00B56E52">
            <w:pPr>
              <w:rPr>
                <w:rFonts w:eastAsia="Calibri"/>
                <w:sz w:val="24"/>
                <w:szCs w:val="24"/>
              </w:rPr>
            </w:pPr>
            <w:r w:rsidRPr="00092B6D">
              <w:rPr>
                <w:rFonts w:eastAsia="Calibri"/>
                <w:sz w:val="24"/>
                <w:szCs w:val="24"/>
              </w:rPr>
              <w:t>3</w:t>
            </w:r>
          </w:p>
        </w:tc>
      </w:tr>
    </w:tbl>
    <w:p w:rsidR="00B56E52" w:rsidRPr="00092B6D" w:rsidRDefault="00B56E52" w:rsidP="00B56E52">
      <w:pPr>
        <w:spacing w:after="0" w:line="240" w:lineRule="auto"/>
        <w:rPr>
          <w:rFonts w:ascii="Times New Roman" w:eastAsia="Times New Roman" w:hAnsi="Times New Roman" w:cs="Times New Roman"/>
          <w:sz w:val="24"/>
          <w:szCs w:val="24"/>
        </w:rPr>
      </w:pPr>
    </w:p>
    <w:p w:rsidR="00B56E52" w:rsidRPr="00092B6D" w:rsidRDefault="00B56E52" w:rsidP="00513341">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муниципальных конкурсах</w:t>
      </w:r>
    </w:p>
    <w:p w:rsidR="00B56E52" w:rsidRPr="00092B6D" w:rsidRDefault="00B56E52" w:rsidP="00B56E52">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rPr>
          <w:rFonts w:ascii="Times New Roman" w:eastAsia="Calibri" w:hAnsi="Times New Roman" w:cs="Times New Roman"/>
          <w:sz w:val="24"/>
          <w:szCs w:val="24"/>
        </w:rPr>
      </w:pPr>
      <w:r w:rsidRPr="00092B6D">
        <w:rPr>
          <w:rFonts w:ascii="Times New Roman" w:eastAsia="Calibri" w:hAnsi="Times New Roman" w:cs="Times New Roman"/>
          <w:sz w:val="24"/>
          <w:szCs w:val="24"/>
        </w:rPr>
        <w:t xml:space="preserve">                                    </w:t>
      </w:r>
    </w:p>
    <w:tbl>
      <w:tblPr>
        <w:tblW w:w="0" w:type="auto"/>
        <w:tblInd w:w="18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125"/>
        <w:gridCol w:w="2236"/>
        <w:gridCol w:w="1967"/>
        <w:gridCol w:w="1616"/>
        <w:gridCol w:w="2221"/>
        <w:gridCol w:w="1448"/>
      </w:tblGrid>
      <w:tr w:rsidR="00B56E52" w:rsidRPr="00092B6D" w:rsidTr="00513341">
        <w:trPr>
          <w:trHeight w:val="711"/>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w:t>
            </w:r>
          </w:p>
        </w:tc>
        <w:tc>
          <w:tcPr>
            <w:tcW w:w="223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Название конкурса</w:t>
            </w:r>
          </w:p>
        </w:tc>
        <w:tc>
          <w:tcPr>
            <w:tcW w:w="1967"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ФИО учащегося, класс</w:t>
            </w:r>
          </w:p>
        </w:tc>
        <w:tc>
          <w:tcPr>
            <w:tcW w:w="1616"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Место</w:t>
            </w:r>
          </w:p>
        </w:tc>
        <w:tc>
          <w:tcPr>
            <w:tcW w:w="2221"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ФИО педагога</w:t>
            </w:r>
          </w:p>
        </w:tc>
        <w:tc>
          <w:tcPr>
            <w:tcW w:w="1448"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месяц</w:t>
            </w:r>
          </w:p>
        </w:tc>
      </w:tr>
      <w:tr w:rsidR="00B56E52" w:rsidRPr="00092B6D" w:rsidTr="00513341">
        <w:trPr>
          <w:trHeight w:val="1080"/>
        </w:trPr>
        <w:tc>
          <w:tcPr>
            <w:tcW w:w="1125" w:type="dxa"/>
            <w:vMerge w:val="restart"/>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w:t>
            </w:r>
          </w:p>
        </w:tc>
        <w:tc>
          <w:tcPr>
            <w:tcW w:w="2236"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чтецов «Мой маленький, тихий родной городок»</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290"/>
        </w:trPr>
        <w:tc>
          <w:tcPr>
            <w:tcW w:w="1125" w:type="dxa"/>
            <w:vMerge/>
          </w:tcPr>
          <w:p w:rsidR="00B56E52" w:rsidRPr="00092B6D" w:rsidRDefault="00B56E52" w:rsidP="00B56E52">
            <w:pPr>
              <w:rPr>
                <w:rFonts w:ascii="Times New Roman" w:hAnsi="Times New Roman" w:cs="Times New Roman"/>
                <w:sz w:val="24"/>
                <w:szCs w:val="24"/>
              </w:rPr>
            </w:pPr>
          </w:p>
        </w:tc>
        <w:tc>
          <w:tcPr>
            <w:tcW w:w="2236" w:type="dxa"/>
            <w:vMerge/>
          </w:tcPr>
          <w:p w:rsidR="00B56E52" w:rsidRPr="00092B6D" w:rsidRDefault="00B56E52" w:rsidP="00B56E52">
            <w:pPr>
              <w:rPr>
                <w:rFonts w:ascii="Times New Roman" w:hAnsi="Times New Roman" w:cs="Times New Roman"/>
                <w:b/>
                <w:sz w:val="24"/>
                <w:szCs w:val="24"/>
              </w:rPr>
            </w:pP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Абдулхаликов</w:t>
            </w:r>
            <w:proofErr w:type="spellEnd"/>
            <w:r w:rsidRPr="00092B6D">
              <w:rPr>
                <w:rFonts w:ascii="Times New Roman" w:hAnsi="Times New Roman" w:cs="Times New Roman"/>
                <w:b/>
                <w:sz w:val="24"/>
                <w:szCs w:val="24"/>
              </w:rPr>
              <w:t xml:space="preserve"> Г.7в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Николаева А. 10А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Алибулатова</w:t>
            </w:r>
            <w:proofErr w:type="spellEnd"/>
            <w:r w:rsidRPr="00092B6D">
              <w:rPr>
                <w:rFonts w:ascii="Times New Roman" w:hAnsi="Times New Roman" w:cs="Times New Roman"/>
                <w:b/>
                <w:sz w:val="24"/>
                <w:szCs w:val="24"/>
              </w:rPr>
              <w:t xml:space="preserve"> А.А.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6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«День </w:t>
            </w:r>
            <w:r w:rsidRPr="00092B6D">
              <w:rPr>
                <w:rFonts w:ascii="Times New Roman" w:hAnsi="Times New Roman" w:cs="Times New Roman"/>
                <w:b/>
                <w:sz w:val="24"/>
                <w:szCs w:val="24"/>
              </w:rPr>
              <w:lastRenderedPageBreak/>
              <w:t>единства»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 xml:space="preserve">Садыкова А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11б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Агакеримова</w:t>
            </w:r>
            <w:proofErr w:type="spellEnd"/>
            <w:r w:rsidRPr="00092B6D">
              <w:rPr>
                <w:rFonts w:ascii="Times New Roman" w:hAnsi="Times New Roman" w:cs="Times New Roman"/>
                <w:b/>
                <w:sz w:val="24"/>
                <w:szCs w:val="24"/>
              </w:rPr>
              <w:t xml:space="preserve"> М 9а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Магомаева Л.Ш.</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64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«Звездный час» СЮН</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Команда 5а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24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«Пластилиновый город» в номинации «Памятники»  ДДТ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5.</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Городской  этап республиканского конкурса «Права человека глазами ребенка»</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Штырлова</w:t>
            </w:r>
            <w:proofErr w:type="spellEnd"/>
            <w:r w:rsidRPr="00092B6D">
              <w:rPr>
                <w:rFonts w:ascii="Times New Roman" w:hAnsi="Times New Roman" w:cs="Times New Roman"/>
                <w:b/>
                <w:sz w:val="24"/>
                <w:szCs w:val="24"/>
              </w:rPr>
              <w:t xml:space="preserve"> М 11А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Отправлена работа</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Золотухина Н.А.-психолог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октябрь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6.</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«Живая классика»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Ахмедова Б.8а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Нестеренко Ю.7а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Адиняева</w:t>
            </w:r>
            <w:proofErr w:type="spellEnd"/>
            <w:r w:rsidRPr="00092B6D">
              <w:rPr>
                <w:rFonts w:ascii="Times New Roman" w:hAnsi="Times New Roman" w:cs="Times New Roman"/>
                <w:b/>
                <w:sz w:val="24"/>
                <w:szCs w:val="24"/>
              </w:rPr>
              <w:t xml:space="preserve"> Л.Д.</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февраль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чтецов на родном языке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Рамазанова К. 11б</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Садыкова А. 11б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Муртазалиева</w:t>
            </w:r>
            <w:proofErr w:type="spellEnd"/>
            <w:r w:rsidRPr="00092B6D">
              <w:rPr>
                <w:rFonts w:ascii="Times New Roman" w:hAnsi="Times New Roman" w:cs="Times New Roman"/>
                <w:b/>
                <w:sz w:val="24"/>
                <w:szCs w:val="24"/>
              </w:rPr>
              <w:t xml:space="preserve"> З.Г.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«День воды»</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Дроздова А. 2в</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Д.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Чекмурзаева</w:t>
            </w:r>
            <w:proofErr w:type="spellEnd"/>
            <w:r w:rsidRPr="00092B6D">
              <w:rPr>
                <w:rFonts w:ascii="Times New Roman" w:hAnsi="Times New Roman" w:cs="Times New Roman"/>
                <w:b/>
                <w:sz w:val="24"/>
                <w:szCs w:val="24"/>
              </w:rPr>
              <w:t xml:space="preserve"> </w:t>
            </w:r>
            <w:r w:rsidRPr="00092B6D">
              <w:rPr>
                <w:rFonts w:ascii="Times New Roman" w:hAnsi="Times New Roman" w:cs="Times New Roman"/>
                <w:b/>
                <w:sz w:val="24"/>
                <w:szCs w:val="24"/>
              </w:rPr>
              <w:lastRenderedPageBreak/>
              <w:t>З.м9а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Колодяжная Л.В.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февраль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9.</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«День птиц»</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Номинация «Подделка »</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Григорьянц</w:t>
            </w:r>
            <w:proofErr w:type="spellEnd"/>
            <w:r w:rsidRPr="00092B6D">
              <w:rPr>
                <w:rFonts w:ascii="Times New Roman" w:hAnsi="Times New Roman" w:cs="Times New Roman"/>
                <w:b/>
                <w:sz w:val="24"/>
                <w:szCs w:val="24"/>
              </w:rPr>
              <w:t xml:space="preserve"> М.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Плеханова А. 6А </w:t>
            </w:r>
          </w:p>
        </w:tc>
        <w:tc>
          <w:tcPr>
            <w:tcW w:w="1616"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«Поэзии волнующие строки»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Мухтарова Л.4а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Соенко</w:t>
            </w:r>
            <w:proofErr w:type="spellEnd"/>
            <w:r w:rsidRPr="00092B6D">
              <w:rPr>
                <w:rFonts w:ascii="Times New Roman" w:hAnsi="Times New Roman" w:cs="Times New Roman"/>
                <w:b/>
                <w:sz w:val="24"/>
                <w:szCs w:val="24"/>
              </w:rPr>
              <w:t xml:space="preserve"> Е. 9б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Усенова</w:t>
            </w:r>
            <w:proofErr w:type="spellEnd"/>
            <w:r w:rsidRPr="00092B6D">
              <w:rPr>
                <w:rFonts w:ascii="Times New Roman" w:hAnsi="Times New Roman" w:cs="Times New Roman"/>
                <w:b/>
                <w:sz w:val="24"/>
                <w:szCs w:val="24"/>
              </w:rPr>
              <w:t xml:space="preserve"> А. 11а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«Скворечники 2019 МКЦ»</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Галаган Е. 8в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Медведева Л. 5б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Буровицкая</w:t>
            </w:r>
            <w:proofErr w:type="spellEnd"/>
            <w:r w:rsidRPr="00092B6D">
              <w:rPr>
                <w:rFonts w:ascii="Times New Roman" w:hAnsi="Times New Roman" w:cs="Times New Roman"/>
                <w:b/>
                <w:sz w:val="24"/>
                <w:szCs w:val="24"/>
              </w:rPr>
              <w:t xml:space="preserve"> Л.В.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апрель </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«Кизлярские звёздочки»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Тихонова М. 10б</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Шапилова</w:t>
            </w:r>
            <w:proofErr w:type="spellEnd"/>
            <w:r w:rsidRPr="00092B6D">
              <w:rPr>
                <w:rFonts w:ascii="Times New Roman" w:hAnsi="Times New Roman" w:cs="Times New Roman"/>
                <w:b/>
                <w:sz w:val="24"/>
                <w:szCs w:val="24"/>
              </w:rPr>
              <w:t xml:space="preserve"> Ш. 5а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Новикова Л.8в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Гран-при</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Иноземцева</w:t>
            </w:r>
            <w:proofErr w:type="spellEnd"/>
            <w:r w:rsidRPr="00092B6D">
              <w:rPr>
                <w:rFonts w:ascii="Times New Roman" w:hAnsi="Times New Roman" w:cs="Times New Roman"/>
                <w:b/>
                <w:sz w:val="24"/>
                <w:szCs w:val="24"/>
              </w:rPr>
              <w:t xml:space="preserve"> А.Л.</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tc>
      </w:tr>
      <w:tr w:rsidR="00B56E52" w:rsidRPr="00092B6D" w:rsidTr="00513341">
        <w:trPr>
          <w:trHeight w:val="151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«Я выбираю спорт»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tc>
      </w:tr>
      <w:tr w:rsidR="00B56E52" w:rsidRPr="00092B6D" w:rsidTr="00513341">
        <w:trPr>
          <w:trHeight w:val="1305"/>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lastRenderedPageBreak/>
              <w:t>14.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«Слава Казачья»</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Вострикова Е. 8б</w:t>
            </w:r>
          </w:p>
          <w:p w:rsidR="00B56E52" w:rsidRPr="00092B6D" w:rsidRDefault="00B56E52" w:rsidP="00B56E52">
            <w:pPr>
              <w:rPr>
                <w:rFonts w:ascii="Times New Roman" w:hAnsi="Times New Roman" w:cs="Times New Roman"/>
                <w:b/>
                <w:sz w:val="24"/>
                <w:szCs w:val="24"/>
              </w:rPr>
            </w:pP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декабрь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87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15</w:t>
            </w:r>
          </w:p>
        </w:tc>
        <w:tc>
          <w:tcPr>
            <w:tcW w:w="223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Всероссийский конкурс сочинений </w:t>
            </w:r>
          </w:p>
        </w:tc>
        <w:tc>
          <w:tcPr>
            <w:tcW w:w="1967" w:type="dxa"/>
          </w:tcPr>
          <w:p w:rsidR="00B56E52" w:rsidRPr="00092B6D" w:rsidRDefault="00B56E52" w:rsidP="00B56E52">
            <w:pPr>
              <w:spacing w:after="0" w:line="240" w:lineRule="auto"/>
              <w:rPr>
                <w:rFonts w:ascii="Times New Roman" w:hAnsi="Times New Roman" w:cs="Times New Roman"/>
                <w:b/>
                <w:sz w:val="24"/>
                <w:szCs w:val="24"/>
              </w:rPr>
            </w:pPr>
            <w:proofErr w:type="spellStart"/>
            <w:r w:rsidRPr="00092B6D">
              <w:rPr>
                <w:rFonts w:ascii="Times New Roman" w:hAnsi="Times New Roman" w:cs="Times New Roman"/>
                <w:b/>
                <w:sz w:val="24"/>
                <w:szCs w:val="24"/>
              </w:rPr>
              <w:t>Свекольникова</w:t>
            </w:r>
            <w:proofErr w:type="spellEnd"/>
            <w:r w:rsidRPr="00092B6D">
              <w:rPr>
                <w:rFonts w:ascii="Times New Roman" w:hAnsi="Times New Roman" w:cs="Times New Roman"/>
                <w:b/>
                <w:sz w:val="24"/>
                <w:szCs w:val="24"/>
              </w:rPr>
              <w:t xml:space="preserve"> Вероника 7а</w:t>
            </w: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61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p>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сентябрь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4020"/>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16</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«Моя малая Родина»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«Очерк»</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Агакеримова</w:t>
            </w:r>
            <w:proofErr w:type="spellEnd"/>
            <w:r w:rsidRPr="00092B6D">
              <w:rPr>
                <w:rFonts w:ascii="Times New Roman" w:hAnsi="Times New Roman" w:cs="Times New Roman"/>
                <w:b/>
                <w:sz w:val="24"/>
                <w:szCs w:val="24"/>
              </w:rPr>
              <w:t xml:space="preserve"> Милана 9а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«Эколого-краеведческие путеводители»</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Шалашнева</w:t>
            </w:r>
            <w:proofErr w:type="spellEnd"/>
            <w:r w:rsidRPr="00092B6D">
              <w:rPr>
                <w:rFonts w:ascii="Times New Roman" w:hAnsi="Times New Roman" w:cs="Times New Roman"/>
                <w:b/>
                <w:sz w:val="24"/>
                <w:szCs w:val="24"/>
              </w:rPr>
              <w:t xml:space="preserve"> Л. 8в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w:t>
            </w:r>
          </w:p>
        </w:tc>
        <w:tc>
          <w:tcPr>
            <w:tcW w:w="1448"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52"/>
        </w:trPr>
        <w:tc>
          <w:tcPr>
            <w:tcW w:w="1125" w:type="dxa"/>
          </w:tcPr>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17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Спортивный конкурс «День неизвестного солдата»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декабрь </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204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«Возьмемся за руки друзья»</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М.2а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Миляева</w:t>
            </w:r>
            <w:proofErr w:type="spellEnd"/>
            <w:r w:rsidRPr="00092B6D">
              <w:rPr>
                <w:rFonts w:ascii="Times New Roman" w:hAnsi="Times New Roman" w:cs="Times New Roman"/>
                <w:b/>
                <w:sz w:val="24"/>
                <w:szCs w:val="24"/>
              </w:rPr>
              <w:t xml:space="preserve"> А 5 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8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19</w:t>
            </w:r>
          </w:p>
        </w:tc>
        <w:tc>
          <w:tcPr>
            <w:tcW w:w="223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 xml:space="preserve">Конкурс сочинений </w:t>
            </w:r>
          </w:p>
        </w:tc>
        <w:tc>
          <w:tcPr>
            <w:tcW w:w="1967"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Махмудова К. 10а</w:t>
            </w:r>
          </w:p>
        </w:tc>
        <w:tc>
          <w:tcPr>
            <w:tcW w:w="1616"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spacing w:after="0" w:line="240" w:lineRule="auto"/>
              <w:rPr>
                <w:rFonts w:ascii="Times New Roman" w:hAnsi="Times New Roman" w:cs="Times New Roman"/>
                <w:b/>
                <w:sz w:val="24"/>
                <w:szCs w:val="24"/>
              </w:rPr>
            </w:pPr>
            <w:r w:rsidRPr="00092B6D">
              <w:rPr>
                <w:rFonts w:ascii="Times New Roman" w:hAnsi="Times New Roman" w:cs="Times New Roman"/>
                <w:b/>
                <w:sz w:val="24"/>
                <w:szCs w:val="24"/>
              </w:rPr>
              <w:t>сентябрь</w:t>
            </w:r>
          </w:p>
        </w:tc>
      </w:tr>
      <w:tr w:rsidR="00B56E52" w:rsidRPr="00092B6D" w:rsidTr="00513341">
        <w:trPr>
          <w:trHeight w:val="109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«Лидер –ДОО -2019»</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Табунщикова</w:t>
            </w:r>
            <w:proofErr w:type="spellEnd"/>
            <w:r w:rsidRPr="00092B6D">
              <w:rPr>
                <w:rFonts w:ascii="Times New Roman" w:hAnsi="Times New Roman" w:cs="Times New Roman"/>
                <w:b/>
                <w:sz w:val="24"/>
                <w:szCs w:val="24"/>
              </w:rPr>
              <w:t xml:space="preserve"> Р. 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Сулейманова М.М.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162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ДОО «Юный </w:t>
            </w:r>
            <w:proofErr w:type="spellStart"/>
            <w:r w:rsidRPr="00092B6D">
              <w:rPr>
                <w:rFonts w:ascii="Times New Roman" w:hAnsi="Times New Roman" w:cs="Times New Roman"/>
                <w:b/>
                <w:sz w:val="24"/>
                <w:szCs w:val="24"/>
              </w:rPr>
              <w:t>Ломоносовец</w:t>
            </w:r>
            <w:proofErr w:type="spellEnd"/>
            <w:r w:rsidRPr="00092B6D">
              <w:rPr>
                <w:rFonts w:ascii="Times New Roman" w:hAnsi="Times New Roman" w:cs="Times New Roman"/>
                <w:b/>
                <w:sz w:val="24"/>
                <w:szCs w:val="24"/>
              </w:rPr>
              <w:t xml:space="preserve">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Сулейманова М.М.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91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«Зеленая планета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Номинация  «Природа и судьбы людей» </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6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«Юные фотолюбители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Номинации «Насекомые»</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Алибулатов</w:t>
            </w:r>
            <w:proofErr w:type="spellEnd"/>
            <w:r w:rsidRPr="00092B6D">
              <w:rPr>
                <w:rFonts w:ascii="Times New Roman" w:hAnsi="Times New Roman" w:cs="Times New Roman"/>
                <w:b/>
                <w:sz w:val="24"/>
                <w:szCs w:val="24"/>
              </w:rPr>
              <w:t xml:space="preserve"> И. 7в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«Портрет»</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Диденко К. 4А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«Пейзаж»</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Магомедов М. 4 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Коваленко М.</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Номинация </w:t>
            </w:r>
            <w:r w:rsidRPr="00092B6D">
              <w:rPr>
                <w:rFonts w:ascii="Times New Roman" w:hAnsi="Times New Roman" w:cs="Times New Roman"/>
                <w:b/>
                <w:sz w:val="24"/>
                <w:szCs w:val="24"/>
              </w:rPr>
              <w:lastRenderedPageBreak/>
              <w:t>«Жанр»</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Ибрагимчиев</w:t>
            </w:r>
            <w:proofErr w:type="spellEnd"/>
            <w:r w:rsidRPr="00092B6D">
              <w:rPr>
                <w:rFonts w:ascii="Times New Roman" w:hAnsi="Times New Roman" w:cs="Times New Roman"/>
                <w:b/>
                <w:sz w:val="24"/>
                <w:szCs w:val="24"/>
              </w:rPr>
              <w:t xml:space="preserve"> А. 5 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 xml:space="preserve">1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Алибулатова</w:t>
            </w:r>
            <w:proofErr w:type="spellEnd"/>
            <w:r w:rsidRPr="00092B6D">
              <w:rPr>
                <w:rFonts w:ascii="Times New Roman" w:hAnsi="Times New Roman" w:cs="Times New Roman"/>
                <w:b/>
                <w:sz w:val="24"/>
                <w:szCs w:val="24"/>
              </w:rPr>
              <w:t xml:space="preserve"> А.А.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lastRenderedPageBreak/>
              <w:t>Гарник</w:t>
            </w:r>
            <w:proofErr w:type="spellEnd"/>
            <w:r w:rsidRPr="00092B6D">
              <w:rPr>
                <w:rFonts w:ascii="Times New Roman" w:hAnsi="Times New Roman" w:cs="Times New Roman"/>
                <w:b/>
                <w:sz w:val="24"/>
                <w:szCs w:val="24"/>
              </w:rPr>
              <w:t xml:space="preserve"> С.Ф.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747"/>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24</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Конкурс «Умники и умницы»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Рудакова К. 6в.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Ляховая</w:t>
            </w:r>
            <w:proofErr w:type="spellEnd"/>
            <w:r w:rsidRPr="00092B6D">
              <w:rPr>
                <w:rFonts w:ascii="Times New Roman" w:hAnsi="Times New Roman" w:cs="Times New Roman"/>
                <w:b/>
                <w:sz w:val="24"/>
                <w:szCs w:val="24"/>
              </w:rPr>
              <w:t xml:space="preserve"> Л.Ф.</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январь </w:t>
            </w:r>
          </w:p>
        </w:tc>
      </w:tr>
      <w:tr w:rsidR="00B56E52" w:rsidRPr="00092B6D" w:rsidTr="00513341">
        <w:trPr>
          <w:trHeight w:val="983"/>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25</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Президентские состязания </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10б класса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8а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9а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команда 7 б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1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Камалова Х.А.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Михайлова Н.З.</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1440"/>
        </w:trPr>
        <w:tc>
          <w:tcPr>
            <w:tcW w:w="1125"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26</w:t>
            </w:r>
          </w:p>
        </w:tc>
        <w:tc>
          <w:tcPr>
            <w:tcW w:w="2236"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«Гордо реет флаг державный»</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«литературное творчество»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Баранова С. 1а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Бакеренко</w:t>
            </w:r>
            <w:proofErr w:type="spellEnd"/>
            <w:r w:rsidRPr="00092B6D">
              <w:rPr>
                <w:rFonts w:ascii="Times New Roman" w:hAnsi="Times New Roman" w:cs="Times New Roman"/>
                <w:b/>
                <w:sz w:val="24"/>
                <w:szCs w:val="24"/>
              </w:rPr>
              <w:t xml:space="preserve">  О.С.</w:t>
            </w:r>
          </w:p>
        </w:tc>
        <w:tc>
          <w:tcPr>
            <w:tcW w:w="1448" w:type="dxa"/>
            <w:vMerge w:val="restart"/>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ноябрь</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ноябрь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5175"/>
        </w:trPr>
        <w:tc>
          <w:tcPr>
            <w:tcW w:w="1125" w:type="dxa"/>
            <w:vMerge/>
          </w:tcPr>
          <w:p w:rsidR="00B56E52" w:rsidRPr="00092B6D" w:rsidRDefault="00B56E52" w:rsidP="00B56E52">
            <w:pPr>
              <w:rPr>
                <w:rFonts w:ascii="Times New Roman" w:hAnsi="Times New Roman" w:cs="Times New Roman"/>
                <w:b/>
                <w:sz w:val="24"/>
                <w:szCs w:val="24"/>
              </w:rPr>
            </w:pPr>
          </w:p>
        </w:tc>
        <w:tc>
          <w:tcPr>
            <w:tcW w:w="2236" w:type="dxa"/>
            <w:vMerge/>
          </w:tcPr>
          <w:p w:rsidR="00B56E52" w:rsidRPr="00092B6D" w:rsidRDefault="00B56E52" w:rsidP="00B56E52">
            <w:pPr>
              <w:rPr>
                <w:rFonts w:ascii="Times New Roman" w:hAnsi="Times New Roman" w:cs="Times New Roman"/>
                <w:b/>
                <w:sz w:val="24"/>
                <w:szCs w:val="24"/>
              </w:rPr>
            </w:pP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«литературное творчество»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Толстикова Н. 6а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Дунаевская В. 9б</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Номинация «декоративно-прикладное искусство»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А.  4а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Цирульникова</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Абумислимова</w:t>
            </w:r>
            <w:proofErr w:type="spellEnd"/>
            <w:r w:rsidRPr="00092B6D">
              <w:rPr>
                <w:rFonts w:ascii="Times New Roman" w:hAnsi="Times New Roman" w:cs="Times New Roman"/>
                <w:b/>
                <w:sz w:val="24"/>
                <w:szCs w:val="24"/>
              </w:rPr>
              <w:t xml:space="preserve"> Х 5а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Миляева</w:t>
            </w:r>
            <w:proofErr w:type="spellEnd"/>
            <w:r w:rsidRPr="00092B6D">
              <w:rPr>
                <w:rFonts w:ascii="Times New Roman" w:hAnsi="Times New Roman" w:cs="Times New Roman"/>
                <w:b/>
                <w:sz w:val="24"/>
                <w:szCs w:val="24"/>
              </w:rPr>
              <w:t xml:space="preserve"> А 5а</w:t>
            </w:r>
          </w:p>
          <w:p w:rsidR="00B56E52" w:rsidRPr="00092B6D" w:rsidRDefault="00B56E52" w:rsidP="00B56E52">
            <w:pPr>
              <w:rPr>
                <w:rFonts w:ascii="Times New Roman" w:hAnsi="Times New Roman" w:cs="Times New Roman"/>
                <w:b/>
                <w:sz w:val="24"/>
                <w:szCs w:val="24"/>
              </w:rPr>
            </w:pPr>
          </w:p>
        </w:tc>
        <w:tc>
          <w:tcPr>
            <w:tcW w:w="1616" w:type="dxa"/>
          </w:tcPr>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Яловенко Н.Г.</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Магомаева Л.Ш.</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vMerge/>
          </w:tcPr>
          <w:p w:rsidR="00B56E52" w:rsidRPr="00092B6D" w:rsidRDefault="00B56E52" w:rsidP="00B56E52">
            <w:pPr>
              <w:rPr>
                <w:rFonts w:ascii="Times New Roman" w:hAnsi="Times New Roman" w:cs="Times New Roman"/>
                <w:b/>
                <w:sz w:val="24"/>
                <w:szCs w:val="24"/>
              </w:rPr>
            </w:pPr>
          </w:p>
        </w:tc>
      </w:tr>
      <w:tr w:rsidR="00B56E52" w:rsidRPr="00092B6D" w:rsidTr="00513341">
        <w:trPr>
          <w:trHeight w:val="75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27</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«Ты в сердце моем, Дагестан»</w:t>
            </w:r>
          </w:p>
        </w:tc>
        <w:tc>
          <w:tcPr>
            <w:tcW w:w="1967"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Чекмурзаева</w:t>
            </w:r>
            <w:proofErr w:type="spellEnd"/>
            <w:r w:rsidRPr="00092B6D">
              <w:rPr>
                <w:rFonts w:ascii="Times New Roman" w:hAnsi="Times New Roman" w:cs="Times New Roman"/>
                <w:b/>
                <w:sz w:val="24"/>
                <w:szCs w:val="24"/>
              </w:rPr>
              <w:t xml:space="preserve"> З. 9а </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Марченко Т.С.</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p w:rsidR="00B56E52" w:rsidRPr="00092B6D" w:rsidRDefault="00B56E52" w:rsidP="00B56E52">
            <w:pPr>
              <w:rPr>
                <w:rFonts w:ascii="Times New Roman" w:hAnsi="Times New Roman" w:cs="Times New Roman"/>
                <w:b/>
                <w:sz w:val="24"/>
                <w:szCs w:val="24"/>
              </w:rPr>
            </w:pPr>
          </w:p>
        </w:tc>
      </w:tr>
      <w:tr w:rsidR="00B56E52" w:rsidRPr="00092B6D" w:rsidTr="00513341">
        <w:trPr>
          <w:trHeight w:val="2490"/>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28</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«Божий мир глазами ребенка»</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Султан Г.2а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Халапаев</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Цирульникова</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Еманов</w:t>
            </w:r>
            <w:proofErr w:type="spellEnd"/>
            <w:r w:rsidRPr="00092B6D">
              <w:rPr>
                <w:rFonts w:ascii="Times New Roman" w:hAnsi="Times New Roman" w:cs="Times New Roman"/>
                <w:b/>
                <w:sz w:val="24"/>
                <w:szCs w:val="24"/>
              </w:rPr>
              <w:t xml:space="preserve"> М 2а</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Абдулаева</w:t>
            </w:r>
            <w:proofErr w:type="spellEnd"/>
            <w:r w:rsidRPr="00092B6D">
              <w:rPr>
                <w:rFonts w:ascii="Times New Roman" w:hAnsi="Times New Roman" w:cs="Times New Roman"/>
                <w:b/>
                <w:sz w:val="24"/>
                <w:szCs w:val="24"/>
              </w:rPr>
              <w:t xml:space="preserve"> М</w:t>
            </w:r>
          </w:p>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Шахбанов</w:t>
            </w:r>
            <w:proofErr w:type="spellEnd"/>
            <w:r w:rsidRPr="00092B6D">
              <w:rPr>
                <w:rFonts w:ascii="Times New Roman" w:hAnsi="Times New Roman" w:cs="Times New Roman"/>
                <w:b/>
                <w:sz w:val="24"/>
                <w:szCs w:val="24"/>
              </w:rPr>
              <w:t xml:space="preserve"> И 2в</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Магомедов М 4в</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Новикова А4а</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Тагиев И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2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3 место </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1 место </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Тарасова К.Н.</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r w:rsidRPr="00092B6D">
              <w:rPr>
                <w:rFonts w:ascii="Times New Roman" w:hAnsi="Times New Roman" w:cs="Times New Roman"/>
                <w:sz w:val="24"/>
                <w:szCs w:val="24"/>
              </w:rPr>
              <w:t>Иванова Р.В</w:t>
            </w: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
          <w:p w:rsidR="00B56E52" w:rsidRPr="00092B6D" w:rsidRDefault="00B56E52" w:rsidP="00B56E52">
            <w:pPr>
              <w:rPr>
                <w:rFonts w:ascii="Times New Roman" w:hAnsi="Times New Roman" w:cs="Times New Roman"/>
                <w:sz w:val="24"/>
                <w:szCs w:val="24"/>
              </w:rPr>
            </w:pPr>
            <w:proofErr w:type="spellStart"/>
            <w:r w:rsidRPr="00092B6D">
              <w:rPr>
                <w:rFonts w:ascii="Times New Roman" w:hAnsi="Times New Roman" w:cs="Times New Roman"/>
                <w:sz w:val="24"/>
                <w:szCs w:val="24"/>
              </w:rPr>
              <w:t>Клюс</w:t>
            </w:r>
            <w:proofErr w:type="spellEnd"/>
            <w:r w:rsidRPr="00092B6D">
              <w:rPr>
                <w:rFonts w:ascii="Times New Roman" w:hAnsi="Times New Roman" w:cs="Times New Roman"/>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март</w:t>
            </w: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p w:rsidR="00B56E52" w:rsidRPr="00092B6D" w:rsidRDefault="00B56E52" w:rsidP="00B56E52">
            <w:pPr>
              <w:rPr>
                <w:rFonts w:ascii="Times New Roman" w:hAnsi="Times New Roman" w:cs="Times New Roman"/>
                <w:b/>
                <w:sz w:val="24"/>
                <w:szCs w:val="24"/>
              </w:rPr>
            </w:pPr>
          </w:p>
        </w:tc>
      </w:tr>
      <w:tr w:rsidR="00B56E52" w:rsidRPr="00092B6D" w:rsidTr="00513341">
        <w:trPr>
          <w:trHeight w:val="855"/>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29</w:t>
            </w:r>
          </w:p>
        </w:tc>
        <w:tc>
          <w:tcPr>
            <w:tcW w:w="2236"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Квест</w:t>
            </w:r>
            <w:proofErr w:type="spellEnd"/>
            <w:r w:rsidRPr="00092B6D">
              <w:rPr>
                <w:rFonts w:ascii="Times New Roman" w:hAnsi="Times New Roman" w:cs="Times New Roman"/>
                <w:b/>
                <w:sz w:val="24"/>
                <w:szCs w:val="24"/>
              </w:rPr>
              <w:t xml:space="preserve"> –игра «Хочешь мира -помни  о войне»</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 КГ№1</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Камалова </w:t>
            </w:r>
            <w:proofErr w:type="spellStart"/>
            <w:r w:rsidRPr="00092B6D">
              <w:rPr>
                <w:rFonts w:ascii="Times New Roman" w:hAnsi="Times New Roman" w:cs="Times New Roman"/>
                <w:b/>
                <w:sz w:val="24"/>
                <w:szCs w:val="24"/>
              </w:rPr>
              <w:t>Х.А.,Шахнавазова</w:t>
            </w:r>
            <w:proofErr w:type="spellEnd"/>
            <w:r w:rsidRPr="00092B6D">
              <w:rPr>
                <w:rFonts w:ascii="Times New Roman" w:hAnsi="Times New Roman" w:cs="Times New Roman"/>
                <w:b/>
                <w:sz w:val="24"/>
                <w:szCs w:val="24"/>
              </w:rPr>
              <w:t xml:space="preserve"> Н.М.</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Апрель</w:t>
            </w:r>
          </w:p>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w:t>
            </w:r>
          </w:p>
        </w:tc>
      </w:tr>
      <w:tr w:rsidR="00B56E52" w:rsidRPr="00092B6D" w:rsidTr="00513341">
        <w:trPr>
          <w:trHeight w:val="346"/>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30</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«Зов памяти»</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команда  МКОУ КГ№1</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Шахнавазова</w:t>
            </w:r>
            <w:proofErr w:type="spellEnd"/>
            <w:r w:rsidRPr="00092B6D">
              <w:rPr>
                <w:rFonts w:ascii="Times New Roman" w:hAnsi="Times New Roman" w:cs="Times New Roman"/>
                <w:b/>
                <w:sz w:val="24"/>
                <w:szCs w:val="24"/>
              </w:rPr>
              <w:t xml:space="preserve"> Н.М </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166"/>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31.</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 xml:space="preserve"> Конкурс «Творим, созерцая прекрасное»</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Коллективная работа 4а</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2 место</w:t>
            </w:r>
          </w:p>
        </w:tc>
        <w:tc>
          <w:tcPr>
            <w:tcW w:w="2221" w:type="dxa"/>
          </w:tcPr>
          <w:p w:rsidR="00B56E52" w:rsidRPr="00092B6D" w:rsidRDefault="00B56E52" w:rsidP="00B56E52">
            <w:pPr>
              <w:rPr>
                <w:rFonts w:ascii="Times New Roman" w:hAnsi="Times New Roman" w:cs="Times New Roman"/>
                <w:b/>
                <w:sz w:val="24"/>
                <w:szCs w:val="24"/>
              </w:rPr>
            </w:pPr>
            <w:proofErr w:type="spellStart"/>
            <w:r w:rsidRPr="00092B6D">
              <w:rPr>
                <w:rFonts w:ascii="Times New Roman" w:hAnsi="Times New Roman" w:cs="Times New Roman"/>
                <w:b/>
                <w:sz w:val="24"/>
                <w:szCs w:val="24"/>
              </w:rPr>
              <w:t>Клюс</w:t>
            </w:r>
            <w:proofErr w:type="spellEnd"/>
            <w:r w:rsidRPr="00092B6D">
              <w:rPr>
                <w:rFonts w:ascii="Times New Roman" w:hAnsi="Times New Roman" w:cs="Times New Roman"/>
                <w:b/>
                <w:sz w:val="24"/>
                <w:szCs w:val="24"/>
              </w:rPr>
              <w:t xml:space="preserve"> Н.В.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222"/>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32.</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Конкурс «По следам боевой славы»</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Коваленко М 4в</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3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Иванова Р.В</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май</w:t>
            </w:r>
          </w:p>
        </w:tc>
      </w:tr>
      <w:tr w:rsidR="00B56E52" w:rsidRPr="00092B6D" w:rsidTr="00513341">
        <w:trPr>
          <w:trHeight w:val="517"/>
        </w:trPr>
        <w:tc>
          <w:tcPr>
            <w:tcW w:w="1125"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lastRenderedPageBreak/>
              <w:t>33.</w:t>
            </w:r>
          </w:p>
        </w:tc>
        <w:tc>
          <w:tcPr>
            <w:tcW w:w="223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«Край, в котором я живу» ДДТ</w:t>
            </w:r>
          </w:p>
        </w:tc>
        <w:tc>
          <w:tcPr>
            <w:tcW w:w="1967"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7б</w:t>
            </w:r>
          </w:p>
        </w:tc>
        <w:tc>
          <w:tcPr>
            <w:tcW w:w="1616"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1 место</w:t>
            </w:r>
          </w:p>
        </w:tc>
        <w:tc>
          <w:tcPr>
            <w:tcW w:w="2221"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Мусаева Ф.Д.</w:t>
            </w:r>
          </w:p>
        </w:tc>
        <w:tc>
          <w:tcPr>
            <w:tcW w:w="1448" w:type="dxa"/>
          </w:tcPr>
          <w:p w:rsidR="00B56E52" w:rsidRPr="00092B6D" w:rsidRDefault="00B56E52" w:rsidP="00B56E52">
            <w:pPr>
              <w:rPr>
                <w:rFonts w:ascii="Times New Roman" w:hAnsi="Times New Roman" w:cs="Times New Roman"/>
                <w:b/>
                <w:sz w:val="24"/>
                <w:szCs w:val="24"/>
              </w:rPr>
            </w:pPr>
            <w:r w:rsidRPr="00092B6D">
              <w:rPr>
                <w:rFonts w:ascii="Times New Roman" w:hAnsi="Times New Roman" w:cs="Times New Roman"/>
                <w:b/>
                <w:sz w:val="24"/>
                <w:szCs w:val="24"/>
              </w:rPr>
              <w:t>январь</w:t>
            </w:r>
          </w:p>
        </w:tc>
      </w:tr>
    </w:tbl>
    <w:p w:rsidR="00B56E52" w:rsidRPr="00092B6D" w:rsidRDefault="00B56E52" w:rsidP="00B56E52">
      <w:pPr>
        <w:spacing w:after="0" w:line="240" w:lineRule="auto"/>
        <w:rPr>
          <w:rFonts w:ascii="Times New Roman" w:eastAsia="Calibri" w:hAnsi="Times New Roman" w:cs="Times New Roman"/>
          <w:sz w:val="24"/>
          <w:szCs w:val="24"/>
        </w:rPr>
      </w:pP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r w:rsidRPr="00092B6D">
        <w:rPr>
          <w:rFonts w:ascii="Times New Roman" w:eastAsia="Calibri" w:hAnsi="Times New Roman" w:cs="Times New Roman"/>
          <w:b/>
          <w:sz w:val="24"/>
          <w:szCs w:val="24"/>
        </w:rPr>
        <w:t>Результативность  участия в муниципальных конкурсах</w:t>
      </w:r>
    </w:p>
    <w:p w:rsidR="00B56E52" w:rsidRPr="00092B6D" w:rsidRDefault="00B56E52" w:rsidP="00513341">
      <w:pPr>
        <w:spacing w:after="0" w:line="240" w:lineRule="auto"/>
        <w:rPr>
          <w:rFonts w:ascii="Times New Roman" w:eastAsia="Calibri" w:hAnsi="Times New Roman" w:cs="Times New Roman"/>
          <w:b/>
          <w:sz w:val="24"/>
          <w:szCs w:val="24"/>
        </w:rPr>
      </w:pPr>
    </w:p>
    <w:p w:rsidR="00B56E52" w:rsidRPr="00092B6D" w:rsidRDefault="00B56E52" w:rsidP="00B56E52">
      <w:pPr>
        <w:spacing w:after="0" w:line="240" w:lineRule="auto"/>
        <w:jc w:val="center"/>
        <w:rPr>
          <w:rFonts w:ascii="Times New Roman" w:eastAsia="Calibri" w:hAnsi="Times New Roman" w:cs="Times New Roman"/>
          <w:b/>
          <w:sz w:val="24"/>
          <w:szCs w:val="24"/>
        </w:rPr>
      </w:pPr>
    </w:p>
    <w:tbl>
      <w:tblPr>
        <w:tblStyle w:val="55"/>
        <w:tblW w:w="12573" w:type="dxa"/>
        <w:tblInd w:w="3794" w:type="dxa"/>
        <w:tblLook w:val="04A0"/>
      </w:tblPr>
      <w:tblGrid>
        <w:gridCol w:w="2093"/>
        <w:gridCol w:w="3030"/>
        <w:gridCol w:w="7450"/>
      </w:tblGrid>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Итого: 68 мест</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Количество мест:</w:t>
            </w:r>
          </w:p>
        </w:tc>
        <w:tc>
          <w:tcPr>
            <w:tcW w:w="7450" w:type="dxa"/>
            <w:vMerge w:val="restart"/>
            <w:tcBorders>
              <w:top w:val="nil"/>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Гран –При</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3</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10"/>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1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24</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10"/>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23</w:t>
            </w:r>
          </w:p>
        </w:tc>
        <w:tc>
          <w:tcPr>
            <w:tcW w:w="7450" w:type="dxa"/>
            <w:vMerge/>
            <w:tcBorders>
              <w:left w:val="single" w:sz="4" w:space="0" w:color="auto"/>
              <w:right w:val="single" w:sz="4" w:space="0" w:color="auto"/>
            </w:tcBorders>
          </w:tcPr>
          <w:p w:rsidR="00B56E52" w:rsidRPr="00092B6D" w:rsidRDefault="00B56E52" w:rsidP="00B56E52">
            <w:pPr>
              <w:rPr>
                <w:rFonts w:eastAsia="Calibri"/>
                <w:sz w:val="24"/>
                <w:szCs w:val="24"/>
              </w:rPr>
            </w:pPr>
          </w:p>
        </w:tc>
      </w:tr>
      <w:tr w:rsidR="00B56E52" w:rsidRPr="00092B6D" w:rsidTr="00513341">
        <w:trPr>
          <w:trHeight w:val="325"/>
        </w:trPr>
        <w:tc>
          <w:tcPr>
            <w:tcW w:w="2093"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3 место</w:t>
            </w:r>
          </w:p>
        </w:tc>
        <w:tc>
          <w:tcPr>
            <w:tcW w:w="3030" w:type="dxa"/>
            <w:tcBorders>
              <w:top w:val="single" w:sz="4" w:space="0" w:color="auto"/>
              <w:left w:val="single" w:sz="4" w:space="0" w:color="auto"/>
              <w:bottom w:val="single" w:sz="4" w:space="0" w:color="auto"/>
              <w:right w:val="single" w:sz="4" w:space="0" w:color="auto"/>
            </w:tcBorders>
            <w:hideMark/>
          </w:tcPr>
          <w:p w:rsidR="00B56E52" w:rsidRPr="00092B6D" w:rsidRDefault="00B56E52" w:rsidP="00B56E52">
            <w:pPr>
              <w:rPr>
                <w:rFonts w:eastAsia="Calibri"/>
                <w:sz w:val="24"/>
                <w:szCs w:val="24"/>
              </w:rPr>
            </w:pPr>
            <w:r w:rsidRPr="00092B6D">
              <w:rPr>
                <w:rFonts w:eastAsia="Calibri"/>
                <w:sz w:val="24"/>
                <w:szCs w:val="24"/>
              </w:rPr>
              <w:t>18</w:t>
            </w:r>
          </w:p>
        </w:tc>
        <w:tc>
          <w:tcPr>
            <w:tcW w:w="7450" w:type="dxa"/>
            <w:vMerge/>
            <w:tcBorders>
              <w:left w:val="single" w:sz="4" w:space="0" w:color="auto"/>
              <w:bottom w:val="nil"/>
              <w:right w:val="single" w:sz="4" w:space="0" w:color="auto"/>
            </w:tcBorders>
          </w:tcPr>
          <w:p w:rsidR="00B56E52" w:rsidRPr="00092B6D" w:rsidRDefault="00B56E52" w:rsidP="00B56E52">
            <w:pPr>
              <w:rPr>
                <w:rFonts w:eastAsia="Calibri"/>
                <w:sz w:val="24"/>
                <w:szCs w:val="24"/>
              </w:rPr>
            </w:pPr>
          </w:p>
        </w:tc>
      </w:tr>
    </w:tbl>
    <w:p w:rsidR="00C17429" w:rsidRPr="00092B6D" w:rsidRDefault="00C17429" w:rsidP="003617CF">
      <w:pPr>
        <w:spacing w:after="0"/>
        <w:rPr>
          <w:rFonts w:ascii="Times New Roman" w:hAnsi="Times New Roman" w:cs="Times New Roman"/>
          <w:sz w:val="24"/>
          <w:szCs w:val="24"/>
        </w:rPr>
      </w:pP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Работа с родителями</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Цель работы в данном направлении – установление тесного контакта с родителями, привлечение родителей к активному участию в организации учебно-воспитательного процесса и управлении школой.</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 настоящее время в гимназии сложилась система мероприятий, направленных на сотрудничество с родителями: традиционные родительские собрания, участие в подготовке и проведении общешкольных мероприятий, просвещение родителей и организация консультативной помощи в воспитании детей. Создание и работа Совета отцов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Один раз в четверть проводятся   общешкольные родительские собрания.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С родителями несовершеннолетних  администрацией и психологом гимназии  проводится следующая работа: индивидуальные консультации, психолого-педагогическое просвещение и родительские собрания, знакомящие с психическими особенностями возраста ребенка, методикой бесконфликтного общения, психологией семейных отношений. 1 раз в полугодие проходят заседания Совета профилактики.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 МКОУ КГ №1 функционирует Служба Примирения,  которая в рамках образовательной организации проводит восстановительные программы по случаям конфликтов и правонарушений несовершеннолетних ,а также формирование безопасной среды и культуры гуманного поведения.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Служба Примирения работает в тесном контакте с консалтинговой службой и родительской общественностью.</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На момент отчетного периода на учете состоит:</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На учете в ОДН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lastRenderedPageBreak/>
        <w:t>- На учете КДН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На </w:t>
      </w:r>
      <w:proofErr w:type="spellStart"/>
      <w:r w:rsidRPr="00092B6D">
        <w:rPr>
          <w:rFonts w:ascii="Times New Roman" w:hAnsi="Times New Roman" w:cs="Times New Roman"/>
          <w:sz w:val="24"/>
          <w:szCs w:val="24"/>
        </w:rPr>
        <w:t>внутришкольном</w:t>
      </w:r>
      <w:proofErr w:type="spellEnd"/>
      <w:r w:rsidRPr="00092B6D">
        <w:rPr>
          <w:rFonts w:ascii="Times New Roman" w:hAnsi="Times New Roman" w:cs="Times New Roman"/>
          <w:sz w:val="24"/>
          <w:szCs w:val="24"/>
        </w:rPr>
        <w:t xml:space="preserve"> учете – 0 обучающихся.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Неблагополучных семей – 0</w:t>
      </w: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Работа  консалтинговой службы</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За 2018- 2019 учебный год, психологом гимназии №1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была проведена следующая диагностическая работа:</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1. «Адаптация первых классов». С учащимися 1- х  классов  проведена  диагностическая работа по выявлению готовности к школе. Диагностика показала, что готовность к школьному обучению 1-х классов в основном на высоком и среднем уровне знаний.</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2. «Адаптация пятых классов». С учащимися 5- х  классов  проведена работа по выявлению адаптации к школьному обучению. В эту диагностику были включены методики изучения памяти, внимания, мыслительных операций, а также задания, позволяющие оценить степень  произвольности, понимание словесной,  письменной   речью, основными математическими навыками. </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Итоговый показатель по количеству баллов, набранных учениками 5 –х классов, показывает, что процесс адаптации у учащихся проходит довольно успешно, учащиеся набрали средний и высокий уровни готовности, т.е результаты возрастной нормы и стандартным оценкам – соответствуют.</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С учащимися 9-х классов было  проведено психологическое  исследование межличностных отношений (социометрия) целью данной методики было:</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-диагностика социометрического статуса каждого ученика в классе;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-изучение эмоциональной атмосферы в обследуемых классах и решения задач,    измерение степени сплоченности-разобщенности в классе;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выявление соотносительного авторитета членов групп по признакам симпатии-антипатии (лидеры, отвергнутые);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Всего в исследовании приняло участие    95  человек.</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Также с учащимися 9  -11 классов было проведено психологическое  тестирование по выявлению тревожности у учащихся.</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Цель диагностики:  выявление детей с высоким уровнем тревожности в выпускных классах.</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Всего обследовалось 128 человек.</w:t>
      </w:r>
    </w:p>
    <w:p w:rsidR="00FA67F7" w:rsidRPr="00092B6D" w:rsidRDefault="00FA67F7" w:rsidP="00FA67F7">
      <w:pPr>
        <w:rPr>
          <w:rFonts w:ascii="Times New Roman" w:hAnsi="Times New Roman" w:cs="Times New Roman"/>
          <w:sz w:val="24"/>
          <w:szCs w:val="24"/>
        </w:rPr>
      </w:pP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 xml:space="preserve"> В течение года велась работа с учениками 9 -11 классов по профилактике эмоционального напряжения во время сдачи ГИА и ЕГЭ, проводились беседы как групповые, так и индивидуальные о  сдаче ЕГЭ и как  психологически подготовиться к экзаменам. Было проведено тестирование об осведомленности сдачи  ЕГЭ и ГИА, а также анкетирование «Ваше отношение к ЕГЭ».</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b/>
          <w:sz w:val="24"/>
          <w:szCs w:val="24"/>
        </w:rPr>
        <w:t xml:space="preserve">       Работа социального педагога МКОУ КГ  №1</w:t>
      </w:r>
      <w:r w:rsidRPr="00092B6D">
        <w:rPr>
          <w:rFonts w:ascii="Times New Roman" w:hAnsi="Times New Roman" w:cs="Times New Roman"/>
          <w:sz w:val="24"/>
          <w:szCs w:val="24"/>
        </w:rPr>
        <w:t xml:space="preserve"> велась по утвержденному плану работы на 2018-2019 учебный год. В течение учебного года основной задачей в деятельности социальной службы гимназии  являлась социальная защита прав детей, создание благоприятных условий для развития ребенка, установление связей и партнерских отношений между семьей и школой.</w:t>
      </w:r>
    </w:p>
    <w:p w:rsidR="00FA67F7" w:rsidRPr="00092B6D" w:rsidRDefault="00FA67F7" w:rsidP="00971988">
      <w:pPr>
        <w:jc w:val="center"/>
        <w:rPr>
          <w:rFonts w:ascii="Times New Roman" w:hAnsi="Times New Roman" w:cs="Times New Roman"/>
          <w:b/>
          <w:sz w:val="24"/>
          <w:szCs w:val="24"/>
        </w:rPr>
      </w:pPr>
      <w:r w:rsidRPr="00092B6D">
        <w:rPr>
          <w:rFonts w:ascii="Times New Roman" w:hAnsi="Times New Roman" w:cs="Times New Roman"/>
          <w:b/>
          <w:sz w:val="24"/>
          <w:szCs w:val="24"/>
        </w:rPr>
        <w:t>Социальная работа в гимназии осуществлялась по следующим направлениям:</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1.</w:t>
      </w:r>
      <w:r w:rsidRPr="00092B6D">
        <w:rPr>
          <w:rFonts w:ascii="Times New Roman" w:hAnsi="Times New Roman" w:cs="Times New Roman"/>
          <w:sz w:val="24"/>
          <w:szCs w:val="24"/>
        </w:rPr>
        <w:tab/>
        <w:t>Профилактическое направление.</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2.</w:t>
      </w:r>
      <w:r w:rsidRPr="00092B6D">
        <w:rPr>
          <w:rFonts w:ascii="Times New Roman" w:hAnsi="Times New Roman" w:cs="Times New Roman"/>
          <w:sz w:val="24"/>
          <w:szCs w:val="24"/>
        </w:rPr>
        <w:tab/>
        <w:t>Индивидуально-воспитательная работа.</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3.</w:t>
      </w:r>
      <w:r w:rsidRPr="00092B6D">
        <w:rPr>
          <w:rFonts w:ascii="Times New Roman" w:hAnsi="Times New Roman" w:cs="Times New Roman"/>
          <w:sz w:val="24"/>
          <w:szCs w:val="24"/>
        </w:rPr>
        <w:tab/>
        <w:t>Работа с родителями.</w:t>
      </w:r>
    </w:p>
    <w:p w:rsidR="00FA67F7" w:rsidRPr="00092B6D" w:rsidRDefault="00FA67F7" w:rsidP="00FA67F7">
      <w:pPr>
        <w:rPr>
          <w:rFonts w:ascii="Times New Roman" w:hAnsi="Times New Roman" w:cs="Times New Roman"/>
          <w:sz w:val="24"/>
          <w:szCs w:val="24"/>
        </w:rPr>
      </w:pPr>
      <w:r w:rsidRPr="00092B6D">
        <w:rPr>
          <w:rFonts w:ascii="Times New Roman" w:hAnsi="Times New Roman" w:cs="Times New Roman"/>
          <w:sz w:val="24"/>
          <w:szCs w:val="24"/>
        </w:rPr>
        <w:t>4.</w:t>
      </w:r>
      <w:r w:rsidRPr="00092B6D">
        <w:rPr>
          <w:rFonts w:ascii="Times New Roman" w:hAnsi="Times New Roman" w:cs="Times New Roman"/>
          <w:sz w:val="24"/>
          <w:szCs w:val="24"/>
        </w:rPr>
        <w:tab/>
      </w:r>
      <w:proofErr w:type="spellStart"/>
      <w:r w:rsidRPr="00092B6D">
        <w:rPr>
          <w:rFonts w:ascii="Times New Roman" w:hAnsi="Times New Roman" w:cs="Times New Roman"/>
          <w:sz w:val="24"/>
          <w:szCs w:val="24"/>
        </w:rPr>
        <w:t>Профориентационное</w:t>
      </w:r>
      <w:proofErr w:type="spellEnd"/>
      <w:r w:rsidRPr="00092B6D">
        <w:rPr>
          <w:rFonts w:ascii="Times New Roman" w:hAnsi="Times New Roman" w:cs="Times New Roman"/>
          <w:sz w:val="24"/>
          <w:szCs w:val="24"/>
        </w:rPr>
        <w:t xml:space="preserve"> направление.</w:t>
      </w:r>
    </w:p>
    <w:p w:rsidR="00195A7B" w:rsidRPr="00092B6D" w:rsidRDefault="0010049F" w:rsidP="00195A7B">
      <w:pPr>
        <w:spacing w:after="0"/>
        <w:jc w:val="center"/>
        <w:rPr>
          <w:rFonts w:ascii="Times New Roman" w:hAnsi="Times New Roman" w:cs="Times New Roman"/>
          <w:b/>
          <w:sz w:val="24"/>
          <w:szCs w:val="24"/>
        </w:rPr>
      </w:pPr>
      <w:bookmarkStart w:id="0" w:name="_GoBack"/>
      <w:bookmarkEnd w:id="0"/>
      <w:r w:rsidRPr="00092B6D">
        <w:rPr>
          <w:rFonts w:ascii="Times New Roman" w:hAnsi="Times New Roman" w:cs="Times New Roman"/>
          <w:b/>
          <w:sz w:val="24"/>
          <w:szCs w:val="24"/>
        </w:rPr>
        <w:t>Трудоустройство выпускников гимназии</w:t>
      </w:r>
    </w:p>
    <w:p w:rsidR="00BE34CF" w:rsidRPr="00092B6D" w:rsidRDefault="00BE34CF" w:rsidP="008F2219">
      <w:pPr>
        <w:spacing w:after="0"/>
        <w:rPr>
          <w:rFonts w:ascii="Times New Roman" w:hAnsi="Times New Roman" w:cs="Times New Roman"/>
          <w:b/>
          <w:sz w:val="24"/>
          <w:szCs w:val="24"/>
        </w:rPr>
      </w:pPr>
    </w:p>
    <w:tbl>
      <w:tblPr>
        <w:tblW w:w="15062" w:type="dxa"/>
        <w:tblInd w:w="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25"/>
        <w:gridCol w:w="983"/>
        <w:gridCol w:w="980"/>
        <w:gridCol w:w="1617"/>
        <w:gridCol w:w="1285"/>
        <w:gridCol w:w="1783"/>
        <w:gridCol w:w="1100"/>
        <w:gridCol w:w="1019"/>
        <w:gridCol w:w="1176"/>
        <w:gridCol w:w="975"/>
        <w:gridCol w:w="1200"/>
        <w:gridCol w:w="1119"/>
      </w:tblGrid>
      <w:tr w:rsidR="004C0C02" w:rsidRPr="00092B6D" w:rsidTr="007607C4">
        <w:trPr>
          <w:trHeight w:val="395"/>
        </w:trPr>
        <w:tc>
          <w:tcPr>
            <w:tcW w:w="3788" w:type="dxa"/>
            <w:gridSpan w:val="3"/>
            <w:tcBorders>
              <w:top w:val="single" w:sz="4" w:space="0" w:color="auto"/>
              <w:left w:val="single" w:sz="4" w:space="0" w:color="auto"/>
              <w:bottom w:val="single" w:sz="4" w:space="0" w:color="auto"/>
              <w:right w:val="single" w:sz="4" w:space="0" w:color="auto"/>
            </w:tcBorders>
            <w:hideMark/>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2014-2015</w:t>
            </w:r>
          </w:p>
        </w:tc>
        <w:tc>
          <w:tcPr>
            <w:tcW w:w="468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2015-2016</w:t>
            </w:r>
          </w:p>
        </w:tc>
        <w:tc>
          <w:tcPr>
            <w:tcW w:w="329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2016-2017</w:t>
            </w:r>
          </w:p>
        </w:tc>
        <w:tc>
          <w:tcPr>
            <w:tcW w:w="3294" w:type="dxa"/>
            <w:gridSpan w:val="3"/>
            <w:tcBorders>
              <w:top w:val="single" w:sz="4" w:space="0" w:color="auto"/>
              <w:left w:val="single" w:sz="4" w:space="0" w:color="auto"/>
              <w:bottom w:val="single" w:sz="4" w:space="0" w:color="auto"/>
              <w:right w:val="single" w:sz="4" w:space="0" w:color="auto"/>
            </w:tcBorders>
          </w:tcPr>
          <w:p w:rsidR="004C0C02"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2017-2018</w:t>
            </w:r>
          </w:p>
        </w:tc>
      </w:tr>
      <w:tr w:rsidR="007607C4" w:rsidRPr="00092B6D" w:rsidTr="007607C4">
        <w:trPr>
          <w:cantSplit/>
          <w:trHeight w:val="1483"/>
        </w:trPr>
        <w:tc>
          <w:tcPr>
            <w:tcW w:w="182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983"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98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1617"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28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783"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110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019"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176"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c>
          <w:tcPr>
            <w:tcW w:w="975"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ВУЗ</w:t>
            </w:r>
          </w:p>
        </w:tc>
        <w:tc>
          <w:tcPr>
            <w:tcW w:w="1200"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ССУЗ</w:t>
            </w:r>
          </w:p>
        </w:tc>
        <w:tc>
          <w:tcPr>
            <w:tcW w:w="1119" w:type="dxa"/>
            <w:tcBorders>
              <w:top w:val="single" w:sz="4" w:space="0" w:color="auto"/>
              <w:left w:val="single" w:sz="4" w:space="0" w:color="auto"/>
              <w:bottom w:val="single" w:sz="4" w:space="0" w:color="auto"/>
              <w:right w:val="single" w:sz="4" w:space="0" w:color="auto"/>
            </w:tcBorders>
            <w:textDirection w:val="btLr"/>
          </w:tcPr>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поступили </w:t>
            </w:r>
          </w:p>
          <w:p w:rsidR="007607C4" w:rsidRPr="00092B6D" w:rsidRDefault="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 ВУЗы</w:t>
            </w:r>
          </w:p>
        </w:tc>
      </w:tr>
      <w:tr w:rsidR="007607C4" w:rsidRPr="00092B6D" w:rsidTr="007607C4">
        <w:trPr>
          <w:trHeight w:val="222"/>
        </w:trPr>
        <w:tc>
          <w:tcPr>
            <w:tcW w:w="1825"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983"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980"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65,8%</w:t>
            </w:r>
          </w:p>
        </w:tc>
        <w:tc>
          <w:tcPr>
            <w:tcW w:w="1617"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34</w:t>
            </w:r>
          </w:p>
        </w:tc>
        <w:tc>
          <w:tcPr>
            <w:tcW w:w="1285"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1783" w:type="dxa"/>
            <w:tcBorders>
              <w:top w:val="single" w:sz="4" w:space="0" w:color="auto"/>
              <w:left w:val="single" w:sz="4" w:space="0" w:color="auto"/>
              <w:bottom w:val="single" w:sz="4" w:space="0" w:color="auto"/>
              <w:right w:val="single" w:sz="4" w:space="0" w:color="auto"/>
            </w:tcBorders>
          </w:tcPr>
          <w:p w:rsidR="007607C4" w:rsidRPr="00092B6D" w:rsidRDefault="007607C4"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75,6%</w:t>
            </w:r>
          </w:p>
        </w:tc>
        <w:tc>
          <w:tcPr>
            <w:tcW w:w="1100"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36</w:t>
            </w:r>
          </w:p>
        </w:tc>
        <w:tc>
          <w:tcPr>
            <w:tcW w:w="1019"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9</w:t>
            </w:r>
          </w:p>
        </w:tc>
        <w:tc>
          <w:tcPr>
            <w:tcW w:w="1176" w:type="dxa"/>
            <w:tcBorders>
              <w:top w:val="single" w:sz="4" w:space="0" w:color="auto"/>
              <w:left w:val="single" w:sz="4" w:space="0" w:color="auto"/>
              <w:bottom w:val="single" w:sz="4" w:space="0" w:color="auto"/>
              <w:right w:val="single" w:sz="4" w:space="0" w:color="auto"/>
            </w:tcBorders>
          </w:tcPr>
          <w:p w:rsidR="007607C4" w:rsidRPr="00092B6D" w:rsidRDefault="007607C4"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66,7</w:t>
            </w:r>
          </w:p>
        </w:tc>
        <w:tc>
          <w:tcPr>
            <w:tcW w:w="975"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25</w:t>
            </w:r>
          </w:p>
        </w:tc>
        <w:tc>
          <w:tcPr>
            <w:tcW w:w="1200"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15</w:t>
            </w:r>
          </w:p>
        </w:tc>
        <w:tc>
          <w:tcPr>
            <w:tcW w:w="1119" w:type="dxa"/>
            <w:tcBorders>
              <w:top w:val="single" w:sz="4" w:space="0" w:color="auto"/>
              <w:left w:val="single" w:sz="4" w:space="0" w:color="auto"/>
              <w:bottom w:val="single" w:sz="4" w:space="0" w:color="auto"/>
              <w:right w:val="single" w:sz="4" w:space="0" w:color="auto"/>
            </w:tcBorders>
          </w:tcPr>
          <w:p w:rsidR="007607C4" w:rsidRPr="00092B6D" w:rsidRDefault="001076C7" w:rsidP="00FB29A7">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60</w:t>
            </w:r>
          </w:p>
        </w:tc>
      </w:tr>
      <w:tr w:rsidR="004C0C02" w:rsidRPr="00092B6D" w:rsidTr="007607C4">
        <w:trPr>
          <w:trHeight w:val="478"/>
        </w:trPr>
        <w:tc>
          <w:tcPr>
            <w:tcW w:w="3788" w:type="dxa"/>
            <w:gridSpan w:val="3"/>
            <w:tcBorders>
              <w:top w:val="single" w:sz="4" w:space="0" w:color="auto"/>
              <w:left w:val="single" w:sz="4" w:space="0" w:color="auto"/>
              <w:bottom w:val="single" w:sz="4" w:space="0" w:color="auto"/>
              <w:right w:val="single" w:sz="4" w:space="0" w:color="auto"/>
            </w:tcBorders>
            <w:hideMark/>
          </w:tcPr>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38</w:t>
            </w:r>
          </w:p>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468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44</w:t>
            </w:r>
          </w:p>
          <w:p w:rsidR="004C0C02" w:rsidRPr="00092B6D" w:rsidRDefault="004C0C02" w:rsidP="00C17429">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3295" w:type="dxa"/>
            <w:gridSpan w:val="3"/>
            <w:tcBorders>
              <w:top w:val="single" w:sz="4" w:space="0" w:color="auto"/>
              <w:left w:val="single" w:sz="4" w:space="0" w:color="auto"/>
              <w:bottom w:val="single" w:sz="4" w:space="0" w:color="auto"/>
              <w:right w:val="single" w:sz="4" w:space="0" w:color="auto"/>
            </w:tcBorders>
          </w:tcPr>
          <w:p w:rsidR="004C0C02" w:rsidRPr="00092B6D" w:rsidRDefault="004C0C02" w:rsidP="0000604E">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54</w:t>
            </w:r>
          </w:p>
          <w:p w:rsidR="004C0C02" w:rsidRPr="00092B6D" w:rsidRDefault="004C0C02" w:rsidP="0000604E">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c>
          <w:tcPr>
            <w:tcW w:w="3294" w:type="dxa"/>
            <w:gridSpan w:val="3"/>
            <w:tcBorders>
              <w:top w:val="single" w:sz="4" w:space="0" w:color="auto"/>
              <w:left w:val="single" w:sz="4" w:space="0" w:color="auto"/>
              <w:bottom w:val="single" w:sz="4" w:space="0" w:color="auto"/>
              <w:right w:val="single" w:sz="4" w:space="0" w:color="auto"/>
            </w:tcBorders>
          </w:tcPr>
          <w:p w:rsidR="007607C4" w:rsidRPr="00092B6D" w:rsidRDefault="007607C4" w:rsidP="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Всего 42</w:t>
            </w:r>
          </w:p>
          <w:p w:rsidR="004C0C02" w:rsidRPr="00092B6D" w:rsidRDefault="007607C4" w:rsidP="007607C4">
            <w:pPr>
              <w:spacing w:after="0"/>
              <w:jc w:val="both"/>
              <w:rPr>
                <w:rFonts w:ascii="Times New Roman" w:hAnsi="Times New Roman" w:cs="Times New Roman"/>
                <w:sz w:val="24"/>
                <w:szCs w:val="24"/>
                <w:lang w:eastAsia="en-US"/>
              </w:rPr>
            </w:pPr>
            <w:r w:rsidRPr="00092B6D">
              <w:rPr>
                <w:rFonts w:ascii="Times New Roman" w:hAnsi="Times New Roman" w:cs="Times New Roman"/>
                <w:sz w:val="24"/>
                <w:szCs w:val="24"/>
                <w:lang w:eastAsia="en-US"/>
              </w:rPr>
              <w:t xml:space="preserve">  выпускников</w:t>
            </w:r>
          </w:p>
        </w:tc>
      </w:tr>
    </w:tbl>
    <w:p w:rsidR="00195A7B" w:rsidRPr="00092B6D" w:rsidRDefault="00195A7B" w:rsidP="008F2219">
      <w:pPr>
        <w:spacing w:after="0"/>
        <w:rPr>
          <w:rFonts w:ascii="Times New Roman" w:hAnsi="Times New Roman" w:cs="Times New Roman"/>
          <w:b/>
          <w:sz w:val="24"/>
          <w:szCs w:val="24"/>
        </w:rPr>
      </w:pPr>
    </w:p>
    <w:p w:rsidR="00983F50" w:rsidRPr="00092B6D" w:rsidRDefault="000B41BC" w:rsidP="006A0404">
      <w:pPr>
        <w:spacing w:after="0"/>
        <w:jc w:val="center"/>
        <w:rPr>
          <w:rFonts w:ascii="Times New Roman" w:hAnsi="Times New Roman" w:cs="Times New Roman"/>
          <w:b/>
          <w:sz w:val="24"/>
          <w:szCs w:val="24"/>
        </w:rPr>
      </w:pPr>
      <w:r w:rsidRPr="00092B6D">
        <w:rPr>
          <w:rFonts w:ascii="Times New Roman" w:hAnsi="Times New Roman" w:cs="Times New Roman"/>
          <w:b/>
          <w:sz w:val="24"/>
          <w:szCs w:val="24"/>
        </w:rPr>
        <w:t>Улучшение материально- технической базы.</w:t>
      </w:r>
    </w:p>
    <w:p w:rsidR="0010049F" w:rsidRPr="00092B6D" w:rsidRDefault="003A18F2" w:rsidP="006A0404">
      <w:pPr>
        <w:shd w:val="clear" w:color="auto" w:fill="FFFFFF"/>
        <w:spacing w:after="0"/>
        <w:jc w:val="both"/>
        <w:rPr>
          <w:rFonts w:ascii="Times New Roman" w:hAnsi="Times New Roman" w:cs="Times New Roman"/>
          <w:sz w:val="24"/>
          <w:szCs w:val="24"/>
        </w:rPr>
      </w:pPr>
      <w:r w:rsidRPr="00092B6D">
        <w:rPr>
          <w:rFonts w:ascii="Times New Roman" w:eastAsia="Times New Roman" w:hAnsi="Times New Roman" w:cs="Times New Roman"/>
          <w:spacing w:val="-9"/>
          <w:sz w:val="24"/>
          <w:szCs w:val="24"/>
        </w:rPr>
        <w:t xml:space="preserve">В гимназии большое значение уделяется эстетическому оформлению </w:t>
      </w:r>
      <w:r w:rsidR="008975B9" w:rsidRPr="00092B6D">
        <w:rPr>
          <w:rFonts w:ascii="Times New Roman" w:eastAsia="Times New Roman" w:hAnsi="Times New Roman" w:cs="Times New Roman"/>
          <w:spacing w:val="-9"/>
          <w:sz w:val="24"/>
          <w:szCs w:val="24"/>
        </w:rPr>
        <w:t xml:space="preserve">экстерьера и интерьера </w:t>
      </w:r>
      <w:r w:rsidR="00C609E7" w:rsidRPr="00092B6D">
        <w:rPr>
          <w:rFonts w:ascii="Times New Roman" w:eastAsia="Times New Roman" w:hAnsi="Times New Roman" w:cs="Times New Roman"/>
          <w:spacing w:val="-9"/>
          <w:sz w:val="24"/>
          <w:szCs w:val="24"/>
        </w:rPr>
        <w:t>гимназии</w:t>
      </w:r>
      <w:r w:rsidR="008975B9" w:rsidRPr="00092B6D">
        <w:rPr>
          <w:rFonts w:ascii="Times New Roman" w:eastAsia="Times New Roman" w:hAnsi="Times New Roman" w:cs="Times New Roman"/>
          <w:spacing w:val="-9"/>
          <w:sz w:val="24"/>
          <w:szCs w:val="24"/>
        </w:rPr>
        <w:t xml:space="preserve">. </w:t>
      </w:r>
    </w:p>
    <w:p w:rsidR="001076C7" w:rsidRPr="00092B6D" w:rsidRDefault="001076C7" w:rsidP="006A0404">
      <w:pPr>
        <w:shd w:val="clear" w:color="auto" w:fill="FFFFFF"/>
        <w:spacing w:after="0"/>
        <w:jc w:val="both"/>
        <w:rPr>
          <w:rFonts w:ascii="Times New Roman" w:hAnsi="Times New Roman" w:cs="Times New Roman"/>
          <w:sz w:val="24"/>
          <w:szCs w:val="24"/>
        </w:rPr>
      </w:pPr>
      <w:r w:rsidRPr="00092B6D">
        <w:rPr>
          <w:rFonts w:ascii="Times New Roman" w:hAnsi="Times New Roman" w:cs="Times New Roman"/>
          <w:sz w:val="24"/>
          <w:szCs w:val="24"/>
        </w:rPr>
        <w:t>В рамках реализации республиканской программы «150 школ» МКОУ КГ №1 получила субсидии на капитальный ремонт фасада здания, на противопожарные мероприятия, на приобретение школьной мебели.</w:t>
      </w:r>
    </w:p>
    <w:p w:rsidR="00C71F3E" w:rsidRPr="00092B6D" w:rsidRDefault="00C71F3E" w:rsidP="00C71F3E">
      <w:pPr>
        <w:rPr>
          <w:rFonts w:ascii="Times New Roman" w:hAnsi="Times New Roman" w:cs="Times New Roman"/>
          <w:sz w:val="24"/>
          <w:szCs w:val="24"/>
          <w:vertAlign w:val="superscript"/>
        </w:rPr>
      </w:pPr>
    </w:p>
    <w:p w:rsidR="00C71F3E" w:rsidRPr="00092B6D" w:rsidRDefault="00C71F3E" w:rsidP="00C71F3E">
      <w:pPr>
        <w:jc w:val="center"/>
        <w:rPr>
          <w:rFonts w:ascii="Times New Roman" w:hAnsi="Times New Roman" w:cs="Times New Roman"/>
          <w:b/>
          <w:sz w:val="24"/>
          <w:szCs w:val="24"/>
        </w:rPr>
      </w:pPr>
      <w:r w:rsidRPr="00092B6D">
        <w:rPr>
          <w:rFonts w:ascii="Times New Roman" w:hAnsi="Times New Roman" w:cs="Times New Roman"/>
          <w:b/>
          <w:sz w:val="24"/>
          <w:szCs w:val="24"/>
        </w:rPr>
        <w:t>Выводы:</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lastRenderedPageBreak/>
        <w:t>1. Педагогический коллектив стабильный, творчески работающий, но в данном учебном году были затруднения следующего характера- нет актового зала, в аварийном состоянии полы спортивного зала.</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2. Основные задачи и цели, поставленные перед коллективом, выполнены.</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3.  Повысилась результативность участия педагогического коллектива в конкурсах профессионального мастерства.</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4. Учащихся, стоящих на учете в инспекции по делам несовершеннолетних, нет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5. По итогам проводимого  МКУ УО  «город Кизляр» конкурса «Лучшее образовательное учреждение»  среди школ города МКОУ КГ  №1 является победителем.</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6. В учебно-воспитательном процессе особое внимание уделяется здоровье - сберегающим технологиям, использованию ИКТ, работе с одаренными детьми.</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7. Наблюдается позитивная динамика воспитательной работы.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8. Наблюдается рост показателей качества участия учащихся в конкурсах, олимпиадах, конференциях различных уровней.</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9. Работу педагогического коллектива считать удовлетворительной.</w:t>
      </w:r>
    </w:p>
    <w:p w:rsidR="00C71F3E" w:rsidRPr="00092B6D" w:rsidRDefault="00C71F3E" w:rsidP="00C71F3E">
      <w:pPr>
        <w:rPr>
          <w:rFonts w:ascii="Times New Roman" w:hAnsi="Times New Roman" w:cs="Times New Roman"/>
          <w:b/>
          <w:sz w:val="24"/>
          <w:szCs w:val="24"/>
        </w:rPr>
      </w:pPr>
    </w:p>
    <w:p w:rsidR="00C71F3E" w:rsidRPr="00092B6D" w:rsidRDefault="00C71F3E" w:rsidP="00C71F3E">
      <w:pPr>
        <w:jc w:val="center"/>
        <w:rPr>
          <w:rFonts w:ascii="Times New Roman" w:hAnsi="Times New Roman" w:cs="Times New Roman"/>
          <w:b/>
          <w:sz w:val="24"/>
          <w:szCs w:val="24"/>
        </w:rPr>
      </w:pPr>
      <w:r w:rsidRPr="00092B6D">
        <w:rPr>
          <w:rFonts w:ascii="Times New Roman" w:hAnsi="Times New Roman" w:cs="Times New Roman"/>
          <w:b/>
          <w:sz w:val="24"/>
          <w:szCs w:val="24"/>
        </w:rPr>
        <w:t>Задачи на 2019-2020 учебный   год:</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1. Совершенствовать работу по повышению качества знаний учащихся.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2. Повышать качество образования через дальнейшее внедрение информационных технологий в учебный процесс;  использовать современные педагогические технологии, направленные на развитие индивидуальных, творческих и познавательных способностей учащихся.</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3. Продолжить работу  по подготовке  учащихся к ЕГЭ в 11 классе, к ОГЭ в 9 классе.</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4. Активизировать работу с одаренными и слабоуспевающими учениками по предметам.</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5. Активизировать работу учителей и учащихся по подготовке к олимпиадам различных дисциплин.</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6. Продолжать внедрять  в практику ФГОС.</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7. Продолжить работу с учащимися, повышая их познавательную активность, развивая творческий потенциал, активно привлекая уч-ся к исследовательской деятельности и к сотрудничеству в рамках программы «ВУЗ- гимназия».</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 xml:space="preserve">8. Повышать профессиональную компетентность  учителей. </w:t>
      </w:r>
    </w:p>
    <w:p w:rsidR="00C71F3E" w:rsidRPr="00092B6D" w:rsidRDefault="00C71F3E" w:rsidP="00C71F3E">
      <w:pPr>
        <w:spacing w:after="0" w:line="240" w:lineRule="auto"/>
        <w:jc w:val="both"/>
        <w:rPr>
          <w:rFonts w:ascii="Times New Roman" w:hAnsi="Times New Roman" w:cs="Times New Roman"/>
          <w:sz w:val="24"/>
          <w:szCs w:val="24"/>
        </w:rPr>
      </w:pPr>
      <w:r w:rsidRPr="00092B6D">
        <w:rPr>
          <w:rFonts w:ascii="Times New Roman" w:hAnsi="Times New Roman" w:cs="Times New Roman"/>
          <w:sz w:val="24"/>
          <w:szCs w:val="24"/>
        </w:rPr>
        <w:t>9. Педагогам  активно участвовать  в сетевых сообществах, распространяя и обобщая передовой педагогический опыт.</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 xml:space="preserve">Учителям продолжить работать над формированием </w:t>
      </w:r>
      <w:proofErr w:type="spellStart"/>
      <w:r w:rsidRPr="00092B6D">
        <w:rPr>
          <w:rFonts w:ascii="Times New Roman" w:hAnsi="Times New Roman"/>
          <w:sz w:val="24"/>
          <w:szCs w:val="24"/>
        </w:rPr>
        <w:t>метапредметных</w:t>
      </w:r>
      <w:proofErr w:type="spellEnd"/>
      <w:r w:rsidRPr="00092B6D">
        <w:rPr>
          <w:rFonts w:ascii="Times New Roman" w:hAnsi="Times New Roman"/>
          <w:sz w:val="24"/>
          <w:szCs w:val="24"/>
        </w:rPr>
        <w:t xml:space="preserve"> навыков и </w:t>
      </w:r>
      <w:proofErr w:type="spellStart"/>
      <w:r w:rsidRPr="00092B6D">
        <w:rPr>
          <w:rFonts w:ascii="Times New Roman" w:hAnsi="Times New Roman"/>
          <w:sz w:val="24"/>
          <w:szCs w:val="24"/>
        </w:rPr>
        <w:t>социокультурных</w:t>
      </w:r>
      <w:proofErr w:type="spellEnd"/>
      <w:r w:rsidRPr="00092B6D">
        <w:rPr>
          <w:rFonts w:ascii="Times New Roman" w:hAnsi="Times New Roman"/>
          <w:sz w:val="24"/>
          <w:szCs w:val="24"/>
        </w:rPr>
        <w:t xml:space="preserve"> компетенций учащихся.</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Продолжить работу по  преемственности между ДКОУ и начальной школой, начальным и средним звеном гимназии.</w:t>
      </w:r>
    </w:p>
    <w:p w:rsidR="00C71F3E" w:rsidRPr="00092B6D" w:rsidRDefault="00C71F3E" w:rsidP="00C71F3E">
      <w:pPr>
        <w:pStyle w:val="af3"/>
        <w:numPr>
          <w:ilvl w:val="0"/>
          <w:numId w:val="1"/>
        </w:numPr>
        <w:spacing w:line="240" w:lineRule="auto"/>
        <w:rPr>
          <w:rFonts w:ascii="Times New Roman" w:hAnsi="Times New Roman"/>
          <w:sz w:val="24"/>
          <w:szCs w:val="24"/>
        </w:rPr>
      </w:pPr>
      <w:r w:rsidRPr="00092B6D">
        <w:rPr>
          <w:rFonts w:ascii="Times New Roman" w:hAnsi="Times New Roman"/>
          <w:sz w:val="24"/>
          <w:szCs w:val="24"/>
        </w:rPr>
        <w:t xml:space="preserve">Систематизировать  работу по </w:t>
      </w:r>
      <w:proofErr w:type="spellStart"/>
      <w:r w:rsidRPr="00092B6D">
        <w:rPr>
          <w:rFonts w:ascii="Times New Roman" w:hAnsi="Times New Roman"/>
          <w:sz w:val="24"/>
          <w:szCs w:val="24"/>
        </w:rPr>
        <w:t>здоровьесбережению</w:t>
      </w:r>
      <w:proofErr w:type="spellEnd"/>
      <w:r w:rsidRPr="00092B6D">
        <w:rPr>
          <w:rFonts w:ascii="Times New Roman" w:hAnsi="Times New Roman"/>
          <w:sz w:val="24"/>
          <w:szCs w:val="24"/>
        </w:rPr>
        <w:t>, направленную на реализацию классно-урочной и внеурочной деятельности обучающихся, эффективную организацию просветительской деятельности .</w:t>
      </w:r>
    </w:p>
    <w:p w:rsidR="00C71F3E" w:rsidRPr="00092B6D" w:rsidRDefault="00C71F3E" w:rsidP="00C71F3E">
      <w:pPr>
        <w:pStyle w:val="af3"/>
        <w:numPr>
          <w:ilvl w:val="0"/>
          <w:numId w:val="1"/>
        </w:numPr>
        <w:spacing w:line="240" w:lineRule="auto"/>
        <w:jc w:val="both"/>
        <w:rPr>
          <w:rFonts w:ascii="Times New Roman" w:hAnsi="Times New Roman"/>
          <w:sz w:val="24"/>
          <w:szCs w:val="24"/>
        </w:rPr>
      </w:pPr>
      <w:r w:rsidRPr="00092B6D">
        <w:rPr>
          <w:rFonts w:ascii="Times New Roman" w:hAnsi="Times New Roman"/>
          <w:sz w:val="24"/>
          <w:szCs w:val="24"/>
        </w:rPr>
        <w:t>Работать над укреплением материально-технической базы.</w:t>
      </w:r>
    </w:p>
    <w:p w:rsidR="00C71F3E" w:rsidRPr="00092B6D" w:rsidRDefault="00C71F3E" w:rsidP="00C71F3E">
      <w:pPr>
        <w:spacing w:after="0" w:line="240" w:lineRule="auto"/>
        <w:rPr>
          <w:rFonts w:ascii="Times New Roman" w:hAnsi="Times New Roman" w:cs="Times New Roman"/>
          <w:sz w:val="24"/>
          <w:szCs w:val="24"/>
        </w:rPr>
      </w:pPr>
    </w:p>
    <w:p w:rsidR="007E420D" w:rsidRPr="00092B6D" w:rsidRDefault="007E420D" w:rsidP="00267BCA">
      <w:pPr>
        <w:spacing w:after="0" w:line="240" w:lineRule="auto"/>
        <w:rPr>
          <w:rFonts w:ascii="Times New Roman" w:hAnsi="Times New Roman" w:cs="Times New Roman"/>
          <w:b/>
          <w:sz w:val="24"/>
          <w:szCs w:val="24"/>
        </w:rPr>
      </w:pPr>
    </w:p>
    <w:p w:rsidR="00C609E7" w:rsidRPr="00092B6D" w:rsidRDefault="00C609E7" w:rsidP="00C609E7">
      <w:pPr>
        <w:rPr>
          <w:rFonts w:ascii="Times New Roman" w:hAnsi="Times New Roman" w:cs="Times New Roman"/>
          <w:sz w:val="24"/>
          <w:szCs w:val="24"/>
        </w:rPr>
      </w:pPr>
    </w:p>
    <w:p w:rsidR="00FB29A7" w:rsidRPr="00092B6D" w:rsidRDefault="0010049F" w:rsidP="008F51DC">
      <w:pPr>
        <w:spacing w:after="0"/>
        <w:jc w:val="both"/>
        <w:rPr>
          <w:rFonts w:ascii="Times New Roman" w:hAnsi="Times New Roman" w:cs="Times New Roman"/>
          <w:b/>
          <w:sz w:val="24"/>
          <w:szCs w:val="24"/>
        </w:rPr>
      </w:pPr>
      <w:r w:rsidRPr="00092B6D">
        <w:rPr>
          <w:rFonts w:ascii="Times New Roman" w:hAnsi="Times New Roman" w:cs="Times New Roman"/>
          <w:b/>
          <w:sz w:val="24"/>
          <w:szCs w:val="24"/>
        </w:rPr>
        <w:t xml:space="preserve">Директор МКОУ КГ № 1                                        </w:t>
      </w:r>
      <w:r w:rsidR="002215CD" w:rsidRPr="00092B6D">
        <w:rPr>
          <w:rFonts w:ascii="Times New Roman" w:hAnsi="Times New Roman" w:cs="Times New Roman"/>
          <w:b/>
          <w:sz w:val="24"/>
          <w:szCs w:val="24"/>
        </w:rPr>
        <w:t xml:space="preserve">                                                                                              </w:t>
      </w:r>
      <w:r w:rsidRPr="00092B6D">
        <w:rPr>
          <w:rFonts w:ascii="Times New Roman" w:hAnsi="Times New Roman" w:cs="Times New Roman"/>
          <w:b/>
          <w:sz w:val="24"/>
          <w:szCs w:val="24"/>
        </w:rPr>
        <w:t>Н.А.Боровикова</w:t>
      </w:r>
    </w:p>
    <w:sectPr w:rsidR="00FB29A7" w:rsidRPr="00092B6D" w:rsidSect="00FC30D5">
      <w:pgSz w:w="16838" w:h="11906" w:orient="landscape"/>
      <w:pgMar w:top="284" w:right="2379" w:bottom="142"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09ED" w:rsidRDefault="00C609ED" w:rsidP="004D2C88">
      <w:pPr>
        <w:spacing w:after="0" w:line="240" w:lineRule="auto"/>
      </w:pPr>
      <w:r>
        <w:separator/>
      </w:r>
    </w:p>
  </w:endnote>
  <w:endnote w:type="continuationSeparator" w:id="0">
    <w:p w:rsidR="00C609ED" w:rsidRDefault="00C609ED" w:rsidP="004D2C8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DejaVu Sans">
    <w:charset w:val="CC"/>
    <w:family w:val="swiss"/>
    <w:pitch w:val="variable"/>
    <w:sig w:usb0="E7002EFF" w:usb1="D200FDFF" w:usb2="0A246029" w:usb3="00000000" w:csb0="000001FF" w:csb1="00000000"/>
  </w:font>
  <w:font w:name="Droid Sans Fallback">
    <w:panose1 w:val="00000000000000000000"/>
    <w:charset w:val="00"/>
    <w:family w:val="roman"/>
    <w:notTrueType/>
    <w:pitch w:val="default"/>
    <w:sig w:usb0="00000000" w:usb1="00000000" w:usb2="00000000" w:usb3="00000000" w:csb0="00000000" w:csb1="00000000"/>
  </w:font>
  <w:font w:name="Lohit Hindi">
    <w:panose1 w:val="00000000000000000000"/>
    <w:charset w:val="00"/>
    <w:family w:val="roman"/>
    <w:notTrueType/>
    <w:pitch w:val="default"/>
    <w:sig w:usb0="00000000" w:usb1="00000000" w:usb2="00000000" w:usb3="00000000" w:csb0="00000000" w:csb1="00000000"/>
  </w:font>
  <w:font w:name="Consolas">
    <w:panose1 w:val="020B0609020204030204"/>
    <w:charset w:val="CC"/>
    <w:family w:val="modern"/>
    <w:pitch w:val="fixed"/>
    <w:sig w:usb0="E10002FF" w:usb1="4000FCFF" w:usb2="00000009" w:usb3="00000000" w:csb0="0000019F"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iberation Serif">
    <w:altName w:val="Times New Roman"/>
    <w:charset w:val="00"/>
    <w:family w:val="roman"/>
    <w:pitch w:val="variable"/>
    <w:sig w:usb0="E0000AFF" w:usb1="500078FF" w:usb2="00000021" w:usb3="00000000" w:csb0="000001BF" w:csb1="00000000"/>
  </w:font>
  <w:font w:name="FreeSans">
    <w:altName w:val="Arial"/>
    <w:charset w:val="00"/>
    <w:family w:val="swiss"/>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09ED" w:rsidRDefault="00C609ED" w:rsidP="004D2C88">
      <w:pPr>
        <w:spacing w:after="0" w:line="240" w:lineRule="auto"/>
      </w:pPr>
      <w:r>
        <w:separator/>
      </w:r>
    </w:p>
  </w:footnote>
  <w:footnote w:type="continuationSeparator" w:id="0">
    <w:p w:rsidR="00C609ED" w:rsidRDefault="00C609ED" w:rsidP="004D2C8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nsid w:val="01CB09C8"/>
    <w:multiLevelType w:val="hybridMultilevel"/>
    <w:tmpl w:val="5720E74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2A77C28"/>
    <w:multiLevelType w:val="hybridMultilevel"/>
    <w:tmpl w:val="7632D6C8"/>
    <w:lvl w:ilvl="0" w:tplc="0419000F">
      <w:start w:val="10"/>
      <w:numFmt w:val="decimal"/>
      <w:lvlText w:val="%1."/>
      <w:lvlJc w:val="left"/>
      <w:pPr>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DD3363F"/>
    <w:multiLevelType w:val="hybridMultilevel"/>
    <w:tmpl w:val="1CDEF5A0"/>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332D000C"/>
    <w:multiLevelType w:val="hybridMultilevel"/>
    <w:tmpl w:val="617E78F6"/>
    <w:lvl w:ilvl="0" w:tplc="04190001">
      <w:start w:val="1"/>
      <w:numFmt w:val="bullet"/>
      <w:lvlText w:val=""/>
      <w:lvlJc w:val="left"/>
      <w:pPr>
        <w:ind w:left="927" w:hanging="360"/>
      </w:pPr>
      <w:rPr>
        <w:rFonts w:ascii="Symbol" w:hAnsi="Symbo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3B3B7D35"/>
    <w:multiLevelType w:val="multilevel"/>
    <w:tmpl w:val="497EE08E"/>
    <w:lvl w:ilvl="0">
      <w:start w:val="1"/>
      <w:numFmt w:val="bullet"/>
      <w:lvlText w:val=""/>
      <w:lvlJc w:val="left"/>
      <w:pPr>
        <w:ind w:left="360" w:hanging="360"/>
      </w:pPr>
      <w:rPr>
        <w:rFonts w:ascii="Symbol" w:hAnsi="Symbol" w:hint="default"/>
      </w:rPr>
    </w:lvl>
    <w:lvl w:ilvl="1">
      <w:start w:val="1"/>
      <w:numFmt w:val="bullet"/>
      <w:lvlText w:val=""/>
      <w:lvlJc w:val="left"/>
      <w:pPr>
        <w:ind w:left="36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nsid w:val="3C35763B"/>
    <w:multiLevelType w:val="multilevel"/>
    <w:tmpl w:val="3C35763B"/>
    <w:lvl w:ilvl="0">
      <w:start w:val="1"/>
      <w:numFmt w:val="decimal"/>
      <w:lvlText w:val="%1."/>
      <w:lvlJc w:val="left"/>
      <w:pPr>
        <w:tabs>
          <w:tab w:val="left"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56F379B1"/>
    <w:multiLevelType w:val="multilevel"/>
    <w:tmpl w:val="B8764004"/>
    <w:lvl w:ilvl="0">
      <w:start w:val="1"/>
      <w:numFmt w:val="decimal"/>
      <w:lvlText w:val="%1."/>
      <w:lvlJc w:val="left"/>
      <w:pPr>
        <w:tabs>
          <w:tab w:val="num" w:pos="720"/>
        </w:tabs>
        <w:ind w:left="720" w:hanging="360"/>
      </w:pPr>
      <w:rPr>
        <w:rFonts w:ascii="Times New Roman" w:hAnsi="Times New Roman" w:cs="Times New Roman" w:hint="default"/>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5954C1A2"/>
    <w:multiLevelType w:val="singleLevel"/>
    <w:tmpl w:val="5954C1A2"/>
    <w:lvl w:ilvl="0">
      <w:start w:val="2"/>
      <w:numFmt w:val="decimal"/>
      <w:suff w:val="nothing"/>
      <w:lvlText w:val="%1."/>
      <w:lvlJc w:val="left"/>
      <w:pPr>
        <w:ind w:left="0" w:firstLine="0"/>
      </w:pPr>
    </w:lvl>
  </w:abstractNum>
  <w:abstractNum w:abstractNumId="11">
    <w:nsid w:val="5954CC83"/>
    <w:multiLevelType w:val="singleLevel"/>
    <w:tmpl w:val="5954CC83"/>
    <w:lvl w:ilvl="0">
      <w:start w:val="12"/>
      <w:numFmt w:val="decimal"/>
      <w:suff w:val="space"/>
      <w:lvlText w:val="%1."/>
      <w:lvlJc w:val="left"/>
      <w:pPr>
        <w:ind w:left="0" w:firstLine="0"/>
      </w:pPr>
    </w:lvl>
  </w:abstractNum>
  <w:abstractNum w:abstractNumId="12">
    <w:nsid w:val="67294FCC"/>
    <w:multiLevelType w:val="hybridMultilevel"/>
    <w:tmpl w:val="1A1C0300"/>
    <w:lvl w:ilvl="0" w:tplc="5E9CFCBA">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6C3D223A"/>
    <w:multiLevelType w:val="multilevel"/>
    <w:tmpl w:val="0419001F"/>
    <w:styleLink w:val="111111"/>
    <w:lvl w:ilvl="0">
      <w:start w:val="3"/>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nsid w:val="7A5C77BD"/>
    <w:multiLevelType w:val="hybridMultilevel"/>
    <w:tmpl w:val="7C66E9A4"/>
    <w:lvl w:ilvl="0" w:tplc="D77A0820">
      <w:start w:val="1"/>
      <w:numFmt w:val="bullet"/>
      <w:lvlText w:val=""/>
      <w:lvlJc w:val="left"/>
      <w:pPr>
        <w:tabs>
          <w:tab w:val="num" w:pos="644"/>
        </w:tabs>
        <w:ind w:left="644" w:hanging="360"/>
      </w:pPr>
      <w:rPr>
        <w:rFonts w:ascii="Symbol" w:hAnsi="Symbol" w:hint="default"/>
        <w:color w:val="000000" w:themeColor="text1"/>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3"/>
  </w:num>
  <w:num w:numId="4">
    <w:abstractNumId w:val="7"/>
  </w:num>
  <w:num w:numId="5">
    <w:abstractNumId w:val="14"/>
  </w:num>
  <w:num w:numId="6">
    <w:abstractNumId w:val="13"/>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2"/>
    </w:lvlOverride>
  </w:num>
  <w:num w:numId="11">
    <w:abstractNumId w:val="11"/>
    <w:lvlOverride w:ilvl="0">
      <w:startOverride w:val="12"/>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characterSpacingControl w:val="doNotCompress"/>
  <w:footnotePr>
    <w:footnote w:id="-1"/>
    <w:footnote w:id="0"/>
  </w:footnotePr>
  <w:endnotePr>
    <w:endnote w:id="-1"/>
    <w:endnote w:id="0"/>
  </w:endnotePr>
  <w:compat>
    <w:useFELayout/>
  </w:compat>
  <w:rsids>
    <w:rsidRoot w:val="0010049F"/>
    <w:rsid w:val="00000185"/>
    <w:rsid w:val="00001888"/>
    <w:rsid w:val="000019A2"/>
    <w:rsid w:val="00004ADA"/>
    <w:rsid w:val="0000604E"/>
    <w:rsid w:val="0000673D"/>
    <w:rsid w:val="00006FE1"/>
    <w:rsid w:val="00011994"/>
    <w:rsid w:val="00016EDE"/>
    <w:rsid w:val="00027BC4"/>
    <w:rsid w:val="0003130C"/>
    <w:rsid w:val="00040C08"/>
    <w:rsid w:val="000426A2"/>
    <w:rsid w:val="000459DC"/>
    <w:rsid w:val="00047F8C"/>
    <w:rsid w:val="000519EB"/>
    <w:rsid w:val="00052ADB"/>
    <w:rsid w:val="00054F54"/>
    <w:rsid w:val="000571DA"/>
    <w:rsid w:val="0006032C"/>
    <w:rsid w:val="00061D08"/>
    <w:rsid w:val="00064743"/>
    <w:rsid w:val="00065E92"/>
    <w:rsid w:val="00066FF6"/>
    <w:rsid w:val="00071BC5"/>
    <w:rsid w:val="00071EBD"/>
    <w:rsid w:val="00072485"/>
    <w:rsid w:val="0007544F"/>
    <w:rsid w:val="00082DCE"/>
    <w:rsid w:val="0009145D"/>
    <w:rsid w:val="00092B6D"/>
    <w:rsid w:val="00094A3C"/>
    <w:rsid w:val="0009604C"/>
    <w:rsid w:val="000A7174"/>
    <w:rsid w:val="000B1005"/>
    <w:rsid w:val="000B2A97"/>
    <w:rsid w:val="000B41BC"/>
    <w:rsid w:val="000C0C68"/>
    <w:rsid w:val="000C25F6"/>
    <w:rsid w:val="000C52DA"/>
    <w:rsid w:val="000D6591"/>
    <w:rsid w:val="000F1758"/>
    <w:rsid w:val="000F3894"/>
    <w:rsid w:val="0010049F"/>
    <w:rsid w:val="00101A0B"/>
    <w:rsid w:val="00102F39"/>
    <w:rsid w:val="00105E03"/>
    <w:rsid w:val="00106E74"/>
    <w:rsid w:val="001076C7"/>
    <w:rsid w:val="0011372E"/>
    <w:rsid w:val="00114C19"/>
    <w:rsid w:val="001161AA"/>
    <w:rsid w:val="00124E83"/>
    <w:rsid w:val="00126ECA"/>
    <w:rsid w:val="00127514"/>
    <w:rsid w:val="001279CD"/>
    <w:rsid w:val="00132FDE"/>
    <w:rsid w:val="0013617B"/>
    <w:rsid w:val="00143345"/>
    <w:rsid w:val="00147273"/>
    <w:rsid w:val="00151264"/>
    <w:rsid w:val="00160305"/>
    <w:rsid w:val="00161D6C"/>
    <w:rsid w:val="001628A1"/>
    <w:rsid w:val="00163A50"/>
    <w:rsid w:val="00170DAD"/>
    <w:rsid w:val="00173216"/>
    <w:rsid w:val="00176150"/>
    <w:rsid w:val="00176519"/>
    <w:rsid w:val="00180388"/>
    <w:rsid w:val="0018407D"/>
    <w:rsid w:val="00187F5C"/>
    <w:rsid w:val="00195A7B"/>
    <w:rsid w:val="001A136F"/>
    <w:rsid w:val="001A3C7C"/>
    <w:rsid w:val="001B4F9B"/>
    <w:rsid w:val="001B5774"/>
    <w:rsid w:val="001B583C"/>
    <w:rsid w:val="001B7BB7"/>
    <w:rsid w:val="001C479B"/>
    <w:rsid w:val="001C5BB1"/>
    <w:rsid w:val="001C6699"/>
    <w:rsid w:val="001D27AE"/>
    <w:rsid w:val="001D59D3"/>
    <w:rsid w:val="001E21D4"/>
    <w:rsid w:val="001E3D6A"/>
    <w:rsid w:val="001E690D"/>
    <w:rsid w:val="001F12C9"/>
    <w:rsid w:val="001F3616"/>
    <w:rsid w:val="001F438B"/>
    <w:rsid w:val="001F5870"/>
    <w:rsid w:val="001F64B5"/>
    <w:rsid w:val="001F7EA8"/>
    <w:rsid w:val="00201FBF"/>
    <w:rsid w:val="00203ADF"/>
    <w:rsid w:val="00204BC9"/>
    <w:rsid w:val="00212C17"/>
    <w:rsid w:val="0021479D"/>
    <w:rsid w:val="002148E4"/>
    <w:rsid w:val="00214FF8"/>
    <w:rsid w:val="00215D38"/>
    <w:rsid w:val="0021761E"/>
    <w:rsid w:val="00217708"/>
    <w:rsid w:val="002215CD"/>
    <w:rsid w:val="002226F6"/>
    <w:rsid w:val="00226300"/>
    <w:rsid w:val="00226DA1"/>
    <w:rsid w:val="00230386"/>
    <w:rsid w:val="0023049F"/>
    <w:rsid w:val="0023273E"/>
    <w:rsid w:val="00233D86"/>
    <w:rsid w:val="00235D30"/>
    <w:rsid w:val="00236773"/>
    <w:rsid w:val="002419A1"/>
    <w:rsid w:val="00242312"/>
    <w:rsid w:val="0025356A"/>
    <w:rsid w:val="002561DF"/>
    <w:rsid w:val="00267BCA"/>
    <w:rsid w:val="00272943"/>
    <w:rsid w:val="002755D0"/>
    <w:rsid w:val="00276164"/>
    <w:rsid w:val="002842E8"/>
    <w:rsid w:val="0028454D"/>
    <w:rsid w:val="002860BC"/>
    <w:rsid w:val="002869CF"/>
    <w:rsid w:val="00286B0B"/>
    <w:rsid w:val="00290AC2"/>
    <w:rsid w:val="00290ED2"/>
    <w:rsid w:val="00292003"/>
    <w:rsid w:val="00293209"/>
    <w:rsid w:val="00293F64"/>
    <w:rsid w:val="00295BCE"/>
    <w:rsid w:val="002A69A6"/>
    <w:rsid w:val="002B24EC"/>
    <w:rsid w:val="002B7089"/>
    <w:rsid w:val="002C46EB"/>
    <w:rsid w:val="002C49FB"/>
    <w:rsid w:val="002C5119"/>
    <w:rsid w:val="002C62A7"/>
    <w:rsid w:val="002D2D56"/>
    <w:rsid w:val="002D7301"/>
    <w:rsid w:val="002E43F9"/>
    <w:rsid w:val="002E6F69"/>
    <w:rsid w:val="002F1EF8"/>
    <w:rsid w:val="002F409C"/>
    <w:rsid w:val="002F4B1B"/>
    <w:rsid w:val="002F6C15"/>
    <w:rsid w:val="003007AF"/>
    <w:rsid w:val="00303A30"/>
    <w:rsid w:val="003054AB"/>
    <w:rsid w:val="00306572"/>
    <w:rsid w:val="00312658"/>
    <w:rsid w:val="003131FB"/>
    <w:rsid w:val="003139FA"/>
    <w:rsid w:val="00313DE9"/>
    <w:rsid w:val="0031510D"/>
    <w:rsid w:val="00316CE1"/>
    <w:rsid w:val="00316F8B"/>
    <w:rsid w:val="0031700E"/>
    <w:rsid w:val="00322429"/>
    <w:rsid w:val="003255DE"/>
    <w:rsid w:val="00325B79"/>
    <w:rsid w:val="00330A60"/>
    <w:rsid w:val="0034273A"/>
    <w:rsid w:val="0034386E"/>
    <w:rsid w:val="00344F80"/>
    <w:rsid w:val="00346C1A"/>
    <w:rsid w:val="003475D5"/>
    <w:rsid w:val="00347CBA"/>
    <w:rsid w:val="00350BB4"/>
    <w:rsid w:val="003604F4"/>
    <w:rsid w:val="003617CF"/>
    <w:rsid w:val="003640A3"/>
    <w:rsid w:val="00364748"/>
    <w:rsid w:val="00375B61"/>
    <w:rsid w:val="00377037"/>
    <w:rsid w:val="00382C4B"/>
    <w:rsid w:val="003844D5"/>
    <w:rsid w:val="00385A20"/>
    <w:rsid w:val="003914E2"/>
    <w:rsid w:val="00393D93"/>
    <w:rsid w:val="003A0A27"/>
    <w:rsid w:val="003A18F2"/>
    <w:rsid w:val="003A230E"/>
    <w:rsid w:val="003A26AB"/>
    <w:rsid w:val="003A273C"/>
    <w:rsid w:val="003B00C3"/>
    <w:rsid w:val="003B19F0"/>
    <w:rsid w:val="003B3A4F"/>
    <w:rsid w:val="003B62B0"/>
    <w:rsid w:val="003C14B9"/>
    <w:rsid w:val="003C3E9E"/>
    <w:rsid w:val="003D15B6"/>
    <w:rsid w:val="003D167F"/>
    <w:rsid w:val="003D38E2"/>
    <w:rsid w:val="003D5F28"/>
    <w:rsid w:val="003E006D"/>
    <w:rsid w:val="003E26B3"/>
    <w:rsid w:val="003E3F0A"/>
    <w:rsid w:val="003F51FD"/>
    <w:rsid w:val="0040008B"/>
    <w:rsid w:val="00402076"/>
    <w:rsid w:val="00405871"/>
    <w:rsid w:val="00411360"/>
    <w:rsid w:val="0041373E"/>
    <w:rsid w:val="004145E0"/>
    <w:rsid w:val="00422A3D"/>
    <w:rsid w:val="004242D8"/>
    <w:rsid w:val="0043022A"/>
    <w:rsid w:val="0043175F"/>
    <w:rsid w:val="00431FFC"/>
    <w:rsid w:val="00432897"/>
    <w:rsid w:val="00441042"/>
    <w:rsid w:val="00442047"/>
    <w:rsid w:val="00452DAE"/>
    <w:rsid w:val="004541F4"/>
    <w:rsid w:val="00455C02"/>
    <w:rsid w:val="00457BED"/>
    <w:rsid w:val="00460278"/>
    <w:rsid w:val="00463B70"/>
    <w:rsid w:val="00466554"/>
    <w:rsid w:val="0048283D"/>
    <w:rsid w:val="00487129"/>
    <w:rsid w:val="00487830"/>
    <w:rsid w:val="00487F08"/>
    <w:rsid w:val="00495A6D"/>
    <w:rsid w:val="004A104F"/>
    <w:rsid w:val="004A1503"/>
    <w:rsid w:val="004A2B16"/>
    <w:rsid w:val="004A4C04"/>
    <w:rsid w:val="004B0454"/>
    <w:rsid w:val="004B383C"/>
    <w:rsid w:val="004B6F22"/>
    <w:rsid w:val="004C0C02"/>
    <w:rsid w:val="004C2704"/>
    <w:rsid w:val="004C34A4"/>
    <w:rsid w:val="004C45E4"/>
    <w:rsid w:val="004D0B7F"/>
    <w:rsid w:val="004D2069"/>
    <w:rsid w:val="004D2822"/>
    <w:rsid w:val="004D2C88"/>
    <w:rsid w:val="004D63C3"/>
    <w:rsid w:val="004D7F06"/>
    <w:rsid w:val="004E0752"/>
    <w:rsid w:val="004E143E"/>
    <w:rsid w:val="004E4250"/>
    <w:rsid w:val="004E639F"/>
    <w:rsid w:val="004E710E"/>
    <w:rsid w:val="004F0A13"/>
    <w:rsid w:val="004F0C9E"/>
    <w:rsid w:val="004F4141"/>
    <w:rsid w:val="004F598B"/>
    <w:rsid w:val="00500D61"/>
    <w:rsid w:val="00513341"/>
    <w:rsid w:val="00516BBE"/>
    <w:rsid w:val="00521348"/>
    <w:rsid w:val="005236FD"/>
    <w:rsid w:val="00526528"/>
    <w:rsid w:val="005274FE"/>
    <w:rsid w:val="00541346"/>
    <w:rsid w:val="00545368"/>
    <w:rsid w:val="00545BE4"/>
    <w:rsid w:val="00550161"/>
    <w:rsid w:val="00553522"/>
    <w:rsid w:val="005538DA"/>
    <w:rsid w:val="0056023F"/>
    <w:rsid w:val="0056628C"/>
    <w:rsid w:val="00566348"/>
    <w:rsid w:val="00566AFF"/>
    <w:rsid w:val="00566FF1"/>
    <w:rsid w:val="005675C9"/>
    <w:rsid w:val="005747D9"/>
    <w:rsid w:val="00577490"/>
    <w:rsid w:val="005803AE"/>
    <w:rsid w:val="00582432"/>
    <w:rsid w:val="005843E1"/>
    <w:rsid w:val="00586C0C"/>
    <w:rsid w:val="005948D0"/>
    <w:rsid w:val="005A117D"/>
    <w:rsid w:val="005A171A"/>
    <w:rsid w:val="005B00A9"/>
    <w:rsid w:val="005B21FA"/>
    <w:rsid w:val="005B6AD3"/>
    <w:rsid w:val="005C398A"/>
    <w:rsid w:val="005D1A4B"/>
    <w:rsid w:val="005D3866"/>
    <w:rsid w:val="005D4A37"/>
    <w:rsid w:val="005E0DE6"/>
    <w:rsid w:val="005F7B6B"/>
    <w:rsid w:val="00601748"/>
    <w:rsid w:val="00602DBA"/>
    <w:rsid w:val="00611DB2"/>
    <w:rsid w:val="006132A4"/>
    <w:rsid w:val="006133E4"/>
    <w:rsid w:val="00614B9F"/>
    <w:rsid w:val="006162EF"/>
    <w:rsid w:val="00633031"/>
    <w:rsid w:val="006378A8"/>
    <w:rsid w:val="006432A8"/>
    <w:rsid w:val="0064387F"/>
    <w:rsid w:val="00650553"/>
    <w:rsid w:val="006506DB"/>
    <w:rsid w:val="0065509D"/>
    <w:rsid w:val="0066121B"/>
    <w:rsid w:val="00662C98"/>
    <w:rsid w:val="00663223"/>
    <w:rsid w:val="00664B6E"/>
    <w:rsid w:val="006651B0"/>
    <w:rsid w:val="00672E66"/>
    <w:rsid w:val="00680577"/>
    <w:rsid w:val="0069131B"/>
    <w:rsid w:val="00696D6F"/>
    <w:rsid w:val="006A0404"/>
    <w:rsid w:val="006A19FE"/>
    <w:rsid w:val="006A2AC6"/>
    <w:rsid w:val="006A378E"/>
    <w:rsid w:val="006B2F7B"/>
    <w:rsid w:val="006B3FCF"/>
    <w:rsid w:val="006C286F"/>
    <w:rsid w:val="006D3E58"/>
    <w:rsid w:val="006D5A9B"/>
    <w:rsid w:val="006D6070"/>
    <w:rsid w:val="006E3ED3"/>
    <w:rsid w:val="006F125B"/>
    <w:rsid w:val="006F5D08"/>
    <w:rsid w:val="0070358C"/>
    <w:rsid w:val="00704189"/>
    <w:rsid w:val="007056A6"/>
    <w:rsid w:val="00705D67"/>
    <w:rsid w:val="007061B7"/>
    <w:rsid w:val="0071169D"/>
    <w:rsid w:val="007127EA"/>
    <w:rsid w:val="00716793"/>
    <w:rsid w:val="007203F5"/>
    <w:rsid w:val="0072079E"/>
    <w:rsid w:val="00723CB8"/>
    <w:rsid w:val="007253B0"/>
    <w:rsid w:val="00727D44"/>
    <w:rsid w:val="007303C4"/>
    <w:rsid w:val="00733788"/>
    <w:rsid w:val="007366CB"/>
    <w:rsid w:val="00736702"/>
    <w:rsid w:val="00737849"/>
    <w:rsid w:val="00742203"/>
    <w:rsid w:val="007441A1"/>
    <w:rsid w:val="00747A52"/>
    <w:rsid w:val="0075163F"/>
    <w:rsid w:val="00752307"/>
    <w:rsid w:val="007579FF"/>
    <w:rsid w:val="007607C4"/>
    <w:rsid w:val="007609F4"/>
    <w:rsid w:val="00762AC1"/>
    <w:rsid w:val="00765CB4"/>
    <w:rsid w:val="00773713"/>
    <w:rsid w:val="0077513F"/>
    <w:rsid w:val="007836F7"/>
    <w:rsid w:val="00784523"/>
    <w:rsid w:val="007952C4"/>
    <w:rsid w:val="007A03DE"/>
    <w:rsid w:val="007A3300"/>
    <w:rsid w:val="007A3A1C"/>
    <w:rsid w:val="007B1B88"/>
    <w:rsid w:val="007B54B9"/>
    <w:rsid w:val="007B677A"/>
    <w:rsid w:val="007C1667"/>
    <w:rsid w:val="007C3E15"/>
    <w:rsid w:val="007C7B96"/>
    <w:rsid w:val="007D2365"/>
    <w:rsid w:val="007D307B"/>
    <w:rsid w:val="007D44D7"/>
    <w:rsid w:val="007D7A7A"/>
    <w:rsid w:val="007E115E"/>
    <w:rsid w:val="007E420D"/>
    <w:rsid w:val="007E606E"/>
    <w:rsid w:val="007E6E10"/>
    <w:rsid w:val="00822651"/>
    <w:rsid w:val="00822BBB"/>
    <w:rsid w:val="00823B19"/>
    <w:rsid w:val="00823B49"/>
    <w:rsid w:val="00830079"/>
    <w:rsid w:val="00831C95"/>
    <w:rsid w:val="00832164"/>
    <w:rsid w:val="00833B6A"/>
    <w:rsid w:val="00834088"/>
    <w:rsid w:val="008373B6"/>
    <w:rsid w:val="008401E8"/>
    <w:rsid w:val="00840D29"/>
    <w:rsid w:val="00844EB9"/>
    <w:rsid w:val="00854058"/>
    <w:rsid w:val="008548DD"/>
    <w:rsid w:val="0085589D"/>
    <w:rsid w:val="00857DAE"/>
    <w:rsid w:val="00863646"/>
    <w:rsid w:val="00864FEB"/>
    <w:rsid w:val="00865E43"/>
    <w:rsid w:val="00866D06"/>
    <w:rsid w:val="00872A31"/>
    <w:rsid w:val="008839ED"/>
    <w:rsid w:val="00885DAD"/>
    <w:rsid w:val="00887E9B"/>
    <w:rsid w:val="008975B9"/>
    <w:rsid w:val="008A144B"/>
    <w:rsid w:val="008A158E"/>
    <w:rsid w:val="008A1F93"/>
    <w:rsid w:val="008A21BA"/>
    <w:rsid w:val="008A6C67"/>
    <w:rsid w:val="008B4AEC"/>
    <w:rsid w:val="008C4DD5"/>
    <w:rsid w:val="008C6230"/>
    <w:rsid w:val="008C629B"/>
    <w:rsid w:val="008D17A1"/>
    <w:rsid w:val="008D1A74"/>
    <w:rsid w:val="008E3AE6"/>
    <w:rsid w:val="008E5499"/>
    <w:rsid w:val="008E7F92"/>
    <w:rsid w:val="008F2219"/>
    <w:rsid w:val="008F2EFA"/>
    <w:rsid w:val="008F4113"/>
    <w:rsid w:val="008F51DC"/>
    <w:rsid w:val="00902035"/>
    <w:rsid w:val="00910E44"/>
    <w:rsid w:val="00913DCD"/>
    <w:rsid w:val="00917ABD"/>
    <w:rsid w:val="00917CEC"/>
    <w:rsid w:val="00917D3D"/>
    <w:rsid w:val="0092574B"/>
    <w:rsid w:val="00932314"/>
    <w:rsid w:val="00932EB3"/>
    <w:rsid w:val="00935F0D"/>
    <w:rsid w:val="0094074C"/>
    <w:rsid w:val="0094075E"/>
    <w:rsid w:val="00945AB9"/>
    <w:rsid w:val="0094654D"/>
    <w:rsid w:val="0095223D"/>
    <w:rsid w:val="00952B26"/>
    <w:rsid w:val="00952C2D"/>
    <w:rsid w:val="00952FA6"/>
    <w:rsid w:val="009561DB"/>
    <w:rsid w:val="00956D54"/>
    <w:rsid w:val="00957132"/>
    <w:rsid w:val="00957AA5"/>
    <w:rsid w:val="00963D4D"/>
    <w:rsid w:val="00964F30"/>
    <w:rsid w:val="00965704"/>
    <w:rsid w:val="00965D52"/>
    <w:rsid w:val="00971988"/>
    <w:rsid w:val="0098255A"/>
    <w:rsid w:val="009827F4"/>
    <w:rsid w:val="00983F50"/>
    <w:rsid w:val="009854E1"/>
    <w:rsid w:val="00991460"/>
    <w:rsid w:val="0099313C"/>
    <w:rsid w:val="00993990"/>
    <w:rsid w:val="009A6BD6"/>
    <w:rsid w:val="009B2BB8"/>
    <w:rsid w:val="009B7917"/>
    <w:rsid w:val="009C7AEC"/>
    <w:rsid w:val="009D459A"/>
    <w:rsid w:val="009D4E47"/>
    <w:rsid w:val="009E011A"/>
    <w:rsid w:val="009E5A4D"/>
    <w:rsid w:val="009E67E9"/>
    <w:rsid w:val="009F15C6"/>
    <w:rsid w:val="009F2A10"/>
    <w:rsid w:val="009F2D4C"/>
    <w:rsid w:val="009F39B5"/>
    <w:rsid w:val="009F5255"/>
    <w:rsid w:val="009F5C9D"/>
    <w:rsid w:val="009F65A7"/>
    <w:rsid w:val="009F696A"/>
    <w:rsid w:val="00A00BE5"/>
    <w:rsid w:val="00A06D0B"/>
    <w:rsid w:val="00A07851"/>
    <w:rsid w:val="00A10192"/>
    <w:rsid w:val="00A16DA4"/>
    <w:rsid w:val="00A17949"/>
    <w:rsid w:val="00A22491"/>
    <w:rsid w:val="00A270CE"/>
    <w:rsid w:val="00A300C1"/>
    <w:rsid w:val="00A31F08"/>
    <w:rsid w:val="00A3284B"/>
    <w:rsid w:val="00A36036"/>
    <w:rsid w:val="00A3690C"/>
    <w:rsid w:val="00A407A1"/>
    <w:rsid w:val="00A42A5F"/>
    <w:rsid w:val="00A44022"/>
    <w:rsid w:val="00A44AB0"/>
    <w:rsid w:val="00A45065"/>
    <w:rsid w:val="00A454DA"/>
    <w:rsid w:val="00A4741A"/>
    <w:rsid w:val="00A5230A"/>
    <w:rsid w:val="00A54087"/>
    <w:rsid w:val="00A6018B"/>
    <w:rsid w:val="00A73309"/>
    <w:rsid w:val="00A754E3"/>
    <w:rsid w:val="00A767FD"/>
    <w:rsid w:val="00A80D07"/>
    <w:rsid w:val="00A81AF6"/>
    <w:rsid w:val="00A864C6"/>
    <w:rsid w:val="00A910C8"/>
    <w:rsid w:val="00A925AB"/>
    <w:rsid w:val="00A969B4"/>
    <w:rsid w:val="00AA130E"/>
    <w:rsid w:val="00AA2849"/>
    <w:rsid w:val="00AA3690"/>
    <w:rsid w:val="00AA3E31"/>
    <w:rsid w:val="00AA4689"/>
    <w:rsid w:val="00AA7957"/>
    <w:rsid w:val="00AB1486"/>
    <w:rsid w:val="00AB1A85"/>
    <w:rsid w:val="00AB4217"/>
    <w:rsid w:val="00AB640E"/>
    <w:rsid w:val="00AB7AE1"/>
    <w:rsid w:val="00AC4DD8"/>
    <w:rsid w:val="00AC5F41"/>
    <w:rsid w:val="00AC61C9"/>
    <w:rsid w:val="00AD31CD"/>
    <w:rsid w:val="00AD4C17"/>
    <w:rsid w:val="00AE0DB0"/>
    <w:rsid w:val="00AE1613"/>
    <w:rsid w:val="00AE7CD0"/>
    <w:rsid w:val="00AF0FAD"/>
    <w:rsid w:val="00AF25FB"/>
    <w:rsid w:val="00B005E6"/>
    <w:rsid w:val="00B0065C"/>
    <w:rsid w:val="00B046E5"/>
    <w:rsid w:val="00B20173"/>
    <w:rsid w:val="00B20193"/>
    <w:rsid w:val="00B205BC"/>
    <w:rsid w:val="00B20F5D"/>
    <w:rsid w:val="00B25444"/>
    <w:rsid w:val="00B26D1D"/>
    <w:rsid w:val="00B30BAA"/>
    <w:rsid w:val="00B317C8"/>
    <w:rsid w:val="00B32852"/>
    <w:rsid w:val="00B3291E"/>
    <w:rsid w:val="00B3339D"/>
    <w:rsid w:val="00B33A7D"/>
    <w:rsid w:val="00B35872"/>
    <w:rsid w:val="00B35C37"/>
    <w:rsid w:val="00B35FB9"/>
    <w:rsid w:val="00B4297A"/>
    <w:rsid w:val="00B43CF7"/>
    <w:rsid w:val="00B44A91"/>
    <w:rsid w:val="00B51264"/>
    <w:rsid w:val="00B52236"/>
    <w:rsid w:val="00B53574"/>
    <w:rsid w:val="00B54B8A"/>
    <w:rsid w:val="00B55A68"/>
    <w:rsid w:val="00B56E52"/>
    <w:rsid w:val="00B658C3"/>
    <w:rsid w:val="00B70E5E"/>
    <w:rsid w:val="00B753DB"/>
    <w:rsid w:val="00B76611"/>
    <w:rsid w:val="00B81D38"/>
    <w:rsid w:val="00B82790"/>
    <w:rsid w:val="00B8371F"/>
    <w:rsid w:val="00B84875"/>
    <w:rsid w:val="00B8647B"/>
    <w:rsid w:val="00B909C8"/>
    <w:rsid w:val="00B96EF2"/>
    <w:rsid w:val="00BA217B"/>
    <w:rsid w:val="00BA2C8B"/>
    <w:rsid w:val="00BA47C1"/>
    <w:rsid w:val="00BB6305"/>
    <w:rsid w:val="00BC0279"/>
    <w:rsid w:val="00BC4A3A"/>
    <w:rsid w:val="00BD26BB"/>
    <w:rsid w:val="00BD325E"/>
    <w:rsid w:val="00BE34CF"/>
    <w:rsid w:val="00BE36B2"/>
    <w:rsid w:val="00BE4047"/>
    <w:rsid w:val="00BE40CD"/>
    <w:rsid w:val="00BE5B21"/>
    <w:rsid w:val="00BE6FED"/>
    <w:rsid w:val="00BF0567"/>
    <w:rsid w:val="00BF0EB1"/>
    <w:rsid w:val="00BF3F02"/>
    <w:rsid w:val="00BF67B0"/>
    <w:rsid w:val="00C03F42"/>
    <w:rsid w:val="00C10EB3"/>
    <w:rsid w:val="00C12440"/>
    <w:rsid w:val="00C13A3E"/>
    <w:rsid w:val="00C1400D"/>
    <w:rsid w:val="00C144E9"/>
    <w:rsid w:val="00C1720A"/>
    <w:rsid w:val="00C172B4"/>
    <w:rsid w:val="00C17429"/>
    <w:rsid w:val="00C2321E"/>
    <w:rsid w:val="00C25CEC"/>
    <w:rsid w:val="00C32A83"/>
    <w:rsid w:val="00C33330"/>
    <w:rsid w:val="00C44210"/>
    <w:rsid w:val="00C44E41"/>
    <w:rsid w:val="00C45734"/>
    <w:rsid w:val="00C50E84"/>
    <w:rsid w:val="00C52C1D"/>
    <w:rsid w:val="00C53940"/>
    <w:rsid w:val="00C53F23"/>
    <w:rsid w:val="00C55BEA"/>
    <w:rsid w:val="00C56DB1"/>
    <w:rsid w:val="00C609E7"/>
    <w:rsid w:val="00C609ED"/>
    <w:rsid w:val="00C61F71"/>
    <w:rsid w:val="00C70EFC"/>
    <w:rsid w:val="00C71F3E"/>
    <w:rsid w:val="00C72000"/>
    <w:rsid w:val="00C73281"/>
    <w:rsid w:val="00C7494E"/>
    <w:rsid w:val="00C75DD0"/>
    <w:rsid w:val="00C76EAE"/>
    <w:rsid w:val="00C77A50"/>
    <w:rsid w:val="00C8243A"/>
    <w:rsid w:val="00C84E99"/>
    <w:rsid w:val="00C91E08"/>
    <w:rsid w:val="00C920C9"/>
    <w:rsid w:val="00C951F0"/>
    <w:rsid w:val="00CA11C6"/>
    <w:rsid w:val="00CA1F07"/>
    <w:rsid w:val="00CA45E5"/>
    <w:rsid w:val="00CA7D3B"/>
    <w:rsid w:val="00CC00E9"/>
    <w:rsid w:val="00CC48F3"/>
    <w:rsid w:val="00CC79AF"/>
    <w:rsid w:val="00CD4339"/>
    <w:rsid w:val="00CD57D2"/>
    <w:rsid w:val="00CF13ED"/>
    <w:rsid w:val="00CF227C"/>
    <w:rsid w:val="00CF7A04"/>
    <w:rsid w:val="00CF7B40"/>
    <w:rsid w:val="00CF7D49"/>
    <w:rsid w:val="00D000A0"/>
    <w:rsid w:val="00D019D7"/>
    <w:rsid w:val="00D07D77"/>
    <w:rsid w:val="00D105C8"/>
    <w:rsid w:val="00D12B2A"/>
    <w:rsid w:val="00D12FBF"/>
    <w:rsid w:val="00D166A9"/>
    <w:rsid w:val="00D21420"/>
    <w:rsid w:val="00D305C6"/>
    <w:rsid w:val="00D30F78"/>
    <w:rsid w:val="00D322F9"/>
    <w:rsid w:val="00D33251"/>
    <w:rsid w:val="00D33A68"/>
    <w:rsid w:val="00D34F27"/>
    <w:rsid w:val="00D36646"/>
    <w:rsid w:val="00D36DC0"/>
    <w:rsid w:val="00D378D1"/>
    <w:rsid w:val="00D407D6"/>
    <w:rsid w:val="00D4449B"/>
    <w:rsid w:val="00D453E7"/>
    <w:rsid w:val="00D46684"/>
    <w:rsid w:val="00D46EBC"/>
    <w:rsid w:val="00D52E73"/>
    <w:rsid w:val="00D54FE0"/>
    <w:rsid w:val="00D5695C"/>
    <w:rsid w:val="00D61C05"/>
    <w:rsid w:val="00D64060"/>
    <w:rsid w:val="00D65F12"/>
    <w:rsid w:val="00D73523"/>
    <w:rsid w:val="00D74B42"/>
    <w:rsid w:val="00D7627B"/>
    <w:rsid w:val="00D83647"/>
    <w:rsid w:val="00D8735A"/>
    <w:rsid w:val="00D90DC4"/>
    <w:rsid w:val="00D93354"/>
    <w:rsid w:val="00D9397F"/>
    <w:rsid w:val="00DA0F89"/>
    <w:rsid w:val="00DA20BB"/>
    <w:rsid w:val="00DA2C8B"/>
    <w:rsid w:val="00DA4313"/>
    <w:rsid w:val="00DB1CE4"/>
    <w:rsid w:val="00DB34A0"/>
    <w:rsid w:val="00DB7386"/>
    <w:rsid w:val="00DC1E74"/>
    <w:rsid w:val="00DC2D3C"/>
    <w:rsid w:val="00DC5451"/>
    <w:rsid w:val="00DC5F87"/>
    <w:rsid w:val="00DD134C"/>
    <w:rsid w:val="00DD1353"/>
    <w:rsid w:val="00DD3E9A"/>
    <w:rsid w:val="00DD52B4"/>
    <w:rsid w:val="00DF06E4"/>
    <w:rsid w:val="00DF27B7"/>
    <w:rsid w:val="00DF2899"/>
    <w:rsid w:val="00DF42E0"/>
    <w:rsid w:val="00DF4CDB"/>
    <w:rsid w:val="00E03DE4"/>
    <w:rsid w:val="00E052E3"/>
    <w:rsid w:val="00E12BB8"/>
    <w:rsid w:val="00E205B8"/>
    <w:rsid w:val="00E20CF6"/>
    <w:rsid w:val="00E2173C"/>
    <w:rsid w:val="00E244F2"/>
    <w:rsid w:val="00E30745"/>
    <w:rsid w:val="00E4184C"/>
    <w:rsid w:val="00E436CF"/>
    <w:rsid w:val="00E45A52"/>
    <w:rsid w:val="00E46580"/>
    <w:rsid w:val="00E5137A"/>
    <w:rsid w:val="00E5364B"/>
    <w:rsid w:val="00E537BE"/>
    <w:rsid w:val="00E53BAC"/>
    <w:rsid w:val="00E55CE3"/>
    <w:rsid w:val="00E56A3A"/>
    <w:rsid w:val="00E57D81"/>
    <w:rsid w:val="00E61E45"/>
    <w:rsid w:val="00E62A1B"/>
    <w:rsid w:val="00E671DF"/>
    <w:rsid w:val="00E70232"/>
    <w:rsid w:val="00E727AD"/>
    <w:rsid w:val="00E73BED"/>
    <w:rsid w:val="00E74120"/>
    <w:rsid w:val="00E8001E"/>
    <w:rsid w:val="00E82A3E"/>
    <w:rsid w:val="00E8490F"/>
    <w:rsid w:val="00E86D27"/>
    <w:rsid w:val="00E879F6"/>
    <w:rsid w:val="00E9450E"/>
    <w:rsid w:val="00EA473E"/>
    <w:rsid w:val="00EB0059"/>
    <w:rsid w:val="00EB5989"/>
    <w:rsid w:val="00EC27CF"/>
    <w:rsid w:val="00EC6242"/>
    <w:rsid w:val="00EC7D06"/>
    <w:rsid w:val="00EC7F50"/>
    <w:rsid w:val="00ED01AE"/>
    <w:rsid w:val="00ED5BD1"/>
    <w:rsid w:val="00ED7451"/>
    <w:rsid w:val="00EE2117"/>
    <w:rsid w:val="00EE2E16"/>
    <w:rsid w:val="00EE6712"/>
    <w:rsid w:val="00F07592"/>
    <w:rsid w:val="00F07ACF"/>
    <w:rsid w:val="00F101EA"/>
    <w:rsid w:val="00F14D7E"/>
    <w:rsid w:val="00F160F1"/>
    <w:rsid w:val="00F22024"/>
    <w:rsid w:val="00F23920"/>
    <w:rsid w:val="00F34BB3"/>
    <w:rsid w:val="00F37778"/>
    <w:rsid w:val="00F4290D"/>
    <w:rsid w:val="00F46CB3"/>
    <w:rsid w:val="00F527D5"/>
    <w:rsid w:val="00F56BDF"/>
    <w:rsid w:val="00F5739F"/>
    <w:rsid w:val="00F5797D"/>
    <w:rsid w:val="00F66F96"/>
    <w:rsid w:val="00F71568"/>
    <w:rsid w:val="00F71C4C"/>
    <w:rsid w:val="00F76B94"/>
    <w:rsid w:val="00F80AE3"/>
    <w:rsid w:val="00F82C1D"/>
    <w:rsid w:val="00F85253"/>
    <w:rsid w:val="00F857C1"/>
    <w:rsid w:val="00F869F4"/>
    <w:rsid w:val="00F91BEF"/>
    <w:rsid w:val="00F95B8E"/>
    <w:rsid w:val="00FA007F"/>
    <w:rsid w:val="00FA1D54"/>
    <w:rsid w:val="00FA4686"/>
    <w:rsid w:val="00FA4AFF"/>
    <w:rsid w:val="00FA67F7"/>
    <w:rsid w:val="00FB13A4"/>
    <w:rsid w:val="00FB251F"/>
    <w:rsid w:val="00FB29A7"/>
    <w:rsid w:val="00FB624D"/>
    <w:rsid w:val="00FC10AD"/>
    <w:rsid w:val="00FC30D5"/>
    <w:rsid w:val="00FC5C68"/>
    <w:rsid w:val="00FD3BFD"/>
    <w:rsid w:val="00FE198B"/>
    <w:rsid w:val="00FF0407"/>
    <w:rsid w:val="00FF1D30"/>
    <w:rsid w:val="00FF3ECC"/>
    <w:rsid w:val="00FF62E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0" w:unhideWhenUsed="0" w:qFormat="1"/>
    <w:lsdException w:name="Default Paragraph Font" w:uiPriority="1"/>
    <w:lsdException w:name="Subtitle" w:semiHidden="0" w:unhideWhenUsed="0" w:qFormat="1"/>
    <w:lsdException w:name="FollowedHyperlink" w:uiPriority="0"/>
    <w:lsdException w:name="Strong" w:semiHidden="0" w:uiPriority="0" w:unhideWhenUsed="0" w:qFormat="1"/>
    <w:lsdException w:name="Emphasis" w:semiHidden="0" w:uiPriority="20" w:unhideWhenUsed="0" w:qFormat="1"/>
    <w:lsdException w:name="Normal (Web)" w:uiPriority="0" w:qFormat="1"/>
    <w:lsdException w:name="HTML Preformatted" w:uiPriority="0"/>
    <w:lsdException w:name="Outline List 2" w:uiPriority="0"/>
    <w:lsdException w:name="Table Subtle 1" w:uiPriority="0"/>
    <w:lsdException w:name="Table Web 2" w:uiPriority="0"/>
    <w:lsdException w:name="Table Web 3" w:uiPriority="0"/>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005"/>
  </w:style>
  <w:style w:type="paragraph" w:styleId="1">
    <w:name w:val="heading 1"/>
    <w:basedOn w:val="a"/>
    <w:next w:val="a"/>
    <w:link w:val="10"/>
    <w:uiPriority w:val="9"/>
    <w:qFormat/>
    <w:rsid w:val="0010049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0049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5843E1"/>
    <w:pPr>
      <w:keepNext/>
      <w:spacing w:after="0" w:line="240" w:lineRule="auto"/>
      <w:jc w:val="center"/>
      <w:outlineLvl w:val="2"/>
    </w:pPr>
    <w:rPr>
      <w:rFonts w:ascii="Times New Roman" w:eastAsia="Times New Roman" w:hAnsi="Times New Roman" w:cs="Times New Roman"/>
      <w:b/>
      <w:sz w:val="24"/>
      <w:szCs w:val="20"/>
    </w:rPr>
  </w:style>
  <w:style w:type="paragraph" w:styleId="4">
    <w:name w:val="heading 4"/>
    <w:basedOn w:val="a"/>
    <w:next w:val="a"/>
    <w:link w:val="40"/>
    <w:semiHidden/>
    <w:unhideWhenUsed/>
    <w:qFormat/>
    <w:rsid w:val="005843E1"/>
    <w:pPr>
      <w:keepNext/>
      <w:spacing w:after="0" w:line="240" w:lineRule="auto"/>
      <w:ind w:left="992" w:right="142"/>
      <w:jc w:val="center"/>
      <w:outlineLvl w:val="3"/>
    </w:pPr>
    <w:rPr>
      <w:rFonts w:ascii="Times New Roman" w:eastAsia="Times New Roman" w:hAnsi="Times New Roman" w:cs="Times New Roman"/>
      <w:b/>
      <w:sz w:val="28"/>
      <w:szCs w:val="20"/>
    </w:rPr>
  </w:style>
  <w:style w:type="paragraph" w:styleId="5">
    <w:name w:val="heading 5"/>
    <w:basedOn w:val="a"/>
    <w:next w:val="a"/>
    <w:link w:val="50"/>
    <w:semiHidden/>
    <w:unhideWhenUsed/>
    <w:qFormat/>
    <w:rsid w:val="005843E1"/>
    <w:pPr>
      <w:keepNext/>
      <w:spacing w:before="80" w:after="0" w:line="240" w:lineRule="auto"/>
      <w:jc w:val="center"/>
      <w:outlineLvl w:val="4"/>
    </w:pPr>
    <w:rPr>
      <w:rFonts w:ascii="Arial" w:eastAsia="Times New Roman" w:hAnsi="Arial" w:cs="Times New Roman"/>
      <w:b/>
      <w:sz w:val="18"/>
      <w:szCs w:val="20"/>
    </w:rPr>
  </w:style>
  <w:style w:type="paragraph" w:styleId="6">
    <w:name w:val="heading 6"/>
    <w:basedOn w:val="a"/>
    <w:next w:val="a"/>
    <w:link w:val="60"/>
    <w:semiHidden/>
    <w:unhideWhenUsed/>
    <w:qFormat/>
    <w:rsid w:val="005843E1"/>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9"/>
    <w:semiHidden/>
    <w:unhideWhenUsed/>
    <w:qFormat/>
    <w:rsid w:val="005843E1"/>
    <w:pPr>
      <w:keepNext/>
      <w:spacing w:after="0" w:line="240" w:lineRule="auto"/>
      <w:outlineLvl w:val="6"/>
    </w:pPr>
    <w:rPr>
      <w:rFonts w:ascii="Times New Roman" w:eastAsia="Times New Roman" w:hAnsi="Times New Roman" w:cs="Times New Roman"/>
      <w:b/>
      <w:sz w:val="24"/>
      <w:szCs w:val="20"/>
      <w:lang w:val="en-US"/>
    </w:rPr>
  </w:style>
  <w:style w:type="paragraph" w:styleId="8">
    <w:name w:val="heading 8"/>
    <w:basedOn w:val="a"/>
    <w:next w:val="a"/>
    <w:link w:val="80"/>
    <w:uiPriority w:val="99"/>
    <w:semiHidden/>
    <w:unhideWhenUsed/>
    <w:qFormat/>
    <w:rsid w:val="005843E1"/>
    <w:pPr>
      <w:keepNext/>
      <w:spacing w:after="0" w:line="240" w:lineRule="auto"/>
      <w:jc w:val="center"/>
      <w:outlineLvl w:val="7"/>
    </w:pPr>
    <w:rPr>
      <w:rFonts w:ascii="Times New Roman" w:eastAsia="Times New Roman" w:hAnsi="Times New Roman" w:cs="Times New Roman"/>
      <w:b/>
      <w:sz w:val="28"/>
      <w:szCs w:val="20"/>
    </w:rPr>
  </w:style>
  <w:style w:type="paragraph" w:styleId="9">
    <w:name w:val="heading 9"/>
    <w:basedOn w:val="a"/>
    <w:next w:val="a"/>
    <w:link w:val="90"/>
    <w:uiPriority w:val="99"/>
    <w:semiHidden/>
    <w:unhideWhenUsed/>
    <w:qFormat/>
    <w:rsid w:val="005843E1"/>
    <w:pPr>
      <w:spacing w:before="240" w:after="60" w:line="240" w:lineRule="auto"/>
      <w:outlineLvl w:val="8"/>
    </w:pPr>
    <w:rPr>
      <w:rFonts w:ascii="Arial" w:eastAsia="Times New Roman"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0049F"/>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rsid w:val="0010049F"/>
    <w:rPr>
      <w:rFonts w:asciiTheme="majorHAnsi" w:eastAsiaTheme="majorEastAsia" w:hAnsiTheme="majorHAnsi" w:cstheme="majorBidi"/>
      <w:b/>
      <w:bCs/>
      <w:color w:val="4F81BD" w:themeColor="accent1"/>
      <w:sz w:val="26"/>
      <w:szCs w:val="26"/>
    </w:rPr>
  </w:style>
  <w:style w:type="paragraph" w:styleId="a3">
    <w:name w:val="Normal (Web)"/>
    <w:basedOn w:val="a"/>
    <w:link w:val="a4"/>
    <w:unhideWhenUsed/>
    <w:qFormat/>
    <w:rsid w:val="0010049F"/>
    <w:pPr>
      <w:spacing w:before="100" w:beforeAutospacing="1" w:after="119" w:line="240" w:lineRule="auto"/>
    </w:pPr>
    <w:rPr>
      <w:rFonts w:ascii="Times New Roman" w:eastAsia="Times New Roman" w:hAnsi="Times New Roman" w:cs="Times New Roman"/>
      <w:sz w:val="24"/>
      <w:szCs w:val="24"/>
    </w:rPr>
  </w:style>
  <w:style w:type="paragraph" w:styleId="a5">
    <w:name w:val="annotation text"/>
    <w:basedOn w:val="a"/>
    <w:link w:val="a6"/>
    <w:uiPriority w:val="99"/>
    <w:semiHidden/>
    <w:unhideWhenUsed/>
    <w:rsid w:val="0010049F"/>
    <w:pPr>
      <w:spacing w:after="0" w:line="240" w:lineRule="auto"/>
    </w:pPr>
    <w:rPr>
      <w:rFonts w:ascii="Times New Roman" w:hAnsi="Times New Roman" w:cs="Times New Roman"/>
      <w:sz w:val="20"/>
      <w:szCs w:val="20"/>
    </w:rPr>
  </w:style>
  <w:style w:type="character" w:customStyle="1" w:styleId="a6">
    <w:name w:val="Текст примечания Знак"/>
    <w:basedOn w:val="a0"/>
    <w:link w:val="a5"/>
    <w:uiPriority w:val="99"/>
    <w:semiHidden/>
    <w:rsid w:val="0010049F"/>
    <w:rPr>
      <w:rFonts w:ascii="Times New Roman" w:hAnsi="Times New Roman" w:cs="Times New Roman"/>
      <w:sz w:val="20"/>
      <w:szCs w:val="20"/>
    </w:rPr>
  </w:style>
  <w:style w:type="paragraph" w:styleId="a7">
    <w:name w:val="header"/>
    <w:basedOn w:val="a"/>
    <w:link w:val="a8"/>
    <w:uiPriority w:val="99"/>
    <w:semiHidden/>
    <w:unhideWhenUsed/>
    <w:rsid w:val="0010049F"/>
    <w:pPr>
      <w:tabs>
        <w:tab w:val="center" w:pos="4677"/>
        <w:tab w:val="right" w:pos="9355"/>
      </w:tabs>
      <w:spacing w:after="0" w:line="240" w:lineRule="auto"/>
    </w:pPr>
    <w:rPr>
      <w:rFonts w:ascii="Times New Roman" w:hAnsi="Times New Roman" w:cs="Times New Roman"/>
      <w:sz w:val="28"/>
      <w:szCs w:val="28"/>
    </w:rPr>
  </w:style>
  <w:style w:type="character" w:customStyle="1" w:styleId="a8">
    <w:name w:val="Верхний колонтитул Знак"/>
    <w:basedOn w:val="a0"/>
    <w:link w:val="a7"/>
    <w:uiPriority w:val="99"/>
    <w:semiHidden/>
    <w:rsid w:val="0010049F"/>
    <w:rPr>
      <w:rFonts w:ascii="Times New Roman" w:hAnsi="Times New Roman" w:cs="Times New Roman"/>
      <w:sz w:val="28"/>
      <w:szCs w:val="28"/>
    </w:rPr>
  </w:style>
  <w:style w:type="paragraph" w:styleId="a9">
    <w:name w:val="footer"/>
    <w:basedOn w:val="a"/>
    <w:link w:val="aa"/>
    <w:uiPriority w:val="99"/>
    <w:semiHidden/>
    <w:unhideWhenUsed/>
    <w:rsid w:val="0010049F"/>
    <w:pPr>
      <w:tabs>
        <w:tab w:val="center" w:pos="4677"/>
        <w:tab w:val="right" w:pos="9355"/>
      </w:tabs>
      <w:spacing w:after="0" w:line="240" w:lineRule="auto"/>
    </w:pPr>
    <w:rPr>
      <w:rFonts w:ascii="Times New Roman" w:hAnsi="Times New Roman" w:cs="Times New Roman"/>
      <w:sz w:val="28"/>
      <w:szCs w:val="28"/>
    </w:rPr>
  </w:style>
  <w:style w:type="character" w:customStyle="1" w:styleId="aa">
    <w:name w:val="Нижний колонтитул Знак"/>
    <w:basedOn w:val="a0"/>
    <w:link w:val="a9"/>
    <w:uiPriority w:val="99"/>
    <w:semiHidden/>
    <w:rsid w:val="0010049F"/>
    <w:rPr>
      <w:rFonts w:ascii="Times New Roman" w:hAnsi="Times New Roman" w:cs="Times New Roman"/>
      <w:sz w:val="28"/>
      <w:szCs w:val="28"/>
    </w:rPr>
  </w:style>
  <w:style w:type="paragraph" w:styleId="ab">
    <w:name w:val="Body Text"/>
    <w:basedOn w:val="a"/>
    <w:link w:val="ac"/>
    <w:uiPriority w:val="99"/>
    <w:semiHidden/>
    <w:unhideWhenUsed/>
    <w:rsid w:val="0010049F"/>
    <w:pPr>
      <w:spacing w:after="120" w:line="240" w:lineRule="auto"/>
    </w:pPr>
    <w:rPr>
      <w:rFonts w:ascii="Times New Roman" w:eastAsia="Times New Roman" w:hAnsi="Times New Roman" w:cs="Times New Roman"/>
      <w:sz w:val="24"/>
      <w:szCs w:val="24"/>
    </w:rPr>
  </w:style>
  <w:style w:type="character" w:customStyle="1" w:styleId="ac">
    <w:name w:val="Основной текст Знак"/>
    <w:basedOn w:val="a0"/>
    <w:link w:val="ab"/>
    <w:uiPriority w:val="99"/>
    <w:semiHidden/>
    <w:rsid w:val="0010049F"/>
    <w:rPr>
      <w:rFonts w:ascii="Times New Roman" w:eastAsia="Times New Roman" w:hAnsi="Times New Roman" w:cs="Times New Roman"/>
      <w:sz w:val="24"/>
      <w:szCs w:val="24"/>
    </w:rPr>
  </w:style>
  <w:style w:type="paragraph" w:styleId="21">
    <w:name w:val="Body Text 2"/>
    <w:basedOn w:val="a"/>
    <w:link w:val="22"/>
    <w:uiPriority w:val="99"/>
    <w:semiHidden/>
    <w:unhideWhenUsed/>
    <w:rsid w:val="0010049F"/>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semiHidden/>
    <w:rsid w:val="0010049F"/>
    <w:rPr>
      <w:rFonts w:ascii="Times New Roman" w:eastAsia="Times New Roman" w:hAnsi="Times New Roman" w:cs="Times New Roman"/>
      <w:sz w:val="24"/>
      <w:szCs w:val="24"/>
    </w:rPr>
  </w:style>
  <w:style w:type="paragraph" w:styleId="ad">
    <w:name w:val="annotation subject"/>
    <w:basedOn w:val="a5"/>
    <w:next w:val="a5"/>
    <w:link w:val="ae"/>
    <w:uiPriority w:val="99"/>
    <w:semiHidden/>
    <w:unhideWhenUsed/>
    <w:rsid w:val="0010049F"/>
    <w:rPr>
      <w:b/>
      <w:bCs/>
    </w:rPr>
  </w:style>
  <w:style w:type="character" w:customStyle="1" w:styleId="ae">
    <w:name w:val="Тема примечания Знак"/>
    <w:basedOn w:val="a6"/>
    <w:link w:val="ad"/>
    <w:uiPriority w:val="99"/>
    <w:semiHidden/>
    <w:rsid w:val="0010049F"/>
    <w:rPr>
      <w:rFonts w:ascii="Times New Roman" w:hAnsi="Times New Roman" w:cs="Times New Roman"/>
      <w:b/>
      <w:bCs/>
      <w:sz w:val="20"/>
      <w:szCs w:val="20"/>
    </w:rPr>
  </w:style>
  <w:style w:type="paragraph" w:styleId="af">
    <w:name w:val="Balloon Text"/>
    <w:basedOn w:val="a"/>
    <w:link w:val="af0"/>
    <w:uiPriority w:val="99"/>
    <w:semiHidden/>
    <w:unhideWhenUsed/>
    <w:rsid w:val="0010049F"/>
    <w:pPr>
      <w:spacing w:after="0" w:line="240" w:lineRule="auto"/>
    </w:pPr>
    <w:rPr>
      <w:rFonts w:ascii="Tahoma" w:eastAsia="Times New Roman" w:hAnsi="Tahoma" w:cs="Tahoma"/>
      <w:sz w:val="16"/>
      <w:szCs w:val="16"/>
    </w:rPr>
  </w:style>
  <w:style w:type="character" w:customStyle="1" w:styleId="af0">
    <w:name w:val="Текст выноски Знак"/>
    <w:basedOn w:val="a0"/>
    <w:link w:val="af"/>
    <w:uiPriority w:val="99"/>
    <w:semiHidden/>
    <w:rsid w:val="0010049F"/>
    <w:rPr>
      <w:rFonts w:ascii="Tahoma" w:eastAsia="Times New Roman" w:hAnsi="Tahoma" w:cs="Tahoma"/>
      <w:sz w:val="16"/>
      <w:szCs w:val="16"/>
    </w:rPr>
  </w:style>
  <w:style w:type="paragraph" w:styleId="af1">
    <w:name w:val="No Spacing"/>
    <w:link w:val="af2"/>
    <w:uiPriority w:val="1"/>
    <w:qFormat/>
    <w:rsid w:val="0010049F"/>
    <w:pPr>
      <w:widowControl w:val="0"/>
      <w:autoSpaceDE w:val="0"/>
      <w:autoSpaceDN w:val="0"/>
      <w:adjustRightInd w:val="0"/>
      <w:spacing w:after="0" w:line="240" w:lineRule="auto"/>
    </w:pPr>
    <w:rPr>
      <w:rFonts w:ascii="Times New Roman" w:hAnsi="Times New Roman" w:cs="Times New Roman"/>
      <w:sz w:val="20"/>
      <w:szCs w:val="20"/>
    </w:rPr>
  </w:style>
  <w:style w:type="paragraph" w:styleId="af3">
    <w:name w:val="List Paragraph"/>
    <w:basedOn w:val="a"/>
    <w:link w:val="af4"/>
    <w:uiPriority w:val="34"/>
    <w:qFormat/>
    <w:rsid w:val="0010049F"/>
    <w:pPr>
      <w:spacing w:after="0"/>
      <w:ind w:left="720"/>
      <w:contextualSpacing/>
    </w:pPr>
    <w:rPr>
      <w:rFonts w:ascii="Calibri" w:eastAsia="Calibri" w:hAnsi="Calibri" w:cs="Times New Roman"/>
      <w:sz w:val="28"/>
      <w:szCs w:val="28"/>
      <w:lang w:eastAsia="en-US"/>
    </w:rPr>
  </w:style>
  <w:style w:type="character" w:styleId="af5">
    <w:name w:val="annotation reference"/>
    <w:basedOn w:val="a0"/>
    <w:uiPriority w:val="99"/>
    <w:semiHidden/>
    <w:unhideWhenUsed/>
    <w:rsid w:val="0010049F"/>
    <w:rPr>
      <w:sz w:val="16"/>
      <w:szCs w:val="16"/>
    </w:rPr>
  </w:style>
  <w:style w:type="table" w:styleId="af6">
    <w:name w:val="Table Grid"/>
    <w:basedOn w:val="a1"/>
    <w:uiPriority w:val="59"/>
    <w:qFormat/>
    <w:rsid w:val="0010049F"/>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e0e7eee2fbe9">
    <w:name w:val="Бc1аe0зe7оeeвe2ыfbйe9"/>
    <w:uiPriority w:val="99"/>
    <w:rsid w:val="00C25CEC"/>
    <w:pPr>
      <w:widowControl w:val="0"/>
      <w:autoSpaceDE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cef1edeee2edeee9f2e5eaf1f2">
    <w:name w:val="Оceсf1нedоeeвe2нedоeeйe9 тf2еe5кeaсf1тf2"/>
    <w:basedOn w:val="c1e0e7eee2fbe9"/>
    <w:uiPriority w:val="99"/>
    <w:rsid w:val="00C25CEC"/>
    <w:pPr>
      <w:spacing w:after="120"/>
    </w:pPr>
    <w:rPr>
      <w:rFonts w:eastAsiaTheme="minorEastAsia"/>
      <w:kern w:val="0"/>
      <w:lang w:eastAsia="ru-RU" w:bidi="ar-SA"/>
    </w:rPr>
  </w:style>
  <w:style w:type="character" w:customStyle="1" w:styleId="af4">
    <w:name w:val="Абзац списка Знак"/>
    <w:link w:val="af3"/>
    <w:uiPriority w:val="34"/>
    <w:locked/>
    <w:rsid w:val="00151264"/>
    <w:rPr>
      <w:rFonts w:ascii="Calibri" w:eastAsia="Calibri" w:hAnsi="Calibri" w:cs="Times New Roman"/>
      <w:sz w:val="28"/>
      <w:szCs w:val="28"/>
      <w:lang w:eastAsia="en-US"/>
    </w:rPr>
  </w:style>
  <w:style w:type="character" w:customStyle="1" w:styleId="71">
    <w:name w:val="Стиль7 Знак"/>
    <w:link w:val="72"/>
    <w:locked/>
    <w:rsid w:val="00151264"/>
    <w:rPr>
      <w:sz w:val="28"/>
    </w:rPr>
  </w:style>
  <w:style w:type="paragraph" w:customStyle="1" w:styleId="72">
    <w:name w:val="Стиль7"/>
    <w:basedOn w:val="af3"/>
    <w:link w:val="71"/>
    <w:rsid w:val="00151264"/>
    <w:pPr>
      <w:spacing w:after="200" w:line="240" w:lineRule="auto"/>
      <w:ind w:left="0"/>
    </w:pPr>
    <w:rPr>
      <w:rFonts w:asciiTheme="minorHAnsi" w:eastAsiaTheme="minorEastAsia" w:hAnsiTheme="minorHAnsi" w:cstheme="minorBidi"/>
      <w:szCs w:val="22"/>
      <w:lang w:eastAsia="ru-RU"/>
    </w:rPr>
  </w:style>
  <w:style w:type="character" w:styleId="af7">
    <w:name w:val="Subtle Emphasis"/>
    <w:basedOn w:val="a0"/>
    <w:uiPriority w:val="19"/>
    <w:qFormat/>
    <w:rsid w:val="00151264"/>
    <w:rPr>
      <w:rFonts w:ascii="Times New Roman" w:hAnsi="Times New Roman" w:cs="Times New Roman" w:hint="default"/>
      <w:i/>
      <w:iCs/>
      <w:color w:val="808080" w:themeColor="text1" w:themeTint="7F"/>
    </w:rPr>
  </w:style>
  <w:style w:type="character" w:styleId="af8">
    <w:name w:val="Intense Emphasis"/>
    <w:basedOn w:val="a0"/>
    <w:uiPriority w:val="21"/>
    <w:qFormat/>
    <w:rsid w:val="00151264"/>
    <w:rPr>
      <w:rFonts w:ascii="Times New Roman" w:hAnsi="Times New Roman" w:cs="Times New Roman" w:hint="default"/>
      <w:b/>
      <w:bCs/>
      <w:i/>
      <w:iCs/>
      <w:color w:val="4F81BD"/>
    </w:rPr>
  </w:style>
  <w:style w:type="character" w:customStyle="1" w:styleId="30">
    <w:name w:val="Заголовок 3 Знак"/>
    <w:basedOn w:val="a0"/>
    <w:link w:val="3"/>
    <w:semiHidden/>
    <w:rsid w:val="005843E1"/>
    <w:rPr>
      <w:rFonts w:ascii="Times New Roman" w:eastAsia="Times New Roman" w:hAnsi="Times New Roman" w:cs="Times New Roman"/>
      <w:b/>
      <w:sz w:val="24"/>
      <w:szCs w:val="20"/>
    </w:rPr>
  </w:style>
  <w:style w:type="character" w:customStyle="1" w:styleId="40">
    <w:name w:val="Заголовок 4 Знак"/>
    <w:basedOn w:val="a0"/>
    <w:link w:val="4"/>
    <w:semiHidden/>
    <w:rsid w:val="005843E1"/>
    <w:rPr>
      <w:rFonts w:ascii="Times New Roman" w:eastAsia="Times New Roman" w:hAnsi="Times New Roman" w:cs="Times New Roman"/>
      <w:b/>
      <w:sz w:val="28"/>
      <w:szCs w:val="20"/>
    </w:rPr>
  </w:style>
  <w:style w:type="character" w:customStyle="1" w:styleId="50">
    <w:name w:val="Заголовок 5 Знак"/>
    <w:basedOn w:val="a0"/>
    <w:link w:val="5"/>
    <w:semiHidden/>
    <w:rsid w:val="005843E1"/>
    <w:rPr>
      <w:rFonts w:ascii="Arial" w:eastAsia="Times New Roman" w:hAnsi="Arial" w:cs="Times New Roman"/>
      <w:b/>
      <w:sz w:val="18"/>
      <w:szCs w:val="20"/>
    </w:rPr>
  </w:style>
  <w:style w:type="character" w:customStyle="1" w:styleId="60">
    <w:name w:val="Заголовок 6 Знак"/>
    <w:basedOn w:val="a0"/>
    <w:link w:val="6"/>
    <w:semiHidden/>
    <w:rsid w:val="005843E1"/>
    <w:rPr>
      <w:rFonts w:ascii="Times New Roman" w:eastAsia="Times New Roman" w:hAnsi="Times New Roman" w:cs="Times New Roman"/>
      <w:b/>
      <w:bCs/>
    </w:rPr>
  </w:style>
  <w:style w:type="character" w:customStyle="1" w:styleId="70">
    <w:name w:val="Заголовок 7 Знак"/>
    <w:basedOn w:val="a0"/>
    <w:link w:val="7"/>
    <w:uiPriority w:val="99"/>
    <w:semiHidden/>
    <w:rsid w:val="005843E1"/>
    <w:rPr>
      <w:rFonts w:ascii="Times New Roman" w:eastAsia="Times New Roman" w:hAnsi="Times New Roman" w:cs="Times New Roman"/>
      <w:b/>
      <w:sz w:val="24"/>
      <w:szCs w:val="20"/>
      <w:lang w:val="en-US"/>
    </w:rPr>
  </w:style>
  <w:style w:type="character" w:customStyle="1" w:styleId="80">
    <w:name w:val="Заголовок 8 Знак"/>
    <w:basedOn w:val="a0"/>
    <w:link w:val="8"/>
    <w:uiPriority w:val="99"/>
    <w:semiHidden/>
    <w:rsid w:val="005843E1"/>
    <w:rPr>
      <w:rFonts w:ascii="Times New Roman" w:eastAsia="Times New Roman" w:hAnsi="Times New Roman" w:cs="Times New Roman"/>
      <w:b/>
      <w:sz w:val="28"/>
      <w:szCs w:val="20"/>
    </w:rPr>
  </w:style>
  <w:style w:type="character" w:customStyle="1" w:styleId="90">
    <w:name w:val="Заголовок 9 Знак"/>
    <w:basedOn w:val="a0"/>
    <w:link w:val="9"/>
    <w:uiPriority w:val="99"/>
    <w:semiHidden/>
    <w:rsid w:val="005843E1"/>
    <w:rPr>
      <w:rFonts w:ascii="Arial" w:eastAsia="Times New Roman" w:hAnsi="Arial" w:cs="Arial"/>
    </w:rPr>
  </w:style>
  <w:style w:type="character" w:styleId="af9">
    <w:name w:val="Hyperlink"/>
    <w:uiPriority w:val="99"/>
    <w:semiHidden/>
    <w:unhideWhenUsed/>
    <w:rsid w:val="005843E1"/>
    <w:rPr>
      <w:color w:val="0000FF"/>
      <w:u w:val="single"/>
    </w:rPr>
  </w:style>
  <w:style w:type="character" w:styleId="afa">
    <w:name w:val="FollowedHyperlink"/>
    <w:semiHidden/>
    <w:unhideWhenUsed/>
    <w:rsid w:val="005843E1"/>
    <w:rPr>
      <w:color w:val="800080"/>
      <w:u w:val="single"/>
    </w:rPr>
  </w:style>
  <w:style w:type="paragraph" w:styleId="HTML">
    <w:name w:val="HTML Preformatted"/>
    <w:basedOn w:val="a"/>
    <w:link w:val="HTML0"/>
    <w:semiHidden/>
    <w:unhideWhenUsed/>
    <w:rsid w:val="005843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semiHidden/>
    <w:rsid w:val="005843E1"/>
    <w:rPr>
      <w:rFonts w:ascii="Courier New" w:eastAsia="Times New Roman" w:hAnsi="Courier New" w:cs="Courier New"/>
      <w:sz w:val="20"/>
      <w:szCs w:val="20"/>
    </w:rPr>
  </w:style>
  <w:style w:type="character" w:customStyle="1" w:styleId="a4">
    <w:name w:val="Обычный (веб) Знак"/>
    <w:link w:val="a3"/>
    <w:locked/>
    <w:rsid w:val="005843E1"/>
    <w:rPr>
      <w:rFonts w:ascii="Times New Roman" w:eastAsia="Times New Roman" w:hAnsi="Times New Roman" w:cs="Times New Roman"/>
      <w:sz w:val="24"/>
      <w:szCs w:val="24"/>
    </w:rPr>
  </w:style>
  <w:style w:type="paragraph" w:styleId="afb">
    <w:name w:val="footnote text"/>
    <w:basedOn w:val="a"/>
    <w:link w:val="afc"/>
    <w:uiPriority w:val="99"/>
    <w:semiHidden/>
    <w:unhideWhenUsed/>
    <w:rsid w:val="005843E1"/>
    <w:pPr>
      <w:spacing w:after="0" w:line="240" w:lineRule="auto"/>
    </w:pPr>
    <w:rPr>
      <w:rFonts w:ascii="Times New Roman" w:eastAsia="Times New Roman" w:hAnsi="Times New Roman" w:cs="Times New Roman"/>
      <w:sz w:val="20"/>
      <w:szCs w:val="20"/>
    </w:rPr>
  </w:style>
  <w:style w:type="character" w:customStyle="1" w:styleId="afc">
    <w:name w:val="Текст сноски Знак"/>
    <w:basedOn w:val="a0"/>
    <w:link w:val="afb"/>
    <w:uiPriority w:val="99"/>
    <w:semiHidden/>
    <w:rsid w:val="005843E1"/>
    <w:rPr>
      <w:rFonts w:ascii="Times New Roman" w:eastAsia="Times New Roman" w:hAnsi="Times New Roman" w:cs="Times New Roman"/>
      <w:sz w:val="20"/>
      <w:szCs w:val="20"/>
    </w:rPr>
  </w:style>
  <w:style w:type="paragraph" w:styleId="afd">
    <w:name w:val="caption"/>
    <w:basedOn w:val="a"/>
    <w:next w:val="a"/>
    <w:uiPriority w:val="99"/>
    <w:semiHidden/>
    <w:unhideWhenUsed/>
    <w:qFormat/>
    <w:rsid w:val="005843E1"/>
    <w:pPr>
      <w:spacing w:after="0" w:line="240" w:lineRule="auto"/>
      <w:ind w:right="-381"/>
      <w:jc w:val="both"/>
    </w:pPr>
    <w:rPr>
      <w:rFonts w:ascii="Times New Roman" w:eastAsia="Times New Roman" w:hAnsi="Times New Roman" w:cs="Times New Roman"/>
      <w:b/>
      <w:sz w:val="24"/>
      <w:szCs w:val="20"/>
    </w:rPr>
  </w:style>
  <w:style w:type="paragraph" w:styleId="afe">
    <w:name w:val="List"/>
    <w:basedOn w:val="ab"/>
    <w:uiPriority w:val="99"/>
    <w:semiHidden/>
    <w:unhideWhenUsed/>
    <w:rsid w:val="005843E1"/>
    <w:pPr>
      <w:suppressAutoHyphens/>
    </w:pPr>
    <w:rPr>
      <w:lang w:eastAsia="ar-SA"/>
    </w:rPr>
  </w:style>
  <w:style w:type="paragraph" w:styleId="23">
    <w:name w:val="List 2"/>
    <w:basedOn w:val="a"/>
    <w:uiPriority w:val="99"/>
    <w:semiHidden/>
    <w:unhideWhenUsed/>
    <w:rsid w:val="005843E1"/>
    <w:pPr>
      <w:spacing w:after="0" w:line="240" w:lineRule="auto"/>
      <w:ind w:left="566" w:hanging="283"/>
    </w:pPr>
    <w:rPr>
      <w:rFonts w:ascii="Times New Roman" w:eastAsia="Times New Roman" w:hAnsi="Times New Roman" w:cs="Times New Roman"/>
      <w:sz w:val="20"/>
      <w:szCs w:val="20"/>
    </w:rPr>
  </w:style>
  <w:style w:type="paragraph" w:styleId="aff">
    <w:name w:val="Title"/>
    <w:basedOn w:val="a"/>
    <w:link w:val="aff0"/>
    <w:qFormat/>
    <w:rsid w:val="005843E1"/>
    <w:pPr>
      <w:spacing w:after="0" w:line="240" w:lineRule="auto"/>
      <w:jc w:val="center"/>
    </w:pPr>
    <w:rPr>
      <w:rFonts w:ascii="Times New Roman" w:eastAsia="Times New Roman" w:hAnsi="Times New Roman" w:cs="Times New Roman"/>
      <w:sz w:val="28"/>
      <w:szCs w:val="24"/>
    </w:rPr>
  </w:style>
  <w:style w:type="character" w:customStyle="1" w:styleId="aff0">
    <w:name w:val="Название Знак"/>
    <w:basedOn w:val="a0"/>
    <w:link w:val="aff"/>
    <w:rsid w:val="005843E1"/>
    <w:rPr>
      <w:rFonts w:ascii="Times New Roman" w:eastAsia="Times New Roman" w:hAnsi="Times New Roman" w:cs="Times New Roman"/>
      <w:sz w:val="28"/>
      <w:szCs w:val="24"/>
    </w:rPr>
  </w:style>
  <w:style w:type="paragraph" w:styleId="aff1">
    <w:name w:val="Body Text Indent"/>
    <w:basedOn w:val="a"/>
    <w:link w:val="aff2"/>
    <w:uiPriority w:val="99"/>
    <w:semiHidden/>
    <w:unhideWhenUsed/>
    <w:rsid w:val="005843E1"/>
    <w:pPr>
      <w:spacing w:after="0" w:line="360" w:lineRule="auto"/>
      <w:ind w:firstLine="851"/>
      <w:jc w:val="both"/>
    </w:pPr>
    <w:rPr>
      <w:rFonts w:ascii="Times New Roman" w:eastAsia="Times New Roman" w:hAnsi="Times New Roman" w:cs="Times New Roman"/>
      <w:sz w:val="24"/>
      <w:szCs w:val="20"/>
    </w:rPr>
  </w:style>
  <w:style w:type="character" w:customStyle="1" w:styleId="aff2">
    <w:name w:val="Основной текст с отступом Знак"/>
    <w:basedOn w:val="a0"/>
    <w:link w:val="aff1"/>
    <w:uiPriority w:val="99"/>
    <w:semiHidden/>
    <w:rsid w:val="005843E1"/>
    <w:rPr>
      <w:rFonts w:ascii="Times New Roman" w:eastAsia="Times New Roman" w:hAnsi="Times New Roman" w:cs="Times New Roman"/>
      <w:sz w:val="24"/>
      <w:szCs w:val="20"/>
    </w:rPr>
  </w:style>
  <w:style w:type="paragraph" w:styleId="aff3">
    <w:name w:val="Subtitle"/>
    <w:basedOn w:val="a"/>
    <w:link w:val="aff4"/>
    <w:uiPriority w:val="99"/>
    <w:qFormat/>
    <w:rsid w:val="005843E1"/>
    <w:pPr>
      <w:spacing w:after="0" w:line="240" w:lineRule="auto"/>
      <w:jc w:val="center"/>
    </w:pPr>
    <w:rPr>
      <w:rFonts w:ascii="Times New Roman" w:eastAsia="Times New Roman" w:hAnsi="Times New Roman" w:cs="Times New Roman"/>
      <w:sz w:val="28"/>
      <w:szCs w:val="20"/>
    </w:rPr>
  </w:style>
  <w:style w:type="character" w:customStyle="1" w:styleId="aff4">
    <w:name w:val="Подзаголовок Знак"/>
    <w:basedOn w:val="a0"/>
    <w:link w:val="aff3"/>
    <w:uiPriority w:val="99"/>
    <w:rsid w:val="005843E1"/>
    <w:rPr>
      <w:rFonts w:ascii="Times New Roman" w:eastAsia="Times New Roman" w:hAnsi="Times New Roman" w:cs="Times New Roman"/>
      <w:sz w:val="28"/>
      <w:szCs w:val="20"/>
    </w:rPr>
  </w:style>
  <w:style w:type="paragraph" w:styleId="31">
    <w:name w:val="Body Text 3"/>
    <w:basedOn w:val="a"/>
    <w:link w:val="32"/>
    <w:uiPriority w:val="99"/>
    <w:semiHidden/>
    <w:unhideWhenUsed/>
    <w:rsid w:val="005843E1"/>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5843E1"/>
    <w:rPr>
      <w:rFonts w:ascii="Times New Roman" w:eastAsia="Times New Roman" w:hAnsi="Times New Roman" w:cs="Times New Roman"/>
      <w:sz w:val="16"/>
      <w:szCs w:val="16"/>
    </w:rPr>
  </w:style>
  <w:style w:type="paragraph" w:styleId="24">
    <w:name w:val="Body Text Indent 2"/>
    <w:basedOn w:val="a"/>
    <w:link w:val="25"/>
    <w:uiPriority w:val="99"/>
    <w:semiHidden/>
    <w:unhideWhenUsed/>
    <w:rsid w:val="005843E1"/>
    <w:pPr>
      <w:spacing w:after="120" w:line="480" w:lineRule="auto"/>
      <w:ind w:left="283"/>
    </w:pPr>
    <w:rPr>
      <w:rFonts w:ascii="Times New Roman" w:eastAsia="Times New Roman" w:hAnsi="Times New Roman" w:cs="Times New Roman"/>
      <w:sz w:val="24"/>
      <w:szCs w:val="24"/>
    </w:rPr>
  </w:style>
  <w:style w:type="character" w:customStyle="1" w:styleId="25">
    <w:name w:val="Основной текст с отступом 2 Знак"/>
    <w:basedOn w:val="a0"/>
    <w:link w:val="24"/>
    <w:uiPriority w:val="99"/>
    <w:semiHidden/>
    <w:rsid w:val="005843E1"/>
    <w:rPr>
      <w:rFonts w:ascii="Times New Roman" w:eastAsia="Times New Roman" w:hAnsi="Times New Roman" w:cs="Times New Roman"/>
      <w:sz w:val="24"/>
      <w:szCs w:val="24"/>
    </w:rPr>
  </w:style>
  <w:style w:type="paragraph" w:styleId="33">
    <w:name w:val="Body Text Indent 3"/>
    <w:basedOn w:val="a"/>
    <w:link w:val="34"/>
    <w:uiPriority w:val="99"/>
    <w:semiHidden/>
    <w:unhideWhenUsed/>
    <w:rsid w:val="005843E1"/>
    <w:pPr>
      <w:spacing w:after="120" w:line="240" w:lineRule="auto"/>
      <w:ind w:left="283"/>
    </w:pPr>
    <w:rPr>
      <w:rFonts w:ascii="Times New Roman" w:eastAsia="Times New Roman" w:hAnsi="Times New Roman" w:cs="Times New Roman"/>
      <w:sz w:val="16"/>
      <w:szCs w:val="16"/>
    </w:rPr>
  </w:style>
  <w:style w:type="character" w:customStyle="1" w:styleId="34">
    <w:name w:val="Основной текст с отступом 3 Знак"/>
    <w:basedOn w:val="a0"/>
    <w:link w:val="33"/>
    <w:uiPriority w:val="99"/>
    <w:semiHidden/>
    <w:rsid w:val="005843E1"/>
    <w:rPr>
      <w:rFonts w:ascii="Times New Roman" w:eastAsia="Times New Roman" w:hAnsi="Times New Roman" w:cs="Times New Roman"/>
      <w:sz w:val="16"/>
      <w:szCs w:val="16"/>
    </w:rPr>
  </w:style>
  <w:style w:type="paragraph" w:styleId="aff5">
    <w:name w:val="Block Text"/>
    <w:basedOn w:val="a"/>
    <w:uiPriority w:val="99"/>
    <w:semiHidden/>
    <w:unhideWhenUsed/>
    <w:rsid w:val="005843E1"/>
    <w:pPr>
      <w:spacing w:after="0" w:line="240" w:lineRule="auto"/>
      <w:ind w:left="284" w:right="-1050"/>
      <w:jc w:val="both"/>
    </w:pPr>
    <w:rPr>
      <w:rFonts w:ascii="Times New Roman" w:eastAsia="Times New Roman" w:hAnsi="Times New Roman" w:cs="Times New Roman"/>
      <w:sz w:val="24"/>
      <w:szCs w:val="20"/>
    </w:rPr>
  </w:style>
  <w:style w:type="character" w:customStyle="1" w:styleId="af2">
    <w:name w:val="Без интервала Знак"/>
    <w:link w:val="af1"/>
    <w:uiPriority w:val="1"/>
    <w:locked/>
    <w:rsid w:val="005843E1"/>
    <w:rPr>
      <w:rFonts w:ascii="Times New Roman" w:hAnsi="Times New Roman" w:cs="Times New Roman"/>
      <w:sz w:val="20"/>
      <w:szCs w:val="20"/>
    </w:rPr>
  </w:style>
  <w:style w:type="paragraph" w:customStyle="1" w:styleId="11">
    <w:name w:val="Обычный1"/>
    <w:uiPriority w:val="99"/>
    <w:rsid w:val="005843E1"/>
    <w:pPr>
      <w:spacing w:after="0" w:line="240" w:lineRule="auto"/>
    </w:pPr>
    <w:rPr>
      <w:rFonts w:ascii="Times New Roman" w:eastAsia="Times New Roman" w:hAnsi="Times New Roman" w:cs="Times New Roman"/>
      <w:sz w:val="20"/>
      <w:szCs w:val="20"/>
    </w:rPr>
  </w:style>
  <w:style w:type="paragraph" w:customStyle="1" w:styleId="aff6">
    <w:name w:val="Знак"/>
    <w:basedOn w:val="a"/>
    <w:uiPriority w:val="99"/>
    <w:rsid w:val="005843E1"/>
    <w:pPr>
      <w:spacing w:after="160" w:line="240" w:lineRule="exact"/>
    </w:pPr>
    <w:rPr>
      <w:rFonts w:ascii="Verdana" w:eastAsia="Times New Roman" w:hAnsi="Verdana" w:cs="Times New Roman"/>
      <w:sz w:val="20"/>
      <w:szCs w:val="20"/>
      <w:lang w:val="en-US" w:eastAsia="en-US"/>
    </w:rPr>
  </w:style>
  <w:style w:type="paragraph" w:customStyle="1" w:styleId="u">
    <w:name w:val="u"/>
    <w:basedOn w:val="a"/>
    <w:uiPriority w:val="99"/>
    <w:rsid w:val="005843E1"/>
    <w:pPr>
      <w:spacing w:after="0" w:line="240" w:lineRule="auto"/>
      <w:ind w:firstLine="390"/>
      <w:jc w:val="both"/>
    </w:pPr>
    <w:rPr>
      <w:rFonts w:ascii="Times New Roman" w:eastAsia="Times New Roman" w:hAnsi="Times New Roman" w:cs="Times New Roman"/>
      <w:sz w:val="24"/>
      <w:szCs w:val="24"/>
    </w:rPr>
  </w:style>
  <w:style w:type="paragraph" w:customStyle="1" w:styleId="12">
    <w:name w:val="заголовок 1"/>
    <w:basedOn w:val="a"/>
    <w:next w:val="a"/>
    <w:uiPriority w:val="99"/>
    <w:rsid w:val="005843E1"/>
    <w:pPr>
      <w:keepNext/>
      <w:autoSpaceDE w:val="0"/>
      <w:autoSpaceDN w:val="0"/>
      <w:spacing w:after="0" w:line="240" w:lineRule="auto"/>
      <w:jc w:val="center"/>
      <w:outlineLvl w:val="0"/>
    </w:pPr>
    <w:rPr>
      <w:rFonts w:ascii="Times New Roman" w:eastAsia="Times New Roman" w:hAnsi="Times New Roman" w:cs="Times New Roman"/>
      <w:b/>
      <w:bCs/>
      <w:sz w:val="20"/>
      <w:szCs w:val="20"/>
    </w:rPr>
  </w:style>
  <w:style w:type="paragraph" w:customStyle="1" w:styleId="aff7">
    <w:name w:val="текст сноски"/>
    <w:basedOn w:val="a"/>
    <w:uiPriority w:val="99"/>
    <w:rsid w:val="005843E1"/>
    <w:pPr>
      <w:autoSpaceDE w:val="0"/>
      <w:autoSpaceDN w:val="0"/>
      <w:spacing w:after="0" w:line="240" w:lineRule="auto"/>
    </w:pPr>
    <w:rPr>
      <w:rFonts w:ascii="Times New Roman" w:eastAsia="Times New Roman" w:hAnsi="Times New Roman" w:cs="Times New Roman"/>
      <w:sz w:val="20"/>
      <w:szCs w:val="20"/>
    </w:rPr>
  </w:style>
  <w:style w:type="paragraph" w:customStyle="1" w:styleId="Default">
    <w:name w:val="Default"/>
    <w:uiPriority w:val="99"/>
    <w:rsid w:val="005843E1"/>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Default"/>
    <w:next w:val="Default"/>
    <w:uiPriority w:val="99"/>
    <w:rsid w:val="005843E1"/>
    <w:rPr>
      <w:color w:val="auto"/>
    </w:rPr>
  </w:style>
  <w:style w:type="paragraph" w:customStyle="1" w:styleId="13">
    <w:name w:val="Основной текст1"/>
    <w:basedOn w:val="a"/>
    <w:uiPriority w:val="99"/>
    <w:rsid w:val="005843E1"/>
    <w:pPr>
      <w:widowControl w:val="0"/>
      <w:snapToGrid w:val="0"/>
      <w:spacing w:after="0" w:line="240" w:lineRule="auto"/>
      <w:ind w:right="271"/>
      <w:jc w:val="both"/>
    </w:pPr>
    <w:rPr>
      <w:rFonts w:ascii="Times New Roman" w:eastAsia="Times New Roman" w:hAnsi="Times New Roman" w:cs="Times New Roman"/>
      <w:sz w:val="24"/>
      <w:szCs w:val="20"/>
    </w:rPr>
  </w:style>
  <w:style w:type="paragraph" w:customStyle="1" w:styleId="ConsPlusNormal">
    <w:name w:val="ConsPlusNormal"/>
    <w:uiPriority w:val="99"/>
    <w:rsid w:val="005843E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Title">
    <w:name w:val="ConsPlusTitle"/>
    <w:uiPriority w:val="99"/>
    <w:rsid w:val="005843E1"/>
    <w:pPr>
      <w:widowControl w:val="0"/>
      <w:autoSpaceDE w:val="0"/>
      <w:autoSpaceDN w:val="0"/>
      <w:adjustRightInd w:val="0"/>
      <w:spacing w:after="0" w:line="240" w:lineRule="auto"/>
    </w:pPr>
    <w:rPr>
      <w:rFonts w:ascii="Arial" w:eastAsia="Times New Roman" w:hAnsi="Arial" w:cs="Arial"/>
      <w:b/>
      <w:bCs/>
      <w:sz w:val="20"/>
      <w:szCs w:val="20"/>
    </w:rPr>
  </w:style>
  <w:style w:type="paragraph" w:customStyle="1" w:styleId="ConsPlusNonformat">
    <w:name w:val="ConsPlusNonformat"/>
    <w:uiPriority w:val="99"/>
    <w:rsid w:val="005843E1"/>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4">
    <w:name w:val="Заголовок 1 Галя"/>
    <w:basedOn w:val="a"/>
    <w:uiPriority w:val="99"/>
    <w:rsid w:val="005843E1"/>
    <w:pPr>
      <w:spacing w:after="0" w:line="240" w:lineRule="auto"/>
      <w:jc w:val="center"/>
    </w:pPr>
    <w:rPr>
      <w:rFonts w:ascii="Times New Roman" w:eastAsia="Times New Roman" w:hAnsi="Times New Roman" w:cs="Times New Roman"/>
      <w:b/>
      <w:sz w:val="28"/>
      <w:szCs w:val="28"/>
    </w:rPr>
  </w:style>
  <w:style w:type="paragraph" w:customStyle="1" w:styleId="26">
    <w:name w:val="Заголовок 2 Галя"/>
    <w:basedOn w:val="a"/>
    <w:uiPriority w:val="99"/>
    <w:rsid w:val="005843E1"/>
    <w:pPr>
      <w:spacing w:after="0" w:line="240" w:lineRule="auto"/>
      <w:jc w:val="center"/>
    </w:pPr>
    <w:rPr>
      <w:rFonts w:ascii="Times New Roman" w:eastAsia="Times New Roman" w:hAnsi="Times New Roman" w:cs="Times New Roman"/>
      <w:b/>
      <w:sz w:val="28"/>
      <w:szCs w:val="28"/>
    </w:rPr>
  </w:style>
  <w:style w:type="paragraph" w:customStyle="1" w:styleId="xl84">
    <w:name w:val="xl84"/>
    <w:basedOn w:val="a"/>
    <w:uiPriority w:val="99"/>
    <w:rsid w:val="005843E1"/>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ff8">
    <w:name w:val="Заголовок статьи"/>
    <w:basedOn w:val="a"/>
    <w:next w:val="a"/>
    <w:uiPriority w:val="99"/>
    <w:rsid w:val="005843E1"/>
    <w:pPr>
      <w:widowControl w:val="0"/>
      <w:autoSpaceDE w:val="0"/>
      <w:autoSpaceDN w:val="0"/>
      <w:adjustRightInd w:val="0"/>
      <w:spacing w:after="0" w:line="240" w:lineRule="auto"/>
      <w:ind w:left="1612" w:hanging="892"/>
      <w:jc w:val="both"/>
    </w:pPr>
    <w:rPr>
      <w:rFonts w:ascii="Arial" w:eastAsia="Times New Roman" w:hAnsi="Arial" w:cs="Arial"/>
      <w:sz w:val="20"/>
      <w:szCs w:val="20"/>
    </w:rPr>
  </w:style>
  <w:style w:type="paragraph" w:customStyle="1" w:styleId="aff9">
    <w:name w:val="Комментарий"/>
    <w:basedOn w:val="a"/>
    <w:next w:val="a"/>
    <w:uiPriority w:val="99"/>
    <w:rsid w:val="005843E1"/>
    <w:pPr>
      <w:widowControl w:val="0"/>
      <w:autoSpaceDE w:val="0"/>
      <w:autoSpaceDN w:val="0"/>
      <w:adjustRightInd w:val="0"/>
      <w:spacing w:after="0" w:line="240" w:lineRule="auto"/>
      <w:ind w:left="170"/>
      <w:jc w:val="both"/>
    </w:pPr>
    <w:rPr>
      <w:rFonts w:ascii="Arial" w:eastAsia="Times New Roman" w:hAnsi="Arial" w:cs="Arial"/>
      <w:i/>
      <w:iCs/>
      <w:color w:val="800080"/>
      <w:sz w:val="20"/>
      <w:szCs w:val="20"/>
    </w:rPr>
  </w:style>
  <w:style w:type="paragraph" w:customStyle="1" w:styleId="affa">
    <w:name w:val="Таблицы (моноширинный)"/>
    <w:basedOn w:val="a"/>
    <w:next w:val="a"/>
    <w:uiPriority w:val="99"/>
    <w:rsid w:val="005843E1"/>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customStyle="1" w:styleId="FR1">
    <w:name w:val="FR1"/>
    <w:uiPriority w:val="99"/>
    <w:rsid w:val="005843E1"/>
    <w:pPr>
      <w:widowControl w:val="0"/>
      <w:snapToGrid w:val="0"/>
      <w:spacing w:after="0" w:line="240" w:lineRule="auto"/>
      <w:ind w:left="5320" w:right="400" w:firstLine="1160"/>
    </w:pPr>
    <w:rPr>
      <w:rFonts w:ascii="Times New Roman" w:eastAsia="Times New Roman" w:hAnsi="Times New Roman" w:cs="Times New Roman"/>
      <w:sz w:val="20"/>
      <w:szCs w:val="20"/>
    </w:rPr>
  </w:style>
  <w:style w:type="paragraph" w:customStyle="1" w:styleId="justify2">
    <w:name w:val="justify2"/>
    <w:basedOn w:val="a"/>
    <w:uiPriority w:val="99"/>
    <w:rsid w:val="005843E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b">
    <w:name w:val="Оглавление"/>
    <w:basedOn w:val="affa"/>
    <w:next w:val="a"/>
    <w:uiPriority w:val="99"/>
    <w:rsid w:val="005843E1"/>
    <w:pPr>
      <w:ind w:left="140"/>
    </w:pPr>
    <w:rPr>
      <w:lang w:eastAsia="ko-KR"/>
    </w:rPr>
  </w:style>
  <w:style w:type="paragraph" w:customStyle="1" w:styleId="affc">
    <w:name w:val="Заголовок"/>
    <w:basedOn w:val="a"/>
    <w:next w:val="ab"/>
    <w:uiPriority w:val="99"/>
    <w:rsid w:val="005843E1"/>
    <w:pPr>
      <w:keepNext/>
      <w:suppressAutoHyphens/>
      <w:spacing w:before="240" w:after="120" w:line="240" w:lineRule="auto"/>
    </w:pPr>
    <w:rPr>
      <w:rFonts w:ascii="Arial" w:eastAsia="Calibri" w:hAnsi="Arial" w:cs="Tahoma"/>
      <w:sz w:val="28"/>
      <w:szCs w:val="28"/>
      <w:lang w:eastAsia="ar-SA"/>
    </w:rPr>
  </w:style>
  <w:style w:type="paragraph" w:customStyle="1" w:styleId="210">
    <w:name w:val="Основной текст 21"/>
    <w:basedOn w:val="a"/>
    <w:uiPriority w:val="99"/>
    <w:rsid w:val="005843E1"/>
    <w:pPr>
      <w:suppressAutoHyphens/>
      <w:spacing w:after="120" w:line="480" w:lineRule="auto"/>
    </w:pPr>
    <w:rPr>
      <w:rFonts w:ascii="Times New Roman" w:eastAsia="Times New Roman" w:hAnsi="Times New Roman" w:cs="Times New Roman"/>
      <w:sz w:val="24"/>
      <w:szCs w:val="24"/>
      <w:lang w:eastAsia="ar-SA"/>
    </w:rPr>
  </w:style>
  <w:style w:type="paragraph" w:customStyle="1" w:styleId="affd">
    <w:name w:val="Текст (лев.подпись)"/>
    <w:basedOn w:val="a"/>
    <w:next w:val="a"/>
    <w:uiPriority w:val="99"/>
    <w:rsid w:val="005843E1"/>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affe">
    <w:name w:val="Текст (прав.подпись)"/>
    <w:basedOn w:val="a"/>
    <w:next w:val="a"/>
    <w:uiPriority w:val="99"/>
    <w:rsid w:val="005843E1"/>
    <w:pPr>
      <w:widowControl w:val="0"/>
      <w:autoSpaceDE w:val="0"/>
      <w:autoSpaceDN w:val="0"/>
      <w:adjustRightInd w:val="0"/>
      <w:spacing w:after="0" w:line="240" w:lineRule="auto"/>
      <w:jc w:val="right"/>
    </w:pPr>
    <w:rPr>
      <w:rFonts w:ascii="Arial" w:eastAsia="Times New Roman" w:hAnsi="Arial" w:cs="Times New Roman"/>
      <w:sz w:val="20"/>
      <w:szCs w:val="20"/>
      <w:lang w:eastAsia="ko-KR"/>
    </w:rPr>
  </w:style>
  <w:style w:type="paragraph" w:customStyle="1" w:styleId="afff">
    <w:name w:val="Прижатый влево"/>
    <w:basedOn w:val="a"/>
    <w:next w:val="a"/>
    <w:uiPriority w:val="99"/>
    <w:rsid w:val="005843E1"/>
    <w:pPr>
      <w:widowControl w:val="0"/>
      <w:autoSpaceDE w:val="0"/>
      <w:autoSpaceDN w:val="0"/>
      <w:adjustRightInd w:val="0"/>
      <w:spacing w:after="0" w:line="240" w:lineRule="auto"/>
    </w:pPr>
    <w:rPr>
      <w:rFonts w:ascii="Arial" w:eastAsia="Times New Roman" w:hAnsi="Arial" w:cs="Times New Roman"/>
      <w:sz w:val="20"/>
      <w:szCs w:val="20"/>
      <w:lang w:eastAsia="ko-KR"/>
    </w:rPr>
  </w:style>
  <w:style w:type="paragraph" w:customStyle="1" w:styleId="15">
    <w:name w:val="Абзац списка1"/>
    <w:basedOn w:val="a"/>
    <w:uiPriority w:val="34"/>
    <w:qFormat/>
    <w:rsid w:val="005843E1"/>
    <w:pPr>
      <w:suppressAutoHyphens/>
      <w:ind w:left="720"/>
    </w:pPr>
    <w:rPr>
      <w:rFonts w:ascii="Calibri" w:eastAsia="Times New Roman" w:hAnsi="Calibri" w:cs="Times New Roman"/>
      <w:lang w:eastAsia="ar-SA"/>
    </w:rPr>
  </w:style>
  <w:style w:type="paragraph" w:customStyle="1" w:styleId="27">
    <w:name w:val="Название2"/>
    <w:basedOn w:val="a"/>
    <w:uiPriority w:val="99"/>
    <w:rsid w:val="005843E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28">
    <w:name w:val="Указатель2"/>
    <w:basedOn w:val="a"/>
    <w:uiPriority w:val="99"/>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6">
    <w:name w:val="Название1"/>
    <w:basedOn w:val="a"/>
    <w:uiPriority w:val="99"/>
    <w:rsid w:val="005843E1"/>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7">
    <w:name w:val="Указатель1"/>
    <w:basedOn w:val="a"/>
    <w:uiPriority w:val="99"/>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0">
    <w:name w:val="Содержимое таблицы"/>
    <w:basedOn w:val="a"/>
    <w:rsid w:val="005843E1"/>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f1">
    <w:name w:val="Заголовок таблицы"/>
    <w:basedOn w:val="afff0"/>
    <w:uiPriority w:val="99"/>
    <w:rsid w:val="005843E1"/>
    <w:pPr>
      <w:jc w:val="center"/>
    </w:pPr>
    <w:rPr>
      <w:b/>
      <w:bCs/>
    </w:rPr>
  </w:style>
  <w:style w:type="paragraph" w:customStyle="1" w:styleId="afff2">
    <w:name w:val="???????"/>
    <w:uiPriority w:val="99"/>
    <w:rsid w:val="005843E1"/>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afff3">
    <w:name w:val="?????? ?? ????????"/>
    <w:basedOn w:val="afff2"/>
    <w:uiPriority w:val="99"/>
    <w:rsid w:val="005843E1"/>
  </w:style>
  <w:style w:type="paragraph" w:customStyle="1" w:styleId="afff4">
    <w:name w:val="?????? ? ?????"/>
    <w:basedOn w:val="afff2"/>
    <w:uiPriority w:val="99"/>
    <w:rsid w:val="005843E1"/>
  </w:style>
  <w:style w:type="paragraph" w:customStyle="1" w:styleId="afff5">
    <w:name w:val="?????? ??? ???????"/>
    <w:basedOn w:val="afff2"/>
    <w:uiPriority w:val="99"/>
    <w:rsid w:val="005843E1"/>
  </w:style>
  <w:style w:type="paragraph" w:customStyle="1" w:styleId="afff6">
    <w:name w:val="?????"/>
    <w:basedOn w:val="afff2"/>
    <w:uiPriority w:val="99"/>
    <w:rsid w:val="005843E1"/>
  </w:style>
  <w:style w:type="paragraph" w:customStyle="1" w:styleId="afff7">
    <w:name w:val="???????? ?????"/>
    <w:basedOn w:val="afff2"/>
    <w:uiPriority w:val="99"/>
    <w:rsid w:val="005843E1"/>
  </w:style>
  <w:style w:type="paragraph" w:customStyle="1" w:styleId="afff8">
    <w:name w:val="???????????? ?????? ?? ??????"/>
    <w:basedOn w:val="afff2"/>
    <w:uiPriority w:val="99"/>
    <w:rsid w:val="005843E1"/>
  </w:style>
  <w:style w:type="paragraph" w:customStyle="1" w:styleId="afff9">
    <w:name w:val="?????? ?????? ? ????????"/>
    <w:basedOn w:val="afff2"/>
    <w:uiPriority w:val="99"/>
    <w:rsid w:val="005843E1"/>
    <w:pPr>
      <w:ind w:firstLine="340"/>
    </w:pPr>
  </w:style>
  <w:style w:type="paragraph" w:customStyle="1" w:styleId="afffa">
    <w:name w:val="?????????"/>
    <w:basedOn w:val="afff2"/>
    <w:uiPriority w:val="99"/>
    <w:rsid w:val="005843E1"/>
  </w:style>
  <w:style w:type="paragraph" w:customStyle="1" w:styleId="18">
    <w:name w:val="????????? 1"/>
    <w:basedOn w:val="afff2"/>
    <w:uiPriority w:val="99"/>
    <w:rsid w:val="005843E1"/>
    <w:pPr>
      <w:jc w:val="center"/>
    </w:pPr>
  </w:style>
  <w:style w:type="paragraph" w:customStyle="1" w:styleId="29">
    <w:name w:val="????????? 2"/>
    <w:basedOn w:val="afff2"/>
    <w:uiPriority w:val="99"/>
    <w:rsid w:val="005843E1"/>
    <w:pPr>
      <w:spacing w:before="57" w:after="57"/>
      <w:ind w:right="113"/>
      <w:jc w:val="center"/>
    </w:pPr>
  </w:style>
  <w:style w:type="paragraph" w:customStyle="1" w:styleId="WW-">
    <w:name w:val="WW-?????????"/>
    <w:basedOn w:val="afff2"/>
    <w:uiPriority w:val="99"/>
    <w:rsid w:val="005843E1"/>
    <w:pPr>
      <w:spacing w:before="238" w:after="119"/>
    </w:pPr>
  </w:style>
  <w:style w:type="paragraph" w:customStyle="1" w:styleId="WW-1">
    <w:name w:val="WW-????????? 1"/>
    <w:basedOn w:val="afff2"/>
    <w:uiPriority w:val="99"/>
    <w:rsid w:val="005843E1"/>
    <w:pPr>
      <w:spacing w:before="238" w:after="119"/>
    </w:pPr>
  </w:style>
  <w:style w:type="paragraph" w:customStyle="1" w:styleId="WW-2">
    <w:name w:val="WW-????????? 2"/>
    <w:basedOn w:val="afff2"/>
    <w:uiPriority w:val="99"/>
    <w:rsid w:val="005843E1"/>
    <w:pPr>
      <w:spacing w:before="238" w:after="119"/>
    </w:pPr>
  </w:style>
  <w:style w:type="paragraph" w:customStyle="1" w:styleId="afffb">
    <w:name w:val="????????? ?????"/>
    <w:basedOn w:val="afff2"/>
    <w:uiPriority w:val="99"/>
    <w:rsid w:val="005843E1"/>
  </w:style>
  <w:style w:type="paragraph" w:customStyle="1" w:styleId="BlueLTGliederung1">
    <w:name w:val="Blue~LT~Gliederung 1"/>
    <w:uiPriority w:val="99"/>
    <w:rsid w:val="005843E1"/>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BlueLTGliederung2">
    <w:name w:val="Blue~LT~Gliederung 2"/>
    <w:basedOn w:val="BlueLTGliederung1"/>
    <w:uiPriority w:val="99"/>
    <w:rsid w:val="005843E1"/>
    <w:pPr>
      <w:spacing w:after="227"/>
    </w:pPr>
    <w:rPr>
      <w:sz w:val="56"/>
      <w:szCs w:val="56"/>
    </w:rPr>
  </w:style>
  <w:style w:type="paragraph" w:customStyle="1" w:styleId="BlueLTGliederung3">
    <w:name w:val="Blue~LT~Gliederung 3"/>
    <w:basedOn w:val="BlueLTGliederung2"/>
    <w:uiPriority w:val="99"/>
    <w:rsid w:val="005843E1"/>
    <w:pPr>
      <w:spacing w:after="170"/>
      <w:ind w:left="2041" w:hanging="340"/>
    </w:pPr>
    <w:rPr>
      <w:sz w:val="48"/>
      <w:szCs w:val="48"/>
    </w:rPr>
  </w:style>
  <w:style w:type="paragraph" w:customStyle="1" w:styleId="BlueLTGliederung4">
    <w:name w:val="Blue~LT~Gliederung 4"/>
    <w:basedOn w:val="BlueLTGliederung3"/>
    <w:uiPriority w:val="99"/>
    <w:rsid w:val="005843E1"/>
    <w:pPr>
      <w:spacing w:after="113"/>
      <w:ind w:left="2721"/>
    </w:pPr>
    <w:rPr>
      <w:sz w:val="40"/>
      <w:szCs w:val="40"/>
    </w:rPr>
  </w:style>
  <w:style w:type="paragraph" w:customStyle="1" w:styleId="BlueLTGliederung5">
    <w:name w:val="Blue~LT~Gliederung 5"/>
    <w:basedOn w:val="BlueLTGliederung4"/>
    <w:uiPriority w:val="99"/>
    <w:rsid w:val="005843E1"/>
    <w:pPr>
      <w:spacing w:after="57"/>
      <w:ind w:left="3402"/>
    </w:pPr>
  </w:style>
  <w:style w:type="paragraph" w:customStyle="1" w:styleId="BlueLTGliederung6">
    <w:name w:val="Blue~LT~Gliederung 6"/>
    <w:basedOn w:val="BlueLTGliederung5"/>
    <w:uiPriority w:val="99"/>
    <w:rsid w:val="005843E1"/>
    <w:pPr>
      <w:ind w:left="4082"/>
    </w:pPr>
  </w:style>
  <w:style w:type="paragraph" w:customStyle="1" w:styleId="BlueLTGliederung7">
    <w:name w:val="Blue~LT~Gliederung 7"/>
    <w:basedOn w:val="BlueLTGliederung6"/>
    <w:uiPriority w:val="99"/>
    <w:rsid w:val="005843E1"/>
    <w:pPr>
      <w:ind w:left="4762"/>
    </w:pPr>
  </w:style>
  <w:style w:type="paragraph" w:customStyle="1" w:styleId="BlueLTGliederung8">
    <w:name w:val="Blue~LT~Gliederung 8"/>
    <w:basedOn w:val="BlueLTGliederung7"/>
    <w:uiPriority w:val="99"/>
    <w:rsid w:val="005843E1"/>
    <w:pPr>
      <w:ind w:left="5443"/>
    </w:pPr>
  </w:style>
  <w:style w:type="paragraph" w:customStyle="1" w:styleId="BlueLTGliederung9">
    <w:name w:val="Blue~LT~Gliederung 9"/>
    <w:basedOn w:val="BlueLTGliederung8"/>
    <w:uiPriority w:val="99"/>
    <w:rsid w:val="005843E1"/>
    <w:pPr>
      <w:ind w:left="6123"/>
    </w:pPr>
  </w:style>
  <w:style w:type="paragraph" w:customStyle="1" w:styleId="BlueLTTitel">
    <w:name w:val="Blue~LT~Titel"/>
    <w:uiPriority w:val="99"/>
    <w:rsid w:val="005843E1"/>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BlueLTUntertitel">
    <w:name w:val="Blue~LT~Untertitel"/>
    <w:uiPriority w:val="99"/>
    <w:rsid w:val="005843E1"/>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BlueLTNotizen">
    <w:name w:val="Blue~LT~Notizen"/>
    <w:uiPriority w:val="99"/>
    <w:rsid w:val="005843E1"/>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BlueLTHintergrundobjekte">
    <w:name w:val="Blue~LT~Hintergrundobjekte"/>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BlueLTHintergrund">
    <w:name w:val="Blue~LT~Hintergrund"/>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default0">
    <w:name w:val="default"/>
    <w:uiPriority w:val="99"/>
    <w:rsid w:val="005843E1"/>
    <w:pPr>
      <w:widowControl w:val="0"/>
      <w:suppressAutoHyphens/>
      <w:autoSpaceDE w:val="0"/>
      <w:spacing w:after="0" w:line="200" w:lineRule="atLeast"/>
    </w:pPr>
    <w:rPr>
      <w:rFonts w:ascii="DejaVu Sans" w:eastAsia="DejaVu Sans" w:hAnsi="DejaVu Sans" w:cs="DejaVu Sans"/>
      <w:kern w:val="2"/>
      <w:sz w:val="36"/>
      <w:szCs w:val="36"/>
      <w:lang w:eastAsia="hi-IN" w:bidi="hi-IN"/>
    </w:rPr>
  </w:style>
  <w:style w:type="paragraph" w:customStyle="1" w:styleId="blue1">
    <w:name w:val="blue1"/>
    <w:basedOn w:val="default0"/>
    <w:uiPriority w:val="99"/>
    <w:rsid w:val="005843E1"/>
  </w:style>
  <w:style w:type="paragraph" w:customStyle="1" w:styleId="blue2">
    <w:name w:val="blue2"/>
    <w:basedOn w:val="default0"/>
    <w:uiPriority w:val="99"/>
    <w:rsid w:val="005843E1"/>
  </w:style>
  <w:style w:type="paragraph" w:customStyle="1" w:styleId="blue3">
    <w:name w:val="blue3"/>
    <w:basedOn w:val="default0"/>
    <w:uiPriority w:val="99"/>
    <w:rsid w:val="005843E1"/>
  </w:style>
  <w:style w:type="paragraph" w:customStyle="1" w:styleId="bw1">
    <w:name w:val="bw1"/>
    <w:basedOn w:val="default0"/>
    <w:uiPriority w:val="99"/>
    <w:rsid w:val="005843E1"/>
  </w:style>
  <w:style w:type="paragraph" w:customStyle="1" w:styleId="bw2">
    <w:name w:val="bw2"/>
    <w:basedOn w:val="default0"/>
    <w:uiPriority w:val="99"/>
    <w:rsid w:val="005843E1"/>
  </w:style>
  <w:style w:type="paragraph" w:customStyle="1" w:styleId="bw3">
    <w:name w:val="bw3"/>
    <w:basedOn w:val="default0"/>
    <w:uiPriority w:val="99"/>
    <w:rsid w:val="005843E1"/>
  </w:style>
  <w:style w:type="paragraph" w:customStyle="1" w:styleId="orange1">
    <w:name w:val="orange1"/>
    <w:basedOn w:val="default0"/>
    <w:uiPriority w:val="99"/>
    <w:rsid w:val="005843E1"/>
  </w:style>
  <w:style w:type="paragraph" w:customStyle="1" w:styleId="orange2">
    <w:name w:val="orange2"/>
    <w:basedOn w:val="default0"/>
    <w:uiPriority w:val="99"/>
    <w:rsid w:val="005843E1"/>
  </w:style>
  <w:style w:type="paragraph" w:customStyle="1" w:styleId="orange3">
    <w:name w:val="orange3"/>
    <w:basedOn w:val="default0"/>
    <w:uiPriority w:val="99"/>
    <w:rsid w:val="005843E1"/>
  </w:style>
  <w:style w:type="paragraph" w:customStyle="1" w:styleId="turquise1">
    <w:name w:val="turquise1"/>
    <w:basedOn w:val="default0"/>
    <w:uiPriority w:val="99"/>
    <w:rsid w:val="005843E1"/>
  </w:style>
  <w:style w:type="paragraph" w:customStyle="1" w:styleId="turquise2">
    <w:name w:val="turquise2"/>
    <w:basedOn w:val="default0"/>
    <w:uiPriority w:val="99"/>
    <w:rsid w:val="005843E1"/>
  </w:style>
  <w:style w:type="paragraph" w:customStyle="1" w:styleId="turquise3">
    <w:name w:val="turquise3"/>
    <w:basedOn w:val="default0"/>
    <w:uiPriority w:val="99"/>
    <w:rsid w:val="005843E1"/>
  </w:style>
  <w:style w:type="paragraph" w:customStyle="1" w:styleId="gray1">
    <w:name w:val="gray1"/>
    <w:basedOn w:val="default0"/>
    <w:uiPriority w:val="99"/>
    <w:rsid w:val="005843E1"/>
  </w:style>
  <w:style w:type="paragraph" w:customStyle="1" w:styleId="gray2">
    <w:name w:val="gray2"/>
    <w:basedOn w:val="default0"/>
    <w:uiPriority w:val="99"/>
    <w:rsid w:val="005843E1"/>
  </w:style>
  <w:style w:type="paragraph" w:customStyle="1" w:styleId="gray3">
    <w:name w:val="gray3"/>
    <w:basedOn w:val="default0"/>
    <w:uiPriority w:val="99"/>
    <w:rsid w:val="005843E1"/>
  </w:style>
  <w:style w:type="paragraph" w:customStyle="1" w:styleId="sun1">
    <w:name w:val="sun1"/>
    <w:basedOn w:val="default0"/>
    <w:uiPriority w:val="99"/>
    <w:rsid w:val="005843E1"/>
  </w:style>
  <w:style w:type="paragraph" w:customStyle="1" w:styleId="sun2">
    <w:name w:val="sun2"/>
    <w:basedOn w:val="default0"/>
    <w:uiPriority w:val="99"/>
    <w:rsid w:val="005843E1"/>
  </w:style>
  <w:style w:type="paragraph" w:customStyle="1" w:styleId="sun3">
    <w:name w:val="sun3"/>
    <w:basedOn w:val="default0"/>
    <w:uiPriority w:val="99"/>
    <w:rsid w:val="005843E1"/>
  </w:style>
  <w:style w:type="paragraph" w:customStyle="1" w:styleId="earth1">
    <w:name w:val="earth1"/>
    <w:basedOn w:val="default0"/>
    <w:uiPriority w:val="99"/>
    <w:rsid w:val="005843E1"/>
  </w:style>
  <w:style w:type="paragraph" w:customStyle="1" w:styleId="earth2">
    <w:name w:val="earth2"/>
    <w:basedOn w:val="default0"/>
    <w:uiPriority w:val="99"/>
    <w:rsid w:val="005843E1"/>
  </w:style>
  <w:style w:type="paragraph" w:customStyle="1" w:styleId="earth3">
    <w:name w:val="earth3"/>
    <w:basedOn w:val="default0"/>
    <w:uiPriority w:val="99"/>
    <w:rsid w:val="005843E1"/>
  </w:style>
  <w:style w:type="paragraph" w:customStyle="1" w:styleId="green1">
    <w:name w:val="green1"/>
    <w:basedOn w:val="default0"/>
    <w:uiPriority w:val="99"/>
    <w:rsid w:val="005843E1"/>
  </w:style>
  <w:style w:type="paragraph" w:customStyle="1" w:styleId="green2">
    <w:name w:val="green2"/>
    <w:basedOn w:val="default0"/>
    <w:uiPriority w:val="99"/>
    <w:rsid w:val="005843E1"/>
  </w:style>
  <w:style w:type="paragraph" w:customStyle="1" w:styleId="green3">
    <w:name w:val="green3"/>
    <w:basedOn w:val="default0"/>
    <w:uiPriority w:val="99"/>
    <w:rsid w:val="005843E1"/>
  </w:style>
  <w:style w:type="paragraph" w:customStyle="1" w:styleId="seetang1">
    <w:name w:val="seetang1"/>
    <w:basedOn w:val="default0"/>
    <w:uiPriority w:val="99"/>
    <w:rsid w:val="005843E1"/>
  </w:style>
  <w:style w:type="paragraph" w:customStyle="1" w:styleId="seetang2">
    <w:name w:val="seetang2"/>
    <w:basedOn w:val="default0"/>
    <w:uiPriority w:val="99"/>
    <w:rsid w:val="005843E1"/>
  </w:style>
  <w:style w:type="paragraph" w:customStyle="1" w:styleId="seetang3">
    <w:name w:val="seetang3"/>
    <w:basedOn w:val="default0"/>
    <w:uiPriority w:val="99"/>
    <w:rsid w:val="005843E1"/>
  </w:style>
  <w:style w:type="paragraph" w:customStyle="1" w:styleId="lightblue1">
    <w:name w:val="lightblue1"/>
    <w:basedOn w:val="default0"/>
    <w:uiPriority w:val="99"/>
    <w:rsid w:val="005843E1"/>
  </w:style>
  <w:style w:type="paragraph" w:customStyle="1" w:styleId="lightblue2">
    <w:name w:val="lightblue2"/>
    <w:basedOn w:val="default0"/>
    <w:uiPriority w:val="99"/>
    <w:rsid w:val="005843E1"/>
  </w:style>
  <w:style w:type="paragraph" w:customStyle="1" w:styleId="lightblue3">
    <w:name w:val="lightblue3"/>
    <w:basedOn w:val="default0"/>
    <w:uiPriority w:val="99"/>
    <w:rsid w:val="005843E1"/>
  </w:style>
  <w:style w:type="paragraph" w:customStyle="1" w:styleId="yellow1">
    <w:name w:val="yellow1"/>
    <w:basedOn w:val="default0"/>
    <w:uiPriority w:val="99"/>
    <w:rsid w:val="005843E1"/>
  </w:style>
  <w:style w:type="paragraph" w:customStyle="1" w:styleId="yellow2">
    <w:name w:val="yellow2"/>
    <w:basedOn w:val="default0"/>
    <w:uiPriority w:val="99"/>
    <w:rsid w:val="005843E1"/>
  </w:style>
  <w:style w:type="paragraph" w:customStyle="1" w:styleId="yellow3">
    <w:name w:val="yellow3"/>
    <w:basedOn w:val="default0"/>
    <w:uiPriority w:val="99"/>
    <w:rsid w:val="005843E1"/>
  </w:style>
  <w:style w:type="paragraph" w:customStyle="1" w:styleId="WW-10">
    <w:name w:val="WW-?????????1"/>
    <w:uiPriority w:val="99"/>
    <w:rsid w:val="005843E1"/>
    <w:pPr>
      <w:widowControl w:val="0"/>
      <w:suppressAutoHyphens/>
      <w:autoSpaceDE w:val="0"/>
      <w:spacing w:after="0" w:line="240" w:lineRule="auto"/>
      <w:jc w:val="center"/>
    </w:pPr>
    <w:rPr>
      <w:rFonts w:ascii="DejaVu Sans" w:eastAsia="DejaVu Sans" w:hAnsi="DejaVu Sans" w:cs="DejaVu Sans"/>
      <w:color w:val="FFFFFF"/>
      <w:sz w:val="88"/>
      <w:szCs w:val="88"/>
      <w:lang w:eastAsia="hi-IN" w:bidi="hi-IN"/>
    </w:rPr>
  </w:style>
  <w:style w:type="paragraph" w:customStyle="1" w:styleId="afffc">
    <w:name w:val="????????????"/>
    <w:uiPriority w:val="99"/>
    <w:rsid w:val="005843E1"/>
    <w:pPr>
      <w:widowControl w:val="0"/>
      <w:suppressAutoHyphens/>
      <w:autoSpaceDE w:val="0"/>
      <w:spacing w:after="0" w:line="240" w:lineRule="auto"/>
      <w:ind w:hanging="340"/>
      <w:jc w:val="center"/>
    </w:pPr>
    <w:rPr>
      <w:rFonts w:ascii="DejaVu Sans" w:eastAsia="DejaVu Sans" w:hAnsi="DejaVu Sans" w:cs="DejaVu Sans"/>
      <w:sz w:val="64"/>
      <w:szCs w:val="64"/>
      <w:lang w:eastAsia="hi-IN" w:bidi="hi-IN"/>
    </w:rPr>
  </w:style>
  <w:style w:type="paragraph" w:customStyle="1" w:styleId="afffd">
    <w:name w:val="??????? ????"/>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e">
    <w:name w:val="???"/>
    <w:uiPriority w:val="99"/>
    <w:rsid w:val="005843E1"/>
    <w:pPr>
      <w:widowControl w:val="0"/>
      <w:suppressAutoHyphens/>
      <w:autoSpaceDE w:val="0"/>
      <w:spacing w:after="0" w:line="240" w:lineRule="auto"/>
    </w:pPr>
    <w:rPr>
      <w:rFonts w:ascii="Times New Roman" w:eastAsia="DejaVu Sans" w:hAnsi="Times New Roman" w:cs="DejaVu Sans"/>
      <w:sz w:val="24"/>
      <w:szCs w:val="24"/>
      <w:lang w:eastAsia="hi-IN" w:bidi="hi-IN"/>
    </w:rPr>
  </w:style>
  <w:style w:type="paragraph" w:customStyle="1" w:styleId="affff">
    <w:name w:val="??????????"/>
    <w:uiPriority w:val="99"/>
    <w:rsid w:val="005843E1"/>
    <w:pPr>
      <w:widowControl w:val="0"/>
      <w:suppressAutoHyphens/>
      <w:autoSpaceDE w:val="0"/>
      <w:spacing w:after="0" w:line="240" w:lineRule="auto"/>
      <w:ind w:left="340" w:hanging="340"/>
    </w:pPr>
    <w:rPr>
      <w:rFonts w:ascii="DejaVu Sans" w:eastAsia="DejaVu Sans" w:hAnsi="DejaVu Sans" w:cs="DejaVu Sans"/>
      <w:sz w:val="40"/>
      <w:szCs w:val="40"/>
      <w:lang w:eastAsia="hi-IN" w:bidi="hi-IN"/>
    </w:rPr>
  </w:style>
  <w:style w:type="paragraph" w:customStyle="1" w:styleId="WW-11">
    <w:name w:val="WW-????????? 11"/>
    <w:uiPriority w:val="99"/>
    <w:rsid w:val="005843E1"/>
    <w:pPr>
      <w:widowControl w:val="0"/>
      <w:suppressAutoHyphens/>
      <w:autoSpaceDE w:val="0"/>
      <w:spacing w:after="283" w:line="240" w:lineRule="auto"/>
    </w:pPr>
    <w:rPr>
      <w:rFonts w:ascii="DejaVu Sans" w:eastAsia="DejaVu Sans" w:hAnsi="DejaVu Sans" w:cs="DejaVu Sans"/>
      <w:sz w:val="64"/>
      <w:szCs w:val="64"/>
      <w:lang w:eastAsia="hi-IN" w:bidi="hi-IN"/>
    </w:rPr>
  </w:style>
  <w:style w:type="paragraph" w:customStyle="1" w:styleId="WW-21">
    <w:name w:val="WW-????????? 21"/>
    <w:basedOn w:val="WW-11"/>
    <w:uiPriority w:val="99"/>
    <w:rsid w:val="005843E1"/>
    <w:pPr>
      <w:spacing w:after="227"/>
    </w:pPr>
    <w:rPr>
      <w:sz w:val="56"/>
      <w:szCs w:val="56"/>
    </w:rPr>
  </w:style>
  <w:style w:type="paragraph" w:customStyle="1" w:styleId="35">
    <w:name w:val="????????? 3"/>
    <w:basedOn w:val="WW-21"/>
    <w:uiPriority w:val="99"/>
    <w:rsid w:val="005843E1"/>
    <w:pPr>
      <w:spacing w:after="170"/>
      <w:ind w:left="2041" w:hanging="340"/>
    </w:pPr>
    <w:rPr>
      <w:sz w:val="48"/>
      <w:szCs w:val="48"/>
    </w:rPr>
  </w:style>
  <w:style w:type="paragraph" w:customStyle="1" w:styleId="41">
    <w:name w:val="????????? 4"/>
    <w:basedOn w:val="35"/>
    <w:uiPriority w:val="99"/>
    <w:rsid w:val="005843E1"/>
    <w:pPr>
      <w:spacing w:after="113"/>
      <w:ind w:left="2721"/>
    </w:pPr>
    <w:rPr>
      <w:sz w:val="40"/>
      <w:szCs w:val="40"/>
    </w:rPr>
  </w:style>
  <w:style w:type="paragraph" w:customStyle="1" w:styleId="51">
    <w:name w:val="????????? 5"/>
    <w:basedOn w:val="41"/>
    <w:uiPriority w:val="99"/>
    <w:rsid w:val="005843E1"/>
    <w:pPr>
      <w:spacing w:after="57"/>
      <w:ind w:left="3402"/>
    </w:pPr>
  </w:style>
  <w:style w:type="paragraph" w:customStyle="1" w:styleId="61">
    <w:name w:val="????????? 6"/>
    <w:basedOn w:val="51"/>
    <w:uiPriority w:val="99"/>
    <w:rsid w:val="005843E1"/>
    <w:pPr>
      <w:ind w:left="4082"/>
    </w:pPr>
  </w:style>
  <w:style w:type="paragraph" w:customStyle="1" w:styleId="73">
    <w:name w:val="????????? 7"/>
    <w:basedOn w:val="61"/>
    <w:uiPriority w:val="99"/>
    <w:rsid w:val="005843E1"/>
    <w:pPr>
      <w:ind w:left="4762"/>
    </w:pPr>
  </w:style>
  <w:style w:type="paragraph" w:customStyle="1" w:styleId="81">
    <w:name w:val="????????? 8"/>
    <w:basedOn w:val="73"/>
    <w:uiPriority w:val="99"/>
    <w:rsid w:val="005843E1"/>
    <w:pPr>
      <w:ind w:left="5443"/>
    </w:pPr>
  </w:style>
  <w:style w:type="paragraph" w:customStyle="1" w:styleId="91">
    <w:name w:val="????????? 9"/>
    <w:basedOn w:val="81"/>
    <w:uiPriority w:val="99"/>
    <w:rsid w:val="005843E1"/>
    <w:pPr>
      <w:ind w:left="6123"/>
    </w:pPr>
  </w:style>
  <w:style w:type="character" w:customStyle="1" w:styleId="52">
    <w:name w:val="Основной текст (5)_"/>
    <w:link w:val="53"/>
    <w:locked/>
    <w:rsid w:val="005843E1"/>
    <w:rPr>
      <w:sz w:val="24"/>
      <w:szCs w:val="24"/>
      <w:shd w:val="clear" w:color="auto" w:fill="FFFFFF"/>
    </w:rPr>
  </w:style>
  <w:style w:type="paragraph" w:customStyle="1" w:styleId="53">
    <w:name w:val="Основной текст (5)"/>
    <w:basedOn w:val="a"/>
    <w:link w:val="52"/>
    <w:rsid w:val="005843E1"/>
    <w:pPr>
      <w:shd w:val="clear" w:color="auto" w:fill="FFFFFF"/>
      <w:spacing w:before="240" w:after="0" w:line="240" w:lineRule="atLeast"/>
    </w:pPr>
    <w:rPr>
      <w:sz w:val="24"/>
      <w:szCs w:val="24"/>
    </w:rPr>
  </w:style>
  <w:style w:type="paragraph" w:customStyle="1" w:styleId="2a">
    <w:name w:val="Абзац списка2"/>
    <w:basedOn w:val="a"/>
    <w:uiPriority w:val="99"/>
    <w:rsid w:val="005843E1"/>
    <w:pPr>
      <w:suppressAutoHyphens/>
      <w:ind w:left="720"/>
    </w:pPr>
    <w:rPr>
      <w:rFonts w:ascii="Calibri" w:eastAsia="Times New Roman" w:hAnsi="Calibri" w:cs="Times New Roman"/>
      <w:lang w:eastAsia="ar-SA"/>
    </w:rPr>
  </w:style>
  <w:style w:type="paragraph" w:customStyle="1" w:styleId="TableText">
    <w:name w:val="Table Text"/>
    <w:uiPriority w:val="99"/>
    <w:rsid w:val="005843E1"/>
    <w:pPr>
      <w:widowControl w:val="0"/>
      <w:overflowPunct w:val="0"/>
      <w:autoSpaceDE w:val="0"/>
      <w:autoSpaceDN w:val="0"/>
      <w:adjustRightInd w:val="0"/>
      <w:spacing w:after="0" w:line="240" w:lineRule="auto"/>
    </w:pPr>
    <w:rPr>
      <w:rFonts w:ascii="Times New Roman" w:eastAsia="Times New Roman" w:hAnsi="Times New Roman" w:cs="Times New Roman"/>
      <w:color w:val="000000"/>
      <w:sz w:val="20"/>
      <w:szCs w:val="20"/>
    </w:rPr>
  </w:style>
  <w:style w:type="paragraph" w:customStyle="1" w:styleId="affff0">
    <w:name w:val="Базовый"/>
    <w:uiPriority w:val="99"/>
    <w:rsid w:val="005843E1"/>
    <w:pPr>
      <w:widowControl w:val="0"/>
      <w:tabs>
        <w:tab w:val="left" w:pos="709"/>
      </w:tabs>
      <w:suppressAutoHyphens/>
    </w:pPr>
    <w:rPr>
      <w:rFonts w:ascii="Times New Roman" w:eastAsia="Droid Sans Fallback" w:hAnsi="Times New Roman" w:cs="Lohit Hindi"/>
      <w:sz w:val="24"/>
      <w:szCs w:val="24"/>
      <w:lang w:eastAsia="zh-CN" w:bidi="hi-IN"/>
    </w:rPr>
  </w:style>
  <w:style w:type="paragraph" w:customStyle="1" w:styleId="c31">
    <w:name w:val="c31"/>
    <w:basedOn w:val="a"/>
    <w:uiPriority w:val="99"/>
    <w:rsid w:val="005843E1"/>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fff1">
    <w:name w:val="footnote reference"/>
    <w:uiPriority w:val="99"/>
    <w:semiHidden/>
    <w:unhideWhenUsed/>
    <w:rsid w:val="005843E1"/>
    <w:rPr>
      <w:vertAlign w:val="superscript"/>
    </w:rPr>
  </w:style>
  <w:style w:type="character" w:customStyle="1" w:styleId="19">
    <w:name w:val="Гиперссылка1"/>
    <w:rsid w:val="005843E1"/>
    <w:rPr>
      <w:color w:val="0000FF"/>
      <w:u w:val="single"/>
    </w:rPr>
  </w:style>
  <w:style w:type="character" w:customStyle="1" w:styleId="affff2">
    <w:name w:val="Цветовое выделение"/>
    <w:rsid w:val="005843E1"/>
    <w:rPr>
      <w:b/>
      <w:bCs/>
      <w:color w:val="000080"/>
      <w:sz w:val="20"/>
      <w:szCs w:val="20"/>
    </w:rPr>
  </w:style>
  <w:style w:type="character" w:customStyle="1" w:styleId="affff3">
    <w:name w:val="Гипертекстовая ссылка"/>
    <w:rsid w:val="005843E1"/>
    <w:rPr>
      <w:b/>
      <w:bCs/>
      <w:color w:val="008000"/>
      <w:sz w:val="20"/>
      <w:szCs w:val="20"/>
      <w:u w:val="single"/>
    </w:rPr>
  </w:style>
  <w:style w:type="character" w:customStyle="1" w:styleId="100">
    <w:name w:val="Знак Знак10"/>
    <w:locked/>
    <w:rsid w:val="005843E1"/>
    <w:rPr>
      <w:b/>
      <w:bCs/>
      <w:color w:val="800080"/>
      <w:sz w:val="24"/>
      <w:szCs w:val="24"/>
      <w:lang w:val="ru-RU" w:eastAsia="ru-RU" w:bidi="ar-SA"/>
    </w:rPr>
  </w:style>
  <w:style w:type="character" w:customStyle="1" w:styleId="92">
    <w:name w:val="Знак Знак9"/>
    <w:locked/>
    <w:rsid w:val="005843E1"/>
    <w:rPr>
      <w:rFonts w:ascii="Arial" w:hAnsi="Arial" w:cs="Arial" w:hint="default"/>
      <w:b/>
      <w:bCs/>
      <w:i/>
      <w:iCs/>
      <w:sz w:val="28"/>
      <w:szCs w:val="28"/>
      <w:lang w:val="ru-RU" w:eastAsia="ru-RU" w:bidi="ar-SA"/>
    </w:rPr>
  </w:style>
  <w:style w:type="character" w:customStyle="1" w:styleId="HTML1">
    <w:name w:val="Стандартный HTML Знак1"/>
    <w:basedOn w:val="a0"/>
    <w:uiPriority w:val="99"/>
    <w:semiHidden/>
    <w:rsid w:val="005843E1"/>
    <w:rPr>
      <w:rFonts w:ascii="Consolas" w:hAnsi="Consolas" w:cs="Consolas" w:hint="default"/>
    </w:rPr>
  </w:style>
  <w:style w:type="character" w:customStyle="1" w:styleId="1a">
    <w:name w:val="Знак Знак1"/>
    <w:semiHidden/>
    <w:locked/>
    <w:rsid w:val="005843E1"/>
    <w:rPr>
      <w:lang w:val="ru-RU" w:eastAsia="ru-RU" w:bidi="ar-SA"/>
    </w:rPr>
  </w:style>
  <w:style w:type="character" w:customStyle="1" w:styleId="2b">
    <w:name w:val="Знак Знак2"/>
    <w:locked/>
    <w:rsid w:val="005843E1"/>
    <w:rPr>
      <w:sz w:val="24"/>
      <w:szCs w:val="24"/>
      <w:lang w:val="ru-RU" w:eastAsia="ru-RU" w:bidi="ar-SA"/>
    </w:rPr>
  </w:style>
  <w:style w:type="character" w:customStyle="1" w:styleId="62">
    <w:name w:val="Знак Знак6"/>
    <w:locked/>
    <w:rsid w:val="005843E1"/>
    <w:rPr>
      <w:sz w:val="24"/>
      <w:szCs w:val="24"/>
      <w:lang w:val="ru-RU" w:eastAsia="ru-RU" w:bidi="ar-SA"/>
    </w:rPr>
  </w:style>
  <w:style w:type="character" w:customStyle="1" w:styleId="42">
    <w:name w:val="Знак Знак4"/>
    <w:locked/>
    <w:rsid w:val="005843E1"/>
    <w:rPr>
      <w:sz w:val="24"/>
      <w:szCs w:val="24"/>
      <w:lang w:val="ru-RU" w:eastAsia="ru-RU" w:bidi="ar-SA"/>
    </w:rPr>
  </w:style>
  <w:style w:type="character" w:customStyle="1" w:styleId="54">
    <w:name w:val="Знак Знак5"/>
    <w:locked/>
    <w:rsid w:val="005843E1"/>
    <w:rPr>
      <w:sz w:val="28"/>
      <w:lang w:val="ru-RU" w:eastAsia="ru-RU" w:bidi="ar-SA"/>
    </w:rPr>
  </w:style>
  <w:style w:type="character" w:customStyle="1" w:styleId="affff4">
    <w:name w:val="Знак Знак"/>
    <w:locked/>
    <w:rsid w:val="005843E1"/>
    <w:rPr>
      <w:sz w:val="16"/>
      <w:szCs w:val="16"/>
      <w:lang w:val="ru-RU" w:eastAsia="ru-RU" w:bidi="ar-SA"/>
    </w:rPr>
  </w:style>
  <w:style w:type="character" w:customStyle="1" w:styleId="74">
    <w:name w:val="Знак Знак7"/>
    <w:semiHidden/>
    <w:locked/>
    <w:rsid w:val="005843E1"/>
    <w:rPr>
      <w:rFonts w:ascii="Tahoma" w:hAnsi="Tahoma" w:cs="Tahoma" w:hint="default"/>
      <w:sz w:val="16"/>
      <w:szCs w:val="16"/>
      <w:lang w:val="ru-RU" w:eastAsia="ru-RU" w:bidi="ar-SA"/>
    </w:rPr>
  </w:style>
  <w:style w:type="character" w:customStyle="1" w:styleId="c1">
    <w:name w:val="c1"/>
    <w:basedOn w:val="a0"/>
    <w:rsid w:val="005843E1"/>
  </w:style>
  <w:style w:type="character" w:customStyle="1" w:styleId="affff5">
    <w:name w:val="Символ сноски"/>
    <w:rsid w:val="005843E1"/>
    <w:rPr>
      <w:rFonts w:ascii="Times New Roman" w:hAnsi="Times New Roman" w:cs="Times New Roman" w:hint="default"/>
      <w:vertAlign w:val="superscript"/>
    </w:rPr>
  </w:style>
  <w:style w:type="character" w:customStyle="1" w:styleId="160">
    <w:name w:val="Знак Знак16"/>
    <w:locked/>
    <w:rsid w:val="005843E1"/>
    <w:rPr>
      <w:b/>
      <w:bCs w:val="0"/>
      <w:lang w:val="ru-RU" w:eastAsia="ru-RU" w:bidi="ar-SA"/>
    </w:rPr>
  </w:style>
  <w:style w:type="character" w:customStyle="1" w:styleId="150">
    <w:name w:val="Знак Знак15"/>
    <w:locked/>
    <w:rsid w:val="005843E1"/>
    <w:rPr>
      <w:b/>
      <w:bCs w:val="0"/>
      <w:sz w:val="22"/>
      <w:lang w:val="ru-RU" w:eastAsia="ru-RU" w:bidi="ar-SA"/>
    </w:rPr>
  </w:style>
  <w:style w:type="character" w:customStyle="1" w:styleId="140">
    <w:name w:val="Знак Знак14"/>
    <w:locked/>
    <w:rsid w:val="005843E1"/>
    <w:rPr>
      <w:b/>
      <w:bCs w:val="0"/>
      <w:sz w:val="24"/>
      <w:lang w:val="ru-RU" w:eastAsia="ru-RU" w:bidi="ar-SA"/>
    </w:rPr>
  </w:style>
  <w:style w:type="character" w:customStyle="1" w:styleId="130">
    <w:name w:val="Знак Знак13"/>
    <w:locked/>
    <w:rsid w:val="005843E1"/>
    <w:rPr>
      <w:rFonts w:ascii="Arial" w:hAnsi="Arial" w:cs="Arial" w:hint="default"/>
      <w:b/>
      <w:bCs w:val="0"/>
      <w:sz w:val="18"/>
      <w:lang w:val="ru-RU" w:eastAsia="ru-RU" w:bidi="ar-SA"/>
    </w:rPr>
  </w:style>
  <w:style w:type="character" w:customStyle="1" w:styleId="120">
    <w:name w:val="Знак Знак12"/>
    <w:locked/>
    <w:rsid w:val="005843E1"/>
    <w:rPr>
      <w:b/>
      <w:bCs/>
      <w:sz w:val="22"/>
      <w:szCs w:val="22"/>
      <w:lang w:val="ru-RU" w:eastAsia="ru-RU" w:bidi="ar-SA"/>
    </w:rPr>
  </w:style>
  <w:style w:type="character" w:customStyle="1" w:styleId="82">
    <w:name w:val="Знак Знак8"/>
    <w:locked/>
    <w:rsid w:val="005843E1"/>
    <w:rPr>
      <w:rFonts w:ascii="Courier New" w:hAnsi="Courier New" w:cs="Courier New" w:hint="default"/>
      <w:lang w:val="ru-RU" w:eastAsia="ru-RU" w:bidi="ar-SA"/>
    </w:rPr>
  </w:style>
  <w:style w:type="character" w:customStyle="1" w:styleId="110">
    <w:name w:val="Знак Знак11"/>
    <w:locked/>
    <w:rsid w:val="005843E1"/>
    <w:rPr>
      <w:sz w:val="24"/>
      <w:lang w:val="ru-RU" w:eastAsia="ru-RU" w:bidi="ar-SA"/>
    </w:rPr>
  </w:style>
  <w:style w:type="character" w:customStyle="1" w:styleId="36">
    <w:name w:val="Знак Знак3"/>
    <w:locked/>
    <w:rsid w:val="005843E1"/>
    <w:rPr>
      <w:sz w:val="28"/>
      <w:szCs w:val="24"/>
      <w:lang w:val="ru-RU" w:eastAsia="ru-RU" w:bidi="ar-SA"/>
    </w:rPr>
  </w:style>
  <w:style w:type="character" w:customStyle="1" w:styleId="WW8Num3z0">
    <w:name w:val="WW8Num3z0"/>
    <w:rsid w:val="005843E1"/>
    <w:rPr>
      <w:rFonts w:ascii="Symbol" w:hAnsi="Symbol" w:hint="default"/>
    </w:rPr>
  </w:style>
  <w:style w:type="character" w:customStyle="1" w:styleId="WW8Num5z0">
    <w:name w:val="WW8Num5z0"/>
    <w:rsid w:val="005843E1"/>
    <w:rPr>
      <w:rFonts w:ascii="Wingdings" w:hAnsi="Wingdings" w:cs="Times New Roman" w:hint="default"/>
      <w:color w:val="auto"/>
    </w:rPr>
  </w:style>
  <w:style w:type="character" w:customStyle="1" w:styleId="WW8Num5z1">
    <w:name w:val="WW8Num5z1"/>
    <w:rsid w:val="005843E1"/>
    <w:rPr>
      <w:rFonts w:ascii="OpenSymbol" w:hAnsi="OpenSymbol" w:cs="Courier New" w:hint="default"/>
    </w:rPr>
  </w:style>
  <w:style w:type="character" w:customStyle="1" w:styleId="WW8Num5z3">
    <w:name w:val="WW8Num5z3"/>
    <w:rsid w:val="005843E1"/>
    <w:rPr>
      <w:rFonts w:ascii="Symbol" w:hAnsi="Symbol" w:hint="default"/>
    </w:rPr>
  </w:style>
  <w:style w:type="character" w:customStyle="1" w:styleId="WW8Num6z0">
    <w:name w:val="WW8Num6z0"/>
    <w:rsid w:val="005843E1"/>
    <w:rPr>
      <w:rFonts w:ascii="Symbol" w:hAnsi="Symbol" w:hint="default"/>
    </w:rPr>
  </w:style>
  <w:style w:type="character" w:customStyle="1" w:styleId="WW8Num6z1">
    <w:name w:val="WW8Num6z1"/>
    <w:rsid w:val="005843E1"/>
    <w:rPr>
      <w:rFonts w:ascii="Courier New" w:hAnsi="Courier New" w:cs="Courier New" w:hint="default"/>
    </w:rPr>
  </w:style>
  <w:style w:type="character" w:customStyle="1" w:styleId="WW8Num7z0">
    <w:name w:val="WW8Num7z0"/>
    <w:rsid w:val="005843E1"/>
    <w:rPr>
      <w:rFonts w:ascii="Symbol" w:hAnsi="Symbol" w:hint="default"/>
    </w:rPr>
  </w:style>
  <w:style w:type="character" w:customStyle="1" w:styleId="WW8Num8z0">
    <w:name w:val="WW8Num8z0"/>
    <w:rsid w:val="005843E1"/>
    <w:rPr>
      <w:rFonts w:ascii="Symbol" w:hAnsi="Symbol" w:hint="default"/>
    </w:rPr>
  </w:style>
  <w:style w:type="character" w:customStyle="1" w:styleId="WW8Num9z0">
    <w:name w:val="WW8Num9z0"/>
    <w:rsid w:val="005843E1"/>
    <w:rPr>
      <w:rFonts w:ascii="Symbol" w:hAnsi="Symbol" w:hint="default"/>
    </w:rPr>
  </w:style>
  <w:style w:type="character" w:customStyle="1" w:styleId="WW8Num10z0">
    <w:name w:val="WW8Num10z0"/>
    <w:rsid w:val="005843E1"/>
    <w:rPr>
      <w:rFonts w:ascii="Times New Roman" w:hAnsi="Times New Roman" w:cs="Times New Roman" w:hint="default"/>
      <w:b/>
      <w:bCs w:val="0"/>
    </w:rPr>
  </w:style>
  <w:style w:type="character" w:customStyle="1" w:styleId="WW8Num10z1">
    <w:name w:val="WW8Num10z1"/>
    <w:rsid w:val="005843E1"/>
    <w:rPr>
      <w:rFonts w:ascii="Times New Roman" w:hAnsi="Times New Roman" w:cs="Times New Roman" w:hint="default"/>
    </w:rPr>
  </w:style>
  <w:style w:type="character" w:customStyle="1" w:styleId="WW8Num11z0">
    <w:name w:val="WW8Num11z0"/>
    <w:rsid w:val="005843E1"/>
    <w:rPr>
      <w:rFonts w:ascii="Symbol" w:hAnsi="Symbol" w:cs="Times New Roman" w:hint="default"/>
      <w:color w:val="auto"/>
    </w:rPr>
  </w:style>
  <w:style w:type="character" w:customStyle="1" w:styleId="WW8Num11z1">
    <w:name w:val="WW8Num11z1"/>
    <w:rsid w:val="005843E1"/>
    <w:rPr>
      <w:rFonts w:ascii="Courier New" w:hAnsi="Courier New" w:cs="Courier New" w:hint="default"/>
    </w:rPr>
  </w:style>
  <w:style w:type="character" w:customStyle="1" w:styleId="Absatz-Standardschriftart">
    <w:name w:val="Absatz-Standardschriftart"/>
    <w:rsid w:val="005843E1"/>
  </w:style>
  <w:style w:type="character" w:customStyle="1" w:styleId="WW8Num12z0">
    <w:name w:val="WW8Num12z0"/>
    <w:rsid w:val="005843E1"/>
    <w:rPr>
      <w:rFonts w:ascii="Symbol" w:hAnsi="Symbol" w:hint="default"/>
      <w:color w:val="auto"/>
    </w:rPr>
  </w:style>
  <w:style w:type="character" w:customStyle="1" w:styleId="WW8Num12z1">
    <w:name w:val="WW8Num12z1"/>
    <w:rsid w:val="005843E1"/>
    <w:rPr>
      <w:rFonts w:ascii="Courier New" w:hAnsi="Courier New" w:cs="Courier New" w:hint="default"/>
    </w:rPr>
  </w:style>
  <w:style w:type="character" w:customStyle="1" w:styleId="WW-Absatz-Standardschriftart">
    <w:name w:val="WW-Absatz-Standardschriftart"/>
    <w:rsid w:val="005843E1"/>
  </w:style>
  <w:style w:type="character" w:customStyle="1" w:styleId="2c">
    <w:name w:val="Основной шрифт абзаца2"/>
    <w:rsid w:val="005843E1"/>
  </w:style>
  <w:style w:type="character" w:customStyle="1" w:styleId="WW-Absatz-Standardschriftart1">
    <w:name w:val="WW-Absatz-Standardschriftart1"/>
    <w:rsid w:val="005843E1"/>
  </w:style>
  <w:style w:type="character" w:customStyle="1" w:styleId="1b">
    <w:name w:val="Основной шрифт абзаца1"/>
    <w:rsid w:val="005843E1"/>
  </w:style>
  <w:style w:type="character" w:customStyle="1" w:styleId="WW8Num20z0">
    <w:name w:val="WW8Num20z0"/>
    <w:rsid w:val="005843E1"/>
    <w:rPr>
      <w:rFonts w:ascii="Symbol" w:hAnsi="Symbol" w:hint="default"/>
    </w:rPr>
  </w:style>
  <w:style w:type="character" w:customStyle="1" w:styleId="WW8Num20z2">
    <w:name w:val="WW8Num20z2"/>
    <w:rsid w:val="005843E1"/>
    <w:rPr>
      <w:rFonts w:ascii="Wingdings" w:hAnsi="Wingdings" w:hint="default"/>
    </w:rPr>
  </w:style>
  <w:style w:type="character" w:customStyle="1" w:styleId="WW8Num20z4">
    <w:name w:val="WW8Num20z4"/>
    <w:rsid w:val="005843E1"/>
    <w:rPr>
      <w:rFonts w:ascii="Courier New" w:hAnsi="Courier New" w:cs="Courier New" w:hint="default"/>
    </w:rPr>
  </w:style>
  <w:style w:type="character" w:customStyle="1" w:styleId="WW8Num8z1">
    <w:name w:val="WW8Num8z1"/>
    <w:rsid w:val="005843E1"/>
    <w:rPr>
      <w:rFonts w:ascii="Courier New" w:hAnsi="Courier New" w:cs="Courier New" w:hint="default"/>
    </w:rPr>
  </w:style>
  <w:style w:type="character" w:customStyle="1" w:styleId="WW8Num15z0">
    <w:name w:val="WW8Num15z0"/>
    <w:rsid w:val="005843E1"/>
    <w:rPr>
      <w:rFonts w:ascii="Symbol" w:hAnsi="Symbol" w:cs="Times New Roman" w:hint="default"/>
      <w:color w:val="auto"/>
    </w:rPr>
  </w:style>
  <w:style w:type="character" w:customStyle="1" w:styleId="WW8Num15z1">
    <w:name w:val="WW8Num15z1"/>
    <w:rsid w:val="005843E1"/>
    <w:rPr>
      <w:rFonts w:ascii="Courier New" w:hAnsi="Courier New" w:cs="Courier New" w:hint="default"/>
    </w:rPr>
  </w:style>
  <w:style w:type="character" w:customStyle="1" w:styleId="WW8Num11z3">
    <w:name w:val="WW8Num11z3"/>
    <w:rsid w:val="005843E1"/>
    <w:rPr>
      <w:rFonts w:ascii="Symbol" w:hAnsi="Symbol" w:hint="default"/>
    </w:rPr>
  </w:style>
  <w:style w:type="character" w:customStyle="1" w:styleId="WW8Num13z0">
    <w:name w:val="WW8Num13z0"/>
    <w:rsid w:val="005843E1"/>
    <w:rPr>
      <w:rFonts w:ascii="Symbol" w:hAnsi="Symbol" w:hint="default"/>
    </w:rPr>
  </w:style>
  <w:style w:type="character" w:customStyle="1" w:styleId="WW8Num13z1">
    <w:name w:val="WW8Num13z1"/>
    <w:rsid w:val="005843E1"/>
    <w:rPr>
      <w:rFonts w:ascii="Courier New" w:hAnsi="Courier New" w:cs="Courier New" w:hint="default"/>
    </w:rPr>
  </w:style>
  <w:style w:type="character" w:customStyle="1" w:styleId="WW8Num42z0">
    <w:name w:val="WW8Num42z0"/>
    <w:rsid w:val="005843E1"/>
    <w:rPr>
      <w:rFonts w:ascii="Symbol" w:hAnsi="Symbol" w:cs="Times New Roman" w:hint="default"/>
      <w:color w:val="auto"/>
    </w:rPr>
  </w:style>
  <w:style w:type="character" w:customStyle="1" w:styleId="WW8Num42z1">
    <w:name w:val="WW8Num42z1"/>
    <w:rsid w:val="005843E1"/>
    <w:rPr>
      <w:rFonts w:ascii="Courier New" w:hAnsi="Courier New" w:cs="Courier New" w:hint="default"/>
    </w:rPr>
  </w:style>
  <w:style w:type="character" w:customStyle="1" w:styleId="WW8Num42z2">
    <w:name w:val="WW8Num42z2"/>
    <w:rsid w:val="005843E1"/>
    <w:rPr>
      <w:rFonts w:ascii="Wingdings" w:hAnsi="Wingdings" w:hint="default"/>
    </w:rPr>
  </w:style>
  <w:style w:type="character" w:customStyle="1" w:styleId="WW8Num42z3">
    <w:name w:val="WW8Num42z3"/>
    <w:rsid w:val="005843E1"/>
    <w:rPr>
      <w:rFonts w:ascii="Symbol" w:hAnsi="Symbol" w:hint="default"/>
    </w:rPr>
  </w:style>
  <w:style w:type="character" w:customStyle="1" w:styleId="affff6">
    <w:name w:val="Маркеры списка"/>
    <w:rsid w:val="005843E1"/>
    <w:rPr>
      <w:rFonts w:ascii="OpenSymbol" w:eastAsia="OpenSymbol" w:hAnsi="OpenSymbol" w:cs="OpenSymbol" w:hint="default"/>
    </w:rPr>
  </w:style>
  <w:style w:type="character" w:customStyle="1" w:styleId="WW8Num23z0">
    <w:name w:val="WW8Num23z0"/>
    <w:rsid w:val="005843E1"/>
    <w:rPr>
      <w:rFonts w:ascii="Symbol" w:hAnsi="Symbol" w:hint="default"/>
    </w:rPr>
  </w:style>
  <w:style w:type="character" w:customStyle="1" w:styleId="WW8Num23z1">
    <w:name w:val="WW8Num23z1"/>
    <w:rsid w:val="005843E1"/>
    <w:rPr>
      <w:rFonts w:ascii="Courier New" w:hAnsi="Courier New" w:cs="Courier New" w:hint="default"/>
    </w:rPr>
  </w:style>
  <w:style w:type="character" w:customStyle="1" w:styleId="WW8Num23z2">
    <w:name w:val="WW8Num23z2"/>
    <w:rsid w:val="005843E1"/>
    <w:rPr>
      <w:rFonts w:ascii="Wingdings" w:hAnsi="Wingdings" w:hint="default"/>
    </w:rPr>
  </w:style>
  <w:style w:type="character" w:customStyle="1" w:styleId="WW8Num22z0">
    <w:name w:val="WW8Num22z0"/>
    <w:rsid w:val="005843E1"/>
    <w:rPr>
      <w:rFonts w:ascii="Symbol" w:hAnsi="Symbol" w:hint="default"/>
    </w:rPr>
  </w:style>
  <w:style w:type="character" w:customStyle="1" w:styleId="WW8Num22z1">
    <w:name w:val="WW8Num22z1"/>
    <w:rsid w:val="005843E1"/>
    <w:rPr>
      <w:rFonts w:ascii="Courier New" w:hAnsi="Courier New" w:cs="Courier New" w:hint="default"/>
    </w:rPr>
  </w:style>
  <w:style w:type="character" w:customStyle="1" w:styleId="WW8Num22z2">
    <w:name w:val="WW8Num22z2"/>
    <w:rsid w:val="005843E1"/>
    <w:rPr>
      <w:rFonts w:ascii="Wingdings" w:hAnsi="Wingdings" w:hint="default"/>
    </w:rPr>
  </w:style>
  <w:style w:type="character" w:customStyle="1" w:styleId="WW8Num6z2">
    <w:name w:val="WW8Num6z2"/>
    <w:rsid w:val="005843E1"/>
    <w:rPr>
      <w:rFonts w:ascii="Wingdings" w:hAnsi="Wingdings" w:hint="default"/>
    </w:rPr>
  </w:style>
  <w:style w:type="character" w:customStyle="1" w:styleId="WW8Num37z0">
    <w:name w:val="WW8Num37z0"/>
    <w:rsid w:val="005843E1"/>
    <w:rPr>
      <w:rFonts w:ascii="Symbol" w:hAnsi="Symbol" w:hint="default"/>
    </w:rPr>
  </w:style>
  <w:style w:type="character" w:customStyle="1" w:styleId="WW8Num37z1">
    <w:name w:val="WW8Num37z1"/>
    <w:rsid w:val="005843E1"/>
    <w:rPr>
      <w:rFonts w:ascii="Courier New" w:hAnsi="Courier New" w:cs="Courier New" w:hint="default"/>
    </w:rPr>
  </w:style>
  <w:style w:type="character" w:customStyle="1" w:styleId="WW8Num37z2">
    <w:name w:val="WW8Num37z2"/>
    <w:rsid w:val="005843E1"/>
    <w:rPr>
      <w:rFonts w:ascii="Wingdings" w:hAnsi="Wingdings" w:hint="default"/>
    </w:rPr>
  </w:style>
  <w:style w:type="character" w:customStyle="1" w:styleId="WW8Num30z1">
    <w:name w:val="WW8Num30z1"/>
    <w:rsid w:val="005843E1"/>
    <w:rPr>
      <w:rFonts w:ascii="Courier New" w:hAnsi="Courier New" w:cs="Courier New" w:hint="default"/>
    </w:rPr>
  </w:style>
  <w:style w:type="character" w:customStyle="1" w:styleId="WW8Num30z2">
    <w:name w:val="WW8Num30z2"/>
    <w:rsid w:val="005843E1"/>
    <w:rPr>
      <w:rFonts w:ascii="Wingdings" w:hAnsi="Wingdings" w:hint="default"/>
    </w:rPr>
  </w:style>
  <w:style w:type="character" w:customStyle="1" w:styleId="WW8Num30z3">
    <w:name w:val="WW8Num30z3"/>
    <w:rsid w:val="005843E1"/>
    <w:rPr>
      <w:rFonts w:ascii="Symbol" w:hAnsi="Symbol" w:hint="default"/>
    </w:rPr>
  </w:style>
  <w:style w:type="character" w:customStyle="1" w:styleId="WW8Num14z0">
    <w:name w:val="WW8Num14z0"/>
    <w:rsid w:val="005843E1"/>
    <w:rPr>
      <w:rFonts w:ascii="Symbol" w:hAnsi="Symbol" w:hint="default"/>
    </w:rPr>
  </w:style>
  <w:style w:type="character" w:customStyle="1" w:styleId="WW8Num14z1">
    <w:name w:val="WW8Num14z1"/>
    <w:rsid w:val="005843E1"/>
    <w:rPr>
      <w:rFonts w:ascii="Courier New" w:hAnsi="Courier New" w:cs="Courier New" w:hint="default"/>
    </w:rPr>
  </w:style>
  <w:style w:type="character" w:customStyle="1" w:styleId="WW8Num14z2">
    <w:name w:val="WW8Num14z2"/>
    <w:rsid w:val="005843E1"/>
    <w:rPr>
      <w:rFonts w:ascii="Wingdings" w:hAnsi="Wingdings" w:hint="default"/>
    </w:rPr>
  </w:style>
  <w:style w:type="character" w:customStyle="1" w:styleId="affff7">
    <w:name w:val="Символ нумерации"/>
    <w:rsid w:val="005843E1"/>
  </w:style>
  <w:style w:type="character" w:customStyle="1" w:styleId="75">
    <w:name w:val="Основной текст + 7"/>
    <w:aliases w:val="5 pt,Малые прописные,Основной текст + 9,Основной текст (4) + 12,5 pt1,Полужирный,Курсив,Интервал 1 pt,Основной текст + 11 pt,Основной текст + 6 pt,Основной текст + 4"/>
    <w:rsid w:val="005843E1"/>
    <w:rPr>
      <w:b/>
      <w:bCs/>
      <w:i/>
      <w:iCs/>
      <w:smallCaps/>
      <w:sz w:val="15"/>
      <w:szCs w:val="15"/>
      <w:lang w:val="en-US" w:eastAsia="en-US" w:bidi="ar-SA"/>
    </w:rPr>
  </w:style>
  <w:style w:type="character" w:customStyle="1" w:styleId="FontStyle25">
    <w:name w:val="Font Style25"/>
    <w:basedOn w:val="a0"/>
    <w:rsid w:val="005843E1"/>
    <w:rPr>
      <w:rFonts w:ascii="Times New Roman" w:hAnsi="Times New Roman" w:cs="Times New Roman" w:hint="default"/>
      <w:sz w:val="22"/>
      <w:szCs w:val="22"/>
    </w:rPr>
  </w:style>
  <w:style w:type="character" w:customStyle="1" w:styleId="apple-converted-space">
    <w:name w:val="apple-converted-space"/>
    <w:basedOn w:val="a0"/>
    <w:rsid w:val="005843E1"/>
  </w:style>
  <w:style w:type="table" w:styleId="1c">
    <w:name w:val="Table Subtle 1"/>
    <w:basedOn w:val="a1"/>
    <w:semiHidden/>
    <w:unhideWhenUsed/>
    <w:rsid w:val="005843E1"/>
    <w:pPr>
      <w:spacing w:after="0" w:line="240" w:lineRule="auto"/>
    </w:pPr>
    <w:rPr>
      <w:rFonts w:ascii="Times New Roman" w:eastAsia="Times New Roman" w:hAnsi="Times New Roman" w:cs="Times New Roman"/>
      <w:sz w:val="20"/>
      <w:szCs w:val="20"/>
      <w:lang w:eastAsia="en-US"/>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
    <w:name w:val="Table Web 2"/>
    <w:basedOn w:val="a1"/>
    <w:semiHidden/>
    <w:unhideWhenUsed/>
    <w:rsid w:val="005843E1"/>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843E1"/>
    <w:pPr>
      <w:spacing w:after="0" w:line="240" w:lineRule="auto"/>
    </w:pPr>
    <w:rPr>
      <w:rFonts w:ascii="Times New Roman" w:eastAsia="Times New Roman" w:hAnsi="Times New Roman" w:cs="Times New Roman"/>
      <w:sz w:val="20"/>
      <w:szCs w:val="20"/>
      <w:lang w:eastAsia="en-US"/>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d">
    <w:name w:val="Сетка таблицы1"/>
    <w:basedOn w:val="a1"/>
    <w:uiPriority w:val="59"/>
    <w:qFormat/>
    <w:rsid w:val="005843E1"/>
    <w:pPr>
      <w:spacing w:after="0" w:line="240" w:lineRule="auto"/>
    </w:pPr>
    <w:rPr>
      <w:rFonts w:ascii="Calibri" w:eastAsia="Calibri" w:hAnsi="Calibri"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d">
    <w:name w:val="Сетка таблицы2"/>
    <w:basedOn w:val="a1"/>
    <w:uiPriority w:val="59"/>
    <w:qFormat/>
    <w:rsid w:val="005843E1"/>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styleId="111111">
    <w:name w:val="Outline List 2"/>
    <w:aliases w:val="1 / 1.1 /"/>
    <w:basedOn w:val="a2"/>
    <w:semiHidden/>
    <w:unhideWhenUsed/>
    <w:rsid w:val="005843E1"/>
    <w:pPr>
      <w:numPr>
        <w:numId w:val="6"/>
      </w:numPr>
    </w:pPr>
  </w:style>
  <w:style w:type="paragraph" w:customStyle="1" w:styleId="37">
    <w:name w:val="Абзац списка3"/>
    <w:basedOn w:val="a"/>
    <w:uiPriority w:val="34"/>
    <w:qFormat/>
    <w:rsid w:val="00AB4217"/>
    <w:pPr>
      <w:widowControl w:val="0"/>
      <w:spacing w:after="0" w:line="240" w:lineRule="auto"/>
      <w:ind w:left="720"/>
      <w:contextualSpacing/>
      <w:jc w:val="both"/>
    </w:pPr>
    <w:rPr>
      <w:rFonts w:ascii="Times New Roman" w:eastAsia="SimSun" w:hAnsi="Times New Roman" w:cs="Times New Roman"/>
      <w:kern w:val="2"/>
      <w:sz w:val="21"/>
      <w:szCs w:val="20"/>
      <w:lang w:val="en-US" w:eastAsia="zh-CN"/>
    </w:rPr>
  </w:style>
  <w:style w:type="character" w:customStyle="1" w:styleId="FontStyle19">
    <w:name w:val="Font Style19"/>
    <w:basedOn w:val="a0"/>
    <w:rsid w:val="00C7494E"/>
    <w:rPr>
      <w:rFonts w:ascii="Calibri" w:hAnsi="Calibri" w:cs="Calibri" w:hint="default"/>
      <w:b/>
      <w:bCs/>
      <w:sz w:val="38"/>
      <w:szCs w:val="38"/>
    </w:rPr>
  </w:style>
  <w:style w:type="paragraph" w:customStyle="1" w:styleId="Style3">
    <w:name w:val="Style3"/>
    <w:basedOn w:val="a"/>
    <w:rsid w:val="008A21BA"/>
    <w:pPr>
      <w:widowControl w:val="0"/>
      <w:suppressAutoHyphens/>
      <w:spacing w:after="0" w:line="100" w:lineRule="atLeast"/>
    </w:pPr>
    <w:rPr>
      <w:rFonts w:ascii="Calibri" w:eastAsia="Times New Roman" w:hAnsi="Calibri" w:cs="Times New Roman"/>
      <w:color w:val="00000A"/>
      <w:sz w:val="24"/>
      <w:szCs w:val="24"/>
      <w:lang w:eastAsia="ar-SA"/>
    </w:rPr>
  </w:style>
  <w:style w:type="character" w:styleId="affff8">
    <w:name w:val="Strong"/>
    <w:basedOn w:val="a0"/>
    <w:qFormat/>
    <w:rsid w:val="0023273E"/>
    <w:rPr>
      <w:b/>
      <w:bCs/>
    </w:rPr>
  </w:style>
  <w:style w:type="paragraph" w:customStyle="1" w:styleId="Standard">
    <w:name w:val="Standard"/>
    <w:rsid w:val="00CA45E5"/>
    <w:pPr>
      <w:widowControl w:val="0"/>
      <w:suppressAutoHyphens/>
      <w:autoSpaceDN w:val="0"/>
      <w:spacing w:after="0" w:line="240" w:lineRule="auto"/>
    </w:pPr>
    <w:rPr>
      <w:rFonts w:ascii="Liberation Serif" w:eastAsia="DejaVu Sans" w:hAnsi="Liberation Serif" w:cs="FreeSans"/>
      <w:kern w:val="3"/>
      <w:sz w:val="24"/>
      <w:szCs w:val="24"/>
      <w:lang w:eastAsia="zh-CN" w:bidi="hi-IN"/>
    </w:rPr>
  </w:style>
  <w:style w:type="character" w:customStyle="1" w:styleId="size-18">
    <w:name w:val="size-18"/>
    <w:basedOn w:val="a0"/>
    <w:rsid w:val="00FC30D5"/>
  </w:style>
  <w:style w:type="table" w:customStyle="1" w:styleId="38">
    <w:name w:val="Сетка таблицы3"/>
    <w:basedOn w:val="a1"/>
    <w:next w:val="af6"/>
    <w:uiPriority w:val="59"/>
    <w:rsid w:val="00B56E5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
    <w:basedOn w:val="a1"/>
    <w:next w:val="af6"/>
    <w:uiPriority w:val="59"/>
    <w:qFormat/>
    <w:rsid w:val="00B56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
    <w:basedOn w:val="a1"/>
    <w:next w:val="af6"/>
    <w:uiPriority w:val="59"/>
    <w:qFormat/>
    <w:rsid w:val="00B56E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0">
    <w:name w:val="111111"/>
    <w:pPr>
      <w:numPr>
        <w:numId w:val="6"/>
      </w:numPr>
    </w:pPr>
  </w:style>
</w:styles>
</file>

<file path=word/webSettings.xml><?xml version="1.0" encoding="utf-8"?>
<w:webSettings xmlns:r="http://schemas.openxmlformats.org/officeDocument/2006/relationships" xmlns:w="http://schemas.openxmlformats.org/wordprocessingml/2006/main">
  <w:divs>
    <w:div w:id="859864">
      <w:bodyDiv w:val="1"/>
      <w:marLeft w:val="0"/>
      <w:marRight w:val="0"/>
      <w:marTop w:val="0"/>
      <w:marBottom w:val="0"/>
      <w:divBdr>
        <w:top w:val="none" w:sz="0" w:space="0" w:color="auto"/>
        <w:left w:val="none" w:sz="0" w:space="0" w:color="auto"/>
        <w:bottom w:val="none" w:sz="0" w:space="0" w:color="auto"/>
        <w:right w:val="none" w:sz="0" w:space="0" w:color="auto"/>
      </w:divBdr>
    </w:div>
    <w:div w:id="14816364">
      <w:bodyDiv w:val="1"/>
      <w:marLeft w:val="0"/>
      <w:marRight w:val="0"/>
      <w:marTop w:val="0"/>
      <w:marBottom w:val="0"/>
      <w:divBdr>
        <w:top w:val="none" w:sz="0" w:space="0" w:color="auto"/>
        <w:left w:val="none" w:sz="0" w:space="0" w:color="auto"/>
        <w:bottom w:val="none" w:sz="0" w:space="0" w:color="auto"/>
        <w:right w:val="none" w:sz="0" w:space="0" w:color="auto"/>
      </w:divBdr>
    </w:div>
    <w:div w:id="15470985">
      <w:bodyDiv w:val="1"/>
      <w:marLeft w:val="0"/>
      <w:marRight w:val="0"/>
      <w:marTop w:val="0"/>
      <w:marBottom w:val="0"/>
      <w:divBdr>
        <w:top w:val="none" w:sz="0" w:space="0" w:color="auto"/>
        <w:left w:val="none" w:sz="0" w:space="0" w:color="auto"/>
        <w:bottom w:val="none" w:sz="0" w:space="0" w:color="auto"/>
        <w:right w:val="none" w:sz="0" w:space="0" w:color="auto"/>
      </w:divBdr>
    </w:div>
    <w:div w:id="16779948">
      <w:bodyDiv w:val="1"/>
      <w:marLeft w:val="0"/>
      <w:marRight w:val="0"/>
      <w:marTop w:val="0"/>
      <w:marBottom w:val="0"/>
      <w:divBdr>
        <w:top w:val="none" w:sz="0" w:space="0" w:color="auto"/>
        <w:left w:val="none" w:sz="0" w:space="0" w:color="auto"/>
        <w:bottom w:val="none" w:sz="0" w:space="0" w:color="auto"/>
        <w:right w:val="none" w:sz="0" w:space="0" w:color="auto"/>
      </w:divBdr>
    </w:div>
    <w:div w:id="24409414">
      <w:bodyDiv w:val="1"/>
      <w:marLeft w:val="0"/>
      <w:marRight w:val="0"/>
      <w:marTop w:val="0"/>
      <w:marBottom w:val="0"/>
      <w:divBdr>
        <w:top w:val="none" w:sz="0" w:space="0" w:color="auto"/>
        <w:left w:val="none" w:sz="0" w:space="0" w:color="auto"/>
        <w:bottom w:val="none" w:sz="0" w:space="0" w:color="auto"/>
        <w:right w:val="none" w:sz="0" w:space="0" w:color="auto"/>
      </w:divBdr>
    </w:div>
    <w:div w:id="24986901">
      <w:bodyDiv w:val="1"/>
      <w:marLeft w:val="0"/>
      <w:marRight w:val="0"/>
      <w:marTop w:val="0"/>
      <w:marBottom w:val="0"/>
      <w:divBdr>
        <w:top w:val="none" w:sz="0" w:space="0" w:color="auto"/>
        <w:left w:val="none" w:sz="0" w:space="0" w:color="auto"/>
        <w:bottom w:val="none" w:sz="0" w:space="0" w:color="auto"/>
        <w:right w:val="none" w:sz="0" w:space="0" w:color="auto"/>
      </w:divBdr>
    </w:div>
    <w:div w:id="25909056">
      <w:bodyDiv w:val="1"/>
      <w:marLeft w:val="0"/>
      <w:marRight w:val="0"/>
      <w:marTop w:val="0"/>
      <w:marBottom w:val="0"/>
      <w:divBdr>
        <w:top w:val="none" w:sz="0" w:space="0" w:color="auto"/>
        <w:left w:val="none" w:sz="0" w:space="0" w:color="auto"/>
        <w:bottom w:val="none" w:sz="0" w:space="0" w:color="auto"/>
        <w:right w:val="none" w:sz="0" w:space="0" w:color="auto"/>
      </w:divBdr>
    </w:div>
    <w:div w:id="43916202">
      <w:bodyDiv w:val="1"/>
      <w:marLeft w:val="0"/>
      <w:marRight w:val="0"/>
      <w:marTop w:val="0"/>
      <w:marBottom w:val="0"/>
      <w:divBdr>
        <w:top w:val="none" w:sz="0" w:space="0" w:color="auto"/>
        <w:left w:val="none" w:sz="0" w:space="0" w:color="auto"/>
        <w:bottom w:val="none" w:sz="0" w:space="0" w:color="auto"/>
        <w:right w:val="none" w:sz="0" w:space="0" w:color="auto"/>
      </w:divBdr>
    </w:div>
    <w:div w:id="47649188">
      <w:bodyDiv w:val="1"/>
      <w:marLeft w:val="0"/>
      <w:marRight w:val="0"/>
      <w:marTop w:val="0"/>
      <w:marBottom w:val="0"/>
      <w:divBdr>
        <w:top w:val="none" w:sz="0" w:space="0" w:color="auto"/>
        <w:left w:val="none" w:sz="0" w:space="0" w:color="auto"/>
        <w:bottom w:val="none" w:sz="0" w:space="0" w:color="auto"/>
        <w:right w:val="none" w:sz="0" w:space="0" w:color="auto"/>
      </w:divBdr>
    </w:div>
    <w:div w:id="49767885">
      <w:bodyDiv w:val="1"/>
      <w:marLeft w:val="0"/>
      <w:marRight w:val="0"/>
      <w:marTop w:val="0"/>
      <w:marBottom w:val="0"/>
      <w:divBdr>
        <w:top w:val="none" w:sz="0" w:space="0" w:color="auto"/>
        <w:left w:val="none" w:sz="0" w:space="0" w:color="auto"/>
        <w:bottom w:val="none" w:sz="0" w:space="0" w:color="auto"/>
        <w:right w:val="none" w:sz="0" w:space="0" w:color="auto"/>
      </w:divBdr>
    </w:div>
    <w:div w:id="52775895">
      <w:bodyDiv w:val="1"/>
      <w:marLeft w:val="0"/>
      <w:marRight w:val="0"/>
      <w:marTop w:val="0"/>
      <w:marBottom w:val="0"/>
      <w:divBdr>
        <w:top w:val="none" w:sz="0" w:space="0" w:color="auto"/>
        <w:left w:val="none" w:sz="0" w:space="0" w:color="auto"/>
        <w:bottom w:val="none" w:sz="0" w:space="0" w:color="auto"/>
        <w:right w:val="none" w:sz="0" w:space="0" w:color="auto"/>
      </w:divBdr>
    </w:div>
    <w:div w:id="55472670">
      <w:bodyDiv w:val="1"/>
      <w:marLeft w:val="0"/>
      <w:marRight w:val="0"/>
      <w:marTop w:val="0"/>
      <w:marBottom w:val="0"/>
      <w:divBdr>
        <w:top w:val="none" w:sz="0" w:space="0" w:color="auto"/>
        <w:left w:val="none" w:sz="0" w:space="0" w:color="auto"/>
        <w:bottom w:val="none" w:sz="0" w:space="0" w:color="auto"/>
        <w:right w:val="none" w:sz="0" w:space="0" w:color="auto"/>
      </w:divBdr>
    </w:div>
    <w:div w:id="55934697">
      <w:bodyDiv w:val="1"/>
      <w:marLeft w:val="0"/>
      <w:marRight w:val="0"/>
      <w:marTop w:val="0"/>
      <w:marBottom w:val="0"/>
      <w:divBdr>
        <w:top w:val="none" w:sz="0" w:space="0" w:color="auto"/>
        <w:left w:val="none" w:sz="0" w:space="0" w:color="auto"/>
        <w:bottom w:val="none" w:sz="0" w:space="0" w:color="auto"/>
        <w:right w:val="none" w:sz="0" w:space="0" w:color="auto"/>
      </w:divBdr>
    </w:div>
    <w:div w:id="65350136">
      <w:bodyDiv w:val="1"/>
      <w:marLeft w:val="0"/>
      <w:marRight w:val="0"/>
      <w:marTop w:val="0"/>
      <w:marBottom w:val="0"/>
      <w:divBdr>
        <w:top w:val="none" w:sz="0" w:space="0" w:color="auto"/>
        <w:left w:val="none" w:sz="0" w:space="0" w:color="auto"/>
        <w:bottom w:val="none" w:sz="0" w:space="0" w:color="auto"/>
        <w:right w:val="none" w:sz="0" w:space="0" w:color="auto"/>
      </w:divBdr>
    </w:div>
    <w:div w:id="68039391">
      <w:bodyDiv w:val="1"/>
      <w:marLeft w:val="0"/>
      <w:marRight w:val="0"/>
      <w:marTop w:val="0"/>
      <w:marBottom w:val="0"/>
      <w:divBdr>
        <w:top w:val="none" w:sz="0" w:space="0" w:color="auto"/>
        <w:left w:val="none" w:sz="0" w:space="0" w:color="auto"/>
        <w:bottom w:val="none" w:sz="0" w:space="0" w:color="auto"/>
        <w:right w:val="none" w:sz="0" w:space="0" w:color="auto"/>
      </w:divBdr>
    </w:div>
    <w:div w:id="74598159">
      <w:bodyDiv w:val="1"/>
      <w:marLeft w:val="0"/>
      <w:marRight w:val="0"/>
      <w:marTop w:val="0"/>
      <w:marBottom w:val="0"/>
      <w:divBdr>
        <w:top w:val="none" w:sz="0" w:space="0" w:color="auto"/>
        <w:left w:val="none" w:sz="0" w:space="0" w:color="auto"/>
        <w:bottom w:val="none" w:sz="0" w:space="0" w:color="auto"/>
        <w:right w:val="none" w:sz="0" w:space="0" w:color="auto"/>
      </w:divBdr>
    </w:div>
    <w:div w:id="83579758">
      <w:bodyDiv w:val="1"/>
      <w:marLeft w:val="0"/>
      <w:marRight w:val="0"/>
      <w:marTop w:val="0"/>
      <w:marBottom w:val="0"/>
      <w:divBdr>
        <w:top w:val="none" w:sz="0" w:space="0" w:color="auto"/>
        <w:left w:val="none" w:sz="0" w:space="0" w:color="auto"/>
        <w:bottom w:val="none" w:sz="0" w:space="0" w:color="auto"/>
        <w:right w:val="none" w:sz="0" w:space="0" w:color="auto"/>
      </w:divBdr>
    </w:div>
    <w:div w:id="88046080">
      <w:bodyDiv w:val="1"/>
      <w:marLeft w:val="0"/>
      <w:marRight w:val="0"/>
      <w:marTop w:val="0"/>
      <w:marBottom w:val="0"/>
      <w:divBdr>
        <w:top w:val="none" w:sz="0" w:space="0" w:color="auto"/>
        <w:left w:val="none" w:sz="0" w:space="0" w:color="auto"/>
        <w:bottom w:val="none" w:sz="0" w:space="0" w:color="auto"/>
        <w:right w:val="none" w:sz="0" w:space="0" w:color="auto"/>
      </w:divBdr>
    </w:div>
    <w:div w:id="90904616">
      <w:bodyDiv w:val="1"/>
      <w:marLeft w:val="0"/>
      <w:marRight w:val="0"/>
      <w:marTop w:val="0"/>
      <w:marBottom w:val="0"/>
      <w:divBdr>
        <w:top w:val="none" w:sz="0" w:space="0" w:color="auto"/>
        <w:left w:val="none" w:sz="0" w:space="0" w:color="auto"/>
        <w:bottom w:val="none" w:sz="0" w:space="0" w:color="auto"/>
        <w:right w:val="none" w:sz="0" w:space="0" w:color="auto"/>
      </w:divBdr>
    </w:div>
    <w:div w:id="112747753">
      <w:bodyDiv w:val="1"/>
      <w:marLeft w:val="0"/>
      <w:marRight w:val="0"/>
      <w:marTop w:val="0"/>
      <w:marBottom w:val="0"/>
      <w:divBdr>
        <w:top w:val="none" w:sz="0" w:space="0" w:color="auto"/>
        <w:left w:val="none" w:sz="0" w:space="0" w:color="auto"/>
        <w:bottom w:val="none" w:sz="0" w:space="0" w:color="auto"/>
        <w:right w:val="none" w:sz="0" w:space="0" w:color="auto"/>
      </w:divBdr>
    </w:div>
    <w:div w:id="117142738">
      <w:bodyDiv w:val="1"/>
      <w:marLeft w:val="0"/>
      <w:marRight w:val="0"/>
      <w:marTop w:val="0"/>
      <w:marBottom w:val="0"/>
      <w:divBdr>
        <w:top w:val="none" w:sz="0" w:space="0" w:color="auto"/>
        <w:left w:val="none" w:sz="0" w:space="0" w:color="auto"/>
        <w:bottom w:val="none" w:sz="0" w:space="0" w:color="auto"/>
        <w:right w:val="none" w:sz="0" w:space="0" w:color="auto"/>
      </w:divBdr>
    </w:div>
    <w:div w:id="123277375">
      <w:bodyDiv w:val="1"/>
      <w:marLeft w:val="0"/>
      <w:marRight w:val="0"/>
      <w:marTop w:val="0"/>
      <w:marBottom w:val="0"/>
      <w:divBdr>
        <w:top w:val="none" w:sz="0" w:space="0" w:color="auto"/>
        <w:left w:val="none" w:sz="0" w:space="0" w:color="auto"/>
        <w:bottom w:val="none" w:sz="0" w:space="0" w:color="auto"/>
        <w:right w:val="none" w:sz="0" w:space="0" w:color="auto"/>
      </w:divBdr>
    </w:div>
    <w:div w:id="124584482">
      <w:bodyDiv w:val="1"/>
      <w:marLeft w:val="0"/>
      <w:marRight w:val="0"/>
      <w:marTop w:val="0"/>
      <w:marBottom w:val="0"/>
      <w:divBdr>
        <w:top w:val="none" w:sz="0" w:space="0" w:color="auto"/>
        <w:left w:val="none" w:sz="0" w:space="0" w:color="auto"/>
        <w:bottom w:val="none" w:sz="0" w:space="0" w:color="auto"/>
        <w:right w:val="none" w:sz="0" w:space="0" w:color="auto"/>
      </w:divBdr>
    </w:div>
    <w:div w:id="124928030">
      <w:bodyDiv w:val="1"/>
      <w:marLeft w:val="0"/>
      <w:marRight w:val="0"/>
      <w:marTop w:val="0"/>
      <w:marBottom w:val="0"/>
      <w:divBdr>
        <w:top w:val="none" w:sz="0" w:space="0" w:color="auto"/>
        <w:left w:val="none" w:sz="0" w:space="0" w:color="auto"/>
        <w:bottom w:val="none" w:sz="0" w:space="0" w:color="auto"/>
        <w:right w:val="none" w:sz="0" w:space="0" w:color="auto"/>
      </w:divBdr>
    </w:div>
    <w:div w:id="135342567">
      <w:bodyDiv w:val="1"/>
      <w:marLeft w:val="0"/>
      <w:marRight w:val="0"/>
      <w:marTop w:val="0"/>
      <w:marBottom w:val="0"/>
      <w:divBdr>
        <w:top w:val="none" w:sz="0" w:space="0" w:color="auto"/>
        <w:left w:val="none" w:sz="0" w:space="0" w:color="auto"/>
        <w:bottom w:val="none" w:sz="0" w:space="0" w:color="auto"/>
        <w:right w:val="none" w:sz="0" w:space="0" w:color="auto"/>
      </w:divBdr>
    </w:div>
    <w:div w:id="139225585">
      <w:bodyDiv w:val="1"/>
      <w:marLeft w:val="0"/>
      <w:marRight w:val="0"/>
      <w:marTop w:val="0"/>
      <w:marBottom w:val="0"/>
      <w:divBdr>
        <w:top w:val="none" w:sz="0" w:space="0" w:color="auto"/>
        <w:left w:val="none" w:sz="0" w:space="0" w:color="auto"/>
        <w:bottom w:val="none" w:sz="0" w:space="0" w:color="auto"/>
        <w:right w:val="none" w:sz="0" w:space="0" w:color="auto"/>
      </w:divBdr>
    </w:div>
    <w:div w:id="153031113">
      <w:bodyDiv w:val="1"/>
      <w:marLeft w:val="0"/>
      <w:marRight w:val="0"/>
      <w:marTop w:val="0"/>
      <w:marBottom w:val="0"/>
      <w:divBdr>
        <w:top w:val="none" w:sz="0" w:space="0" w:color="auto"/>
        <w:left w:val="none" w:sz="0" w:space="0" w:color="auto"/>
        <w:bottom w:val="none" w:sz="0" w:space="0" w:color="auto"/>
        <w:right w:val="none" w:sz="0" w:space="0" w:color="auto"/>
      </w:divBdr>
    </w:div>
    <w:div w:id="153422906">
      <w:bodyDiv w:val="1"/>
      <w:marLeft w:val="0"/>
      <w:marRight w:val="0"/>
      <w:marTop w:val="0"/>
      <w:marBottom w:val="0"/>
      <w:divBdr>
        <w:top w:val="none" w:sz="0" w:space="0" w:color="auto"/>
        <w:left w:val="none" w:sz="0" w:space="0" w:color="auto"/>
        <w:bottom w:val="none" w:sz="0" w:space="0" w:color="auto"/>
        <w:right w:val="none" w:sz="0" w:space="0" w:color="auto"/>
      </w:divBdr>
    </w:div>
    <w:div w:id="163590511">
      <w:bodyDiv w:val="1"/>
      <w:marLeft w:val="0"/>
      <w:marRight w:val="0"/>
      <w:marTop w:val="0"/>
      <w:marBottom w:val="0"/>
      <w:divBdr>
        <w:top w:val="none" w:sz="0" w:space="0" w:color="auto"/>
        <w:left w:val="none" w:sz="0" w:space="0" w:color="auto"/>
        <w:bottom w:val="none" w:sz="0" w:space="0" w:color="auto"/>
        <w:right w:val="none" w:sz="0" w:space="0" w:color="auto"/>
      </w:divBdr>
    </w:div>
    <w:div w:id="174198238">
      <w:bodyDiv w:val="1"/>
      <w:marLeft w:val="0"/>
      <w:marRight w:val="0"/>
      <w:marTop w:val="0"/>
      <w:marBottom w:val="0"/>
      <w:divBdr>
        <w:top w:val="none" w:sz="0" w:space="0" w:color="auto"/>
        <w:left w:val="none" w:sz="0" w:space="0" w:color="auto"/>
        <w:bottom w:val="none" w:sz="0" w:space="0" w:color="auto"/>
        <w:right w:val="none" w:sz="0" w:space="0" w:color="auto"/>
      </w:divBdr>
    </w:div>
    <w:div w:id="197623556">
      <w:bodyDiv w:val="1"/>
      <w:marLeft w:val="0"/>
      <w:marRight w:val="0"/>
      <w:marTop w:val="0"/>
      <w:marBottom w:val="0"/>
      <w:divBdr>
        <w:top w:val="none" w:sz="0" w:space="0" w:color="auto"/>
        <w:left w:val="none" w:sz="0" w:space="0" w:color="auto"/>
        <w:bottom w:val="none" w:sz="0" w:space="0" w:color="auto"/>
        <w:right w:val="none" w:sz="0" w:space="0" w:color="auto"/>
      </w:divBdr>
    </w:div>
    <w:div w:id="201291569">
      <w:bodyDiv w:val="1"/>
      <w:marLeft w:val="0"/>
      <w:marRight w:val="0"/>
      <w:marTop w:val="0"/>
      <w:marBottom w:val="0"/>
      <w:divBdr>
        <w:top w:val="none" w:sz="0" w:space="0" w:color="auto"/>
        <w:left w:val="none" w:sz="0" w:space="0" w:color="auto"/>
        <w:bottom w:val="none" w:sz="0" w:space="0" w:color="auto"/>
        <w:right w:val="none" w:sz="0" w:space="0" w:color="auto"/>
      </w:divBdr>
    </w:div>
    <w:div w:id="203639430">
      <w:bodyDiv w:val="1"/>
      <w:marLeft w:val="0"/>
      <w:marRight w:val="0"/>
      <w:marTop w:val="0"/>
      <w:marBottom w:val="0"/>
      <w:divBdr>
        <w:top w:val="none" w:sz="0" w:space="0" w:color="auto"/>
        <w:left w:val="none" w:sz="0" w:space="0" w:color="auto"/>
        <w:bottom w:val="none" w:sz="0" w:space="0" w:color="auto"/>
        <w:right w:val="none" w:sz="0" w:space="0" w:color="auto"/>
      </w:divBdr>
    </w:div>
    <w:div w:id="212733669">
      <w:bodyDiv w:val="1"/>
      <w:marLeft w:val="0"/>
      <w:marRight w:val="0"/>
      <w:marTop w:val="0"/>
      <w:marBottom w:val="0"/>
      <w:divBdr>
        <w:top w:val="none" w:sz="0" w:space="0" w:color="auto"/>
        <w:left w:val="none" w:sz="0" w:space="0" w:color="auto"/>
        <w:bottom w:val="none" w:sz="0" w:space="0" w:color="auto"/>
        <w:right w:val="none" w:sz="0" w:space="0" w:color="auto"/>
      </w:divBdr>
    </w:div>
    <w:div w:id="227961247">
      <w:bodyDiv w:val="1"/>
      <w:marLeft w:val="0"/>
      <w:marRight w:val="0"/>
      <w:marTop w:val="0"/>
      <w:marBottom w:val="0"/>
      <w:divBdr>
        <w:top w:val="none" w:sz="0" w:space="0" w:color="auto"/>
        <w:left w:val="none" w:sz="0" w:space="0" w:color="auto"/>
        <w:bottom w:val="none" w:sz="0" w:space="0" w:color="auto"/>
        <w:right w:val="none" w:sz="0" w:space="0" w:color="auto"/>
      </w:divBdr>
    </w:div>
    <w:div w:id="237180966">
      <w:bodyDiv w:val="1"/>
      <w:marLeft w:val="0"/>
      <w:marRight w:val="0"/>
      <w:marTop w:val="0"/>
      <w:marBottom w:val="0"/>
      <w:divBdr>
        <w:top w:val="none" w:sz="0" w:space="0" w:color="auto"/>
        <w:left w:val="none" w:sz="0" w:space="0" w:color="auto"/>
        <w:bottom w:val="none" w:sz="0" w:space="0" w:color="auto"/>
        <w:right w:val="none" w:sz="0" w:space="0" w:color="auto"/>
      </w:divBdr>
    </w:div>
    <w:div w:id="247276389">
      <w:bodyDiv w:val="1"/>
      <w:marLeft w:val="0"/>
      <w:marRight w:val="0"/>
      <w:marTop w:val="0"/>
      <w:marBottom w:val="0"/>
      <w:divBdr>
        <w:top w:val="none" w:sz="0" w:space="0" w:color="auto"/>
        <w:left w:val="none" w:sz="0" w:space="0" w:color="auto"/>
        <w:bottom w:val="none" w:sz="0" w:space="0" w:color="auto"/>
        <w:right w:val="none" w:sz="0" w:space="0" w:color="auto"/>
      </w:divBdr>
    </w:div>
    <w:div w:id="254553140">
      <w:bodyDiv w:val="1"/>
      <w:marLeft w:val="0"/>
      <w:marRight w:val="0"/>
      <w:marTop w:val="0"/>
      <w:marBottom w:val="0"/>
      <w:divBdr>
        <w:top w:val="none" w:sz="0" w:space="0" w:color="auto"/>
        <w:left w:val="none" w:sz="0" w:space="0" w:color="auto"/>
        <w:bottom w:val="none" w:sz="0" w:space="0" w:color="auto"/>
        <w:right w:val="none" w:sz="0" w:space="0" w:color="auto"/>
      </w:divBdr>
    </w:div>
    <w:div w:id="255745454">
      <w:bodyDiv w:val="1"/>
      <w:marLeft w:val="0"/>
      <w:marRight w:val="0"/>
      <w:marTop w:val="0"/>
      <w:marBottom w:val="0"/>
      <w:divBdr>
        <w:top w:val="none" w:sz="0" w:space="0" w:color="auto"/>
        <w:left w:val="none" w:sz="0" w:space="0" w:color="auto"/>
        <w:bottom w:val="none" w:sz="0" w:space="0" w:color="auto"/>
        <w:right w:val="none" w:sz="0" w:space="0" w:color="auto"/>
      </w:divBdr>
    </w:div>
    <w:div w:id="256644356">
      <w:bodyDiv w:val="1"/>
      <w:marLeft w:val="0"/>
      <w:marRight w:val="0"/>
      <w:marTop w:val="0"/>
      <w:marBottom w:val="0"/>
      <w:divBdr>
        <w:top w:val="none" w:sz="0" w:space="0" w:color="auto"/>
        <w:left w:val="none" w:sz="0" w:space="0" w:color="auto"/>
        <w:bottom w:val="none" w:sz="0" w:space="0" w:color="auto"/>
        <w:right w:val="none" w:sz="0" w:space="0" w:color="auto"/>
      </w:divBdr>
    </w:div>
    <w:div w:id="257905826">
      <w:bodyDiv w:val="1"/>
      <w:marLeft w:val="0"/>
      <w:marRight w:val="0"/>
      <w:marTop w:val="0"/>
      <w:marBottom w:val="0"/>
      <w:divBdr>
        <w:top w:val="none" w:sz="0" w:space="0" w:color="auto"/>
        <w:left w:val="none" w:sz="0" w:space="0" w:color="auto"/>
        <w:bottom w:val="none" w:sz="0" w:space="0" w:color="auto"/>
        <w:right w:val="none" w:sz="0" w:space="0" w:color="auto"/>
      </w:divBdr>
    </w:div>
    <w:div w:id="261643523">
      <w:bodyDiv w:val="1"/>
      <w:marLeft w:val="0"/>
      <w:marRight w:val="0"/>
      <w:marTop w:val="0"/>
      <w:marBottom w:val="0"/>
      <w:divBdr>
        <w:top w:val="none" w:sz="0" w:space="0" w:color="auto"/>
        <w:left w:val="none" w:sz="0" w:space="0" w:color="auto"/>
        <w:bottom w:val="none" w:sz="0" w:space="0" w:color="auto"/>
        <w:right w:val="none" w:sz="0" w:space="0" w:color="auto"/>
      </w:divBdr>
    </w:div>
    <w:div w:id="284431144">
      <w:bodyDiv w:val="1"/>
      <w:marLeft w:val="0"/>
      <w:marRight w:val="0"/>
      <w:marTop w:val="0"/>
      <w:marBottom w:val="0"/>
      <w:divBdr>
        <w:top w:val="none" w:sz="0" w:space="0" w:color="auto"/>
        <w:left w:val="none" w:sz="0" w:space="0" w:color="auto"/>
        <w:bottom w:val="none" w:sz="0" w:space="0" w:color="auto"/>
        <w:right w:val="none" w:sz="0" w:space="0" w:color="auto"/>
      </w:divBdr>
    </w:div>
    <w:div w:id="287398580">
      <w:bodyDiv w:val="1"/>
      <w:marLeft w:val="0"/>
      <w:marRight w:val="0"/>
      <w:marTop w:val="0"/>
      <w:marBottom w:val="0"/>
      <w:divBdr>
        <w:top w:val="none" w:sz="0" w:space="0" w:color="auto"/>
        <w:left w:val="none" w:sz="0" w:space="0" w:color="auto"/>
        <w:bottom w:val="none" w:sz="0" w:space="0" w:color="auto"/>
        <w:right w:val="none" w:sz="0" w:space="0" w:color="auto"/>
      </w:divBdr>
    </w:div>
    <w:div w:id="287471260">
      <w:bodyDiv w:val="1"/>
      <w:marLeft w:val="0"/>
      <w:marRight w:val="0"/>
      <w:marTop w:val="0"/>
      <w:marBottom w:val="0"/>
      <w:divBdr>
        <w:top w:val="none" w:sz="0" w:space="0" w:color="auto"/>
        <w:left w:val="none" w:sz="0" w:space="0" w:color="auto"/>
        <w:bottom w:val="none" w:sz="0" w:space="0" w:color="auto"/>
        <w:right w:val="none" w:sz="0" w:space="0" w:color="auto"/>
      </w:divBdr>
    </w:div>
    <w:div w:id="288782574">
      <w:bodyDiv w:val="1"/>
      <w:marLeft w:val="0"/>
      <w:marRight w:val="0"/>
      <w:marTop w:val="0"/>
      <w:marBottom w:val="0"/>
      <w:divBdr>
        <w:top w:val="none" w:sz="0" w:space="0" w:color="auto"/>
        <w:left w:val="none" w:sz="0" w:space="0" w:color="auto"/>
        <w:bottom w:val="none" w:sz="0" w:space="0" w:color="auto"/>
        <w:right w:val="none" w:sz="0" w:space="0" w:color="auto"/>
      </w:divBdr>
    </w:div>
    <w:div w:id="295720913">
      <w:bodyDiv w:val="1"/>
      <w:marLeft w:val="0"/>
      <w:marRight w:val="0"/>
      <w:marTop w:val="0"/>
      <w:marBottom w:val="0"/>
      <w:divBdr>
        <w:top w:val="none" w:sz="0" w:space="0" w:color="auto"/>
        <w:left w:val="none" w:sz="0" w:space="0" w:color="auto"/>
        <w:bottom w:val="none" w:sz="0" w:space="0" w:color="auto"/>
        <w:right w:val="none" w:sz="0" w:space="0" w:color="auto"/>
      </w:divBdr>
    </w:div>
    <w:div w:id="299306093">
      <w:bodyDiv w:val="1"/>
      <w:marLeft w:val="0"/>
      <w:marRight w:val="0"/>
      <w:marTop w:val="0"/>
      <w:marBottom w:val="0"/>
      <w:divBdr>
        <w:top w:val="none" w:sz="0" w:space="0" w:color="auto"/>
        <w:left w:val="none" w:sz="0" w:space="0" w:color="auto"/>
        <w:bottom w:val="none" w:sz="0" w:space="0" w:color="auto"/>
        <w:right w:val="none" w:sz="0" w:space="0" w:color="auto"/>
      </w:divBdr>
    </w:div>
    <w:div w:id="328294357">
      <w:bodyDiv w:val="1"/>
      <w:marLeft w:val="0"/>
      <w:marRight w:val="0"/>
      <w:marTop w:val="0"/>
      <w:marBottom w:val="0"/>
      <w:divBdr>
        <w:top w:val="none" w:sz="0" w:space="0" w:color="auto"/>
        <w:left w:val="none" w:sz="0" w:space="0" w:color="auto"/>
        <w:bottom w:val="none" w:sz="0" w:space="0" w:color="auto"/>
        <w:right w:val="none" w:sz="0" w:space="0" w:color="auto"/>
      </w:divBdr>
    </w:div>
    <w:div w:id="341443751">
      <w:bodyDiv w:val="1"/>
      <w:marLeft w:val="0"/>
      <w:marRight w:val="0"/>
      <w:marTop w:val="0"/>
      <w:marBottom w:val="0"/>
      <w:divBdr>
        <w:top w:val="none" w:sz="0" w:space="0" w:color="auto"/>
        <w:left w:val="none" w:sz="0" w:space="0" w:color="auto"/>
        <w:bottom w:val="none" w:sz="0" w:space="0" w:color="auto"/>
        <w:right w:val="none" w:sz="0" w:space="0" w:color="auto"/>
      </w:divBdr>
    </w:div>
    <w:div w:id="342098189">
      <w:bodyDiv w:val="1"/>
      <w:marLeft w:val="0"/>
      <w:marRight w:val="0"/>
      <w:marTop w:val="0"/>
      <w:marBottom w:val="0"/>
      <w:divBdr>
        <w:top w:val="none" w:sz="0" w:space="0" w:color="auto"/>
        <w:left w:val="none" w:sz="0" w:space="0" w:color="auto"/>
        <w:bottom w:val="none" w:sz="0" w:space="0" w:color="auto"/>
        <w:right w:val="none" w:sz="0" w:space="0" w:color="auto"/>
      </w:divBdr>
    </w:div>
    <w:div w:id="355619020">
      <w:bodyDiv w:val="1"/>
      <w:marLeft w:val="0"/>
      <w:marRight w:val="0"/>
      <w:marTop w:val="0"/>
      <w:marBottom w:val="0"/>
      <w:divBdr>
        <w:top w:val="none" w:sz="0" w:space="0" w:color="auto"/>
        <w:left w:val="none" w:sz="0" w:space="0" w:color="auto"/>
        <w:bottom w:val="none" w:sz="0" w:space="0" w:color="auto"/>
        <w:right w:val="none" w:sz="0" w:space="0" w:color="auto"/>
      </w:divBdr>
    </w:div>
    <w:div w:id="357892247">
      <w:bodyDiv w:val="1"/>
      <w:marLeft w:val="0"/>
      <w:marRight w:val="0"/>
      <w:marTop w:val="0"/>
      <w:marBottom w:val="0"/>
      <w:divBdr>
        <w:top w:val="none" w:sz="0" w:space="0" w:color="auto"/>
        <w:left w:val="none" w:sz="0" w:space="0" w:color="auto"/>
        <w:bottom w:val="none" w:sz="0" w:space="0" w:color="auto"/>
        <w:right w:val="none" w:sz="0" w:space="0" w:color="auto"/>
      </w:divBdr>
    </w:div>
    <w:div w:id="374082623">
      <w:bodyDiv w:val="1"/>
      <w:marLeft w:val="0"/>
      <w:marRight w:val="0"/>
      <w:marTop w:val="0"/>
      <w:marBottom w:val="0"/>
      <w:divBdr>
        <w:top w:val="none" w:sz="0" w:space="0" w:color="auto"/>
        <w:left w:val="none" w:sz="0" w:space="0" w:color="auto"/>
        <w:bottom w:val="none" w:sz="0" w:space="0" w:color="auto"/>
        <w:right w:val="none" w:sz="0" w:space="0" w:color="auto"/>
      </w:divBdr>
    </w:div>
    <w:div w:id="384767383">
      <w:bodyDiv w:val="1"/>
      <w:marLeft w:val="0"/>
      <w:marRight w:val="0"/>
      <w:marTop w:val="0"/>
      <w:marBottom w:val="0"/>
      <w:divBdr>
        <w:top w:val="none" w:sz="0" w:space="0" w:color="auto"/>
        <w:left w:val="none" w:sz="0" w:space="0" w:color="auto"/>
        <w:bottom w:val="none" w:sz="0" w:space="0" w:color="auto"/>
        <w:right w:val="none" w:sz="0" w:space="0" w:color="auto"/>
      </w:divBdr>
    </w:div>
    <w:div w:id="385447480">
      <w:bodyDiv w:val="1"/>
      <w:marLeft w:val="0"/>
      <w:marRight w:val="0"/>
      <w:marTop w:val="0"/>
      <w:marBottom w:val="0"/>
      <w:divBdr>
        <w:top w:val="none" w:sz="0" w:space="0" w:color="auto"/>
        <w:left w:val="none" w:sz="0" w:space="0" w:color="auto"/>
        <w:bottom w:val="none" w:sz="0" w:space="0" w:color="auto"/>
        <w:right w:val="none" w:sz="0" w:space="0" w:color="auto"/>
      </w:divBdr>
    </w:div>
    <w:div w:id="389227528">
      <w:bodyDiv w:val="1"/>
      <w:marLeft w:val="0"/>
      <w:marRight w:val="0"/>
      <w:marTop w:val="0"/>
      <w:marBottom w:val="0"/>
      <w:divBdr>
        <w:top w:val="none" w:sz="0" w:space="0" w:color="auto"/>
        <w:left w:val="none" w:sz="0" w:space="0" w:color="auto"/>
        <w:bottom w:val="none" w:sz="0" w:space="0" w:color="auto"/>
        <w:right w:val="none" w:sz="0" w:space="0" w:color="auto"/>
      </w:divBdr>
    </w:div>
    <w:div w:id="393701102">
      <w:bodyDiv w:val="1"/>
      <w:marLeft w:val="0"/>
      <w:marRight w:val="0"/>
      <w:marTop w:val="0"/>
      <w:marBottom w:val="0"/>
      <w:divBdr>
        <w:top w:val="none" w:sz="0" w:space="0" w:color="auto"/>
        <w:left w:val="none" w:sz="0" w:space="0" w:color="auto"/>
        <w:bottom w:val="none" w:sz="0" w:space="0" w:color="auto"/>
        <w:right w:val="none" w:sz="0" w:space="0" w:color="auto"/>
      </w:divBdr>
    </w:div>
    <w:div w:id="398209361">
      <w:bodyDiv w:val="1"/>
      <w:marLeft w:val="0"/>
      <w:marRight w:val="0"/>
      <w:marTop w:val="0"/>
      <w:marBottom w:val="0"/>
      <w:divBdr>
        <w:top w:val="none" w:sz="0" w:space="0" w:color="auto"/>
        <w:left w:val="none" w:sz="0" w:space="0" w:color="auto"/>
        <w:bottom w:val="none" w:sz="0" w:space="0" w:color="auto"/>
        <w:right w:val="none" w:sz="0" w:space="0" w:color="auto"/>
      </w:divBdr>
    </w:div>
    <w:div w:id="402990142">
      <w:bodyDiv w:val="1"/>
      <w:marLeft w:val="0"/>
      <w:marRight w:val="0"/>
      <w:marTop w:val="0"/>
      <w:marBottom w:val="0"/>
      <w:divBdr>
        <w:top w:val="none" w:sz="0" w:space="0" w:color="auto"/>
        <w:left w:val="none" w:sz="0" w:space="0" w:color="auto"/>
        <w:bottom w:val="none" w:sz="0" w:space="0" w:color="auto"/>
        <w:right w:val="none" w:sz="0" w:space="0" w:color="auto"/>
      </w:divBdr>
    </w:div>
    <w:div w:id="417747812">
      <w:bodyDiv w:val="1"/>
      <w:marLeft w:val="0"/>
      <w:marRight w:val="0"/>
      <w:marTop w:val="0"/>
      <w:marBottom w:val="0"/>
      <w:divBdr>
        <w:top w:val="none" w:sz="0" w:space="0" w:color="auto"/>
        <w:left w:val="none" w:sz="0" w:space="0" w:color="auto"/>
        <w:bottom w:val="none" w:sz="0" w:space="0" w:color="auto"/>
        <w:right w:val="none" w:sz="0" w:space="0" w:color="auto"/>
      </w:divBdr>
    </w:div>
    <w:div w:id="420105819">
      <w:bodyDiv w:val="1"/>
      <w:marLeft w:val="0"/>
      <w:marRight w:val="0"/>
      <w:marTop w:val="0"/>
      <w:marBottom w:val="0"/>
      <w:divBdr>
        <w:top w:val="none" w:sz="0" w:space="0" w:color="auto"/>
        <w:left w:val="none" w:sz="0" w:space="0" w:color="auto"/>
        <w:bottom w:val="none" w:sz="0" w:space="0" w:color="auto"/>
        <w:right w:val="none" w:sz="0" w:space="0" w:color="auto"/>
      </w:divBdr>
    </w:div>
    <w:div w:id="422339961">
      <w:bodyDiv w:val="1"/>
      <w:marLeft w:val="0"/>
      <w:marRight w:val="0"/>
      <w:marTop w:val="0"/>
      <w:marBottom w:val="0"/>
      <w:divBdr>
        <w:top w:val="none" w:sz="0" w:space="0" w:color="auto"/>
        <w:left w:val="none" w:sz="0" w:space="0" w:color="auto"/>
        <w:bottom w:val="none" w:sz="0" w:space="0" w:color="auto"/>
        <w:right w:val="none" w:sz="0" w:space="0" w:color="auto"/>
      </w:divBdr>
    </w:div>
    <w:div w:id="438109297">
      <w:bodyDiv w:val="1"/>
      <w:marLeft w:val="0"/>
      <w:marRight w:val="0"/>
      <w:marTop w:val="0"/>
      <w:marBottom w:val="0"/>
      <w:divBdr>
        <w:top w:val="none" w:sz="0" w:space="0" w:color="auto"/>
        <w:left w:val="none" w:sz="0" w:space="0" w:color="auto"/>
        <w:bottom w:val="none" w:sz="0" w:space="0" w:color="auto"/>
        <w:right w:val="none" w:sz="0" w:space="0" w:color="auto"/>
      </w:divBdr>
    </w:div>
    <w:div w:id="455832644">
      <w:bodyDiv w:val="1"/>
      <w:marLeft w:val="0"/>
      <w:marRight w:val="0"/>
      <w:marTop w:val="0"/>
      <w:marBottom w:val="0"/>
      <w:divBdr>
        <w:top w:val="none" w:sz="0" w:space="0" w:color="auto"/>
        <w:left w:val="none" w:sz="0" w:space="0" w:color="auto"/>
        <w:bottom w:val="none" w:sz="0" w:space="0" w:color="auto"/>
        <w:right w:val="none" w:sz="0" w:space="0" w:color="auto"/>
      </w:divBdr>
    </w:div>
    <w:div w:id="458109315">
      <w:bodyDiv w:val="1"/>
      <w:marLeft w:val="0"/>
      <w:marRight w:val="0"/>
      <w:marTop w:val="0"/>
      <w:marBottom w:val="0"/>
      <w:divBdr>
        <w:top w:val="none" w:sz="0" w:space="0" w:color="auto"/>
        <w:left w:val="none" w:sz="0" w:space="0" w:color="auto"/>
        <w:bottom w:val="none" w:sz="0" w:space="0" w:color="auto"/>
        <w:right w:val="none" w:sz="0" w:space="0" w:color="auto"/>
      </w:divBdr>
    </w:div>
    <w:div w:id="467940322">
      <w:bodyDiv w:val="1"/>
      <w:marLeft w:val="0"/>
      <w:marRight w:val="0"/>
      <w:marTop w:val="0"/>
      <w:marBottom w:val="0"/>
      <w:divBdr>
        <w:top w:val="none" w:sz="0" w:space="0" w:color="auto"/>
        <w:left w:val="none" w:sz="0" w:space="0" w:color="auto"/>
        <w:bottom w:val="none" w:sz="0" w:space="0" w:color="auto"/>
        <w:right w:val="none" w:sz="0" w:space="0" w:color="auto"/>
      </w:divBdr>
    </w:div>
    <w:div w:id="496770274">
      <w:bodyDiv w:val="1"/>
      <w:marLeft w:val="0"/>
      <w:marRight w:val="0"/>
      <w:marTop w:val="0"/>
      <w:marBottom w:val="0"/>
      <w:divBdr>
        <w:top w:val="none" w:sz="0" w:space="0" w:color="auto"/>
        <w:left w:val="none" w:sz="0" w:space="0" w:color="auto"/>
        <w:bottom w:val="none" w:sz="0" w:space="0" w:color="auto"/>
        <w:right w:val="none" w:sz="0" w:space="0" w:color="auto"/>
      </w:divBdr>
    </w:div>
    <w:div w:id="497354967">
      <w:bodyDiv w:val="1"/>
      <w:marLeft w:val="0"/>
      <w:marRight w:val="0"/>
      <w:marTop w:val="0"/>
      <w:marBottom w:val="0"/>
      <w:divBdr>
        <w:top w:val="none" w:sz="0" w:space="0" w:color="auto"/>
        <w:left w:val="none" w:sz="0" w:space="0" w:color="auto"/>
        <w:bottom w:val="none" w:sz="0" w:space="0" w:color="auto"/>
        <w:right w:val="none" w:sz="0" w:space="0" w:color="auto"/>
      </w:divBdr>
    </w:div>
    <w:div w:id="498931908">
      <w:bodyDiv w:val="1"/>
      <w:marLeft w:val="0"/>
      <w:marRight w:val="0"/>
      <w:marTop w:val="0"/>
      <w:marBottom w:val="0"/>
      <w:divBdr>
        <w:top w:val="none" w:sz="0" w:space="0" w:color="auto"/>
        <w:left w:val="none" w:sz="0" w:space="0" w:color="auto"/>
        <w:bottom w:val="none" w:sz="0" w:space="0" w:color="auto"/>
        <w:right w:val="none" w:sz="0" w:space="0" w:color="auto"/>
      </w:divBdr>
    </w:div>
    <w:div w:id="499469926">
      <w:bodyDiv w:val="1"/>
      <w:marLeft w:val="0"/>
      <w:marRight w:val="0"/>
      <w:marTop w:val="0"/>
      <w:marBottom w:val="0"/>
      <w:divBdr>
        <w:top w:val="none" w:sz="0" w:space="0" w:color="auto"/>
        <w:left w:val="none" w:sz="0" w:space="0" w:color="auto"/>
        <w:bottom w:val="none" w:sz="0" w:space="0" w:color="auto"/>
        <w:right w:val="none" w:sz="0" w:space="0" w:color="auto"/>
      </w:divBdr>
    </w:div>
    <w:div w:id="500045531">
      <w:bodyDiv w:val="1"/>
      <w:marLeft w:val="0"/>
      <w:marRight w:val="0"/>
      <w:marTop w:val="0"/>
      <w:marBottom w:val="0"/>
      <w:divBdr>
        <w:top w:val="none" w:sz="0" w:space="0" w:color="auto"/>
        <w:left w:val="none" w:sz="0" w:space="0" w:color="auto"/>
        <w:bottom w:val="none" w:sz="0" w:space="0" w:color="auto"/>
        <w:right w:val="none" w:sz="0" w:space="0" w:color="auto"/>
      </w:divBdr>
    </w:div>
    <w:div w:id="507911021">
      <w:bodyDiv w:val="1"/>
      <w:marLeft w:val="0"/>
      <w:marRight w:val="0"/>
      <w:marTop w:val="0"/>
      <w:marBottom w:val="0"/>
      <w:divBdr>
        <w:top w:val="none" w:sz="0" w:space="0" w:color="auto"/>
        <w:left w:val="none" w:sz="0" w:space="0" w:color="auto"/>
        <w:bottom w:val="none" w:sz="0" w:space="0" w:color="auto"/>
        <w:right w:val="none" w:sz="0" w:space="0" w:color="auto"/>
      </w:divBdr>
    </w:div>
    <w:div w:id="515001000">
      <w:bodyDiv w:val="1"/>
      <w:marLeft w:val="0"/>
      <w:marRight w:val="0"/>
      <w:marTop w:val="0"/>
      <w:marBottom w:val="0"/>
      <w:divBdr>
        <w:top w:val="none" w:sz="0" w:space="0" w:color="auto"/>
        <w:left w:val="none" w:sz="0" w:space="0" w:color="auto"/>
        <w:bottom w:val="none" w:sz="0" w:space="0" w:color="auto"/>
        <w:right w:val="none" w:sz="0" w:space="0" w:color="auto"/>
      </w:divBdr>
    </w:div>
    <w:div w:id="517356579">
      <w:bodyDiv w:val="1"/>
      <w:marLeft w:val="0"/>
      <w:marRight w:val="0"/>
      <w:marTop w:val="0"/>
      <w:marBottom w:val="0"/>
      <w:divBdr>
        <w:top w:val="none" w:sz="0" w:space="0" w:color="auto"/>
        <w:left w:val="none" w:sz="0" w:space="0" w:color="auto"/>
        <w:bottom w:val="none" w:sz="0" w:space="0" w:color="auto"/>
        <w:right w:val="none" w:sz="0" w:space="0" w:color="auto"/>
      </w:divBdr>
    </w:div>
    <w:div w:id="520625175">
      <w:bodyDiv w:val="1"/>
      <w:marLeft w:val="0"/>
      <w:marRight w:val="0"/>
      <w:marTop w:val="0"/>
      <w:marBottom w:val="0"/>
      <w:divBdr>
        <w:top w:val="none" w:sz="0" w:space="0" w:color="auto"/>
        <w:left w:val="none" w:sz="0" w:space="0" w:color="auto"/>
        <w:bottom w:val="none" w:sz="0" w:space="0" w:color="auto"/>
        <w:right w:val="none" w:sz="0" w:space="0" w:color="auto"/>
      </w:divBdr>
    </w:div>
    <w:div w:id="522522354">
      <w:bodyDiv w:val="1"/>
      <w:marLeft w:val="0"/>
      <w:marRight w:val="0"/>
      <w:marTop w:val="0"/>
      <w:marBottom w:val="0"/>
      <w:divBdr>
        <w:top w:val="none" w:sz="0" w:space="0" w:color="auto"/>
        <w:left w:val="none" w:sz="0" w:space="0" w:color="auto"/>
        <w:bottom w:val="none" w:sz="0" w:space="0" w:color="auto"/>
        <w:right w:val="none" w:sz="0" w:space="0" w:color="auto"/>
      </w:divBdr>
    </w:div>
    <w:div w:id="525213891">
      <w:bodyDiv w:val="1"/>
      <w:marLeft w:val="0"/>
      <w:marRight w:val="0"/>
      <w:marTop w:val="0"/>
      <w:marBottom w:val="0"/>
      <w:divBdr>
        <w:top w:val="none" w:sz="0" w:space="0" w:color="auto"/>
        <w:left w:val="none" w:sz="0" w:space="0" w:color="auto"/>
        <w:bottom w:val="none" w:sz="0" w:space="0" w:color="auto"/>
        <w:right w:val="none" w:sz="0" w:space="0" w:color="auto"/>
      </w:divBdr>
    </w:div>
    <w:div w:id="527455034">
      <w:bodyDiv w:val="1"/>
      <w:marLeft w:val="0"/>
      <w:marRight w:val="0"/>
      <w:marTop w:val="0"/>
      <w:marBottom w:val="0"/>
      <w:divBdr>
        <w:top w:val="none" w:sz="0" w:space="0" w:color="auto"/>
        <w:left w:val="none" w:sz="0" w:space="0" w:color="auto"/>
        <w:bottom w:val="none" w:sz="0" w:space="0" w:color="auto"/>
        <w:right w:val="none" w:sz="0" w:space="0" w:color="auto"/>
      </w:divBdr>
    </w:div>
    <w:div w:id="539126141">
      <w:bodyDiv w:val="1"/>
      <w:marLeft w:val="0"/>
      <w:marRight w:val="0"/>
      <w:marTop w:val="0"/>
      <w:marBottom w:val="0"/>
      <w:divBdr>
        <w:top w:val="none" w:sz="0" w:space="0" w:color="auto"/>
        <w:left w:val="none" w:sz="0" w:space="0" w:color="auto"/>
        <w:bottom w:val="none" w:sz="0" w:space="0" w:color="auto"/>
        <w:right w:val="none" w:sz="0" w:space="0" w:color="auto"/>
      </w:divBdr>
    </w:div>
    <w:div w:id="543837149">
      <w:bodyDiv w:val="1"/>
      <w:marLeft w:val="0"/>
      <w:marRight w:val="0"/>
      <w:marTop w:val="0"/>
      <w:marBottom w:val="0"/>
      <w:divBdr>
        <w:top w:val="none" w:sz="0" w:space="0" w:color="auto"/>
        <w:left w:val="none" w:sz="0" w:space="0" w:color="auto"/>
        <w:bottom w:val="none" w:sz="0" w:space="0" w:color="auto"/>
        <w:right w:val="none" w:sz="0" w:space="0" w:color="auto"/>
      </w:divBdr>
    </w:div>
    <w:div w:id="544562385">
      <w:bodyDiv w:val="1"/>
      <w:marLeft w:val="0"/>
      <w:marRight w:val="0"/>
      <w:marTop w:val="0"/>
      <w:marBottom w:val="0"/>
      <w:divBdr>
        <w:top w:val="none" w:sz="0" w:space="0" w:color="auto"/>
        <w:left w:val="none" w:sz="0" w:space="0" w:color="auto"/>
        <w:bottom w:val="none" w:sz="0" w:space="0" w:color="auto"/>
        <w:right w:val="none" w:sz="0" w:space="0" w:color="auto"/>
      </w:divBdr>
    </w:div>
    <w:div w:id="544681191">
      <w:bodyDiv w:val="1"/>
      <w:marLeft w:val="0"/>
      <w:marRight w:val="0"/>
      <w:marTop w:val="0"/>
      <w:marBottom w:val="0"/>
      <w:divBdr>
        <w:top w:val="none" w:sz="0" w:space="0" w:color="auto"/>
        <w:left w:val="none" w:sz="0" w:space="0" w:color="auto"/>
        <w:bottom w:val="none" w:sz="0" w:space="0" w:color="auto"/>
        <w:right w:val="none" w:sz="0" w:space="0" w:color="auto"/>
      </w:divBdr>
    </w:div>
    <w:div w:id="555749916">
      <w:bodyDiv w:val="1"/>
      <w:marLeft w:val="0"/>
      <w:marRight w:val="0"/>
      <w:marTop w:val="0"/>
      <w:marBottom w:val="0"/>
      <w:divBdr>
        <w:top w:val="none" w:sz="0" w:space="0" w:color="auto"/>
        <w:left w:val="none" w:sz="0" w:space="0" w:color="auto"/>
        <w:bottom w:val="none" w:sz="0" w:space="0" w:color="auto"/>
        <w:right w:val="none" w:sz="0" w:space="0" w:color="auto"/>
      </w:divBdr>
    </w:div>
    <w:div w:id="560408597">
      <w:bodyDiv w:val="1"/>
      <w:marLeft w:val="0"/>
      <w:marRight w:val="0"/>
      <w:marTop w:val="0"/>
      <w:marBottom w:val="0"/>
      <w:divBdr>
        <w:top w:val="none" w:sz="0" w:space="0" w:color="auto"/>
        <w:left w:val="none" w:sz="0" w:space="0" w:color="auto"/>
        <w:bottom w:val="none" w:sz="0" w:space="0" w:color="auto"/>
        <w:right w:val="none" w:sz="0" w:space="0" w:color="auto"/>
      </w:divBdr>
    </w:div>
    <w:div w:id="561060235">
      <w:bodyDiv w:val="1"/>
      <w:marLeft w:val="0"/>
      <w:marRight w:val="0"/>
      <w:marTop w:val="0"/>
      <w:marBottom w:val="0"/>
      <w:divBdr>
        <w:top w:val="none" w:sz="0" w:space="0" w:color="auto"/>
        <w:left w:val="none" w:sz="0" w:space="0" w:color="auto"/>
        <w:bottom w:val="none" w:sz="0" w:space="0" w:color="auto"/>
        <w:right w:val="none" w:sz="0" w:space="0" w:color="auto"/>
      </w:divBdr>
    </w:div>
    <w:div w:id="573853339">
      <w:bodyDiv w:val="1"/>
      <w:marLeft w:val="0"/>
      <w:marRight w:val="0"/>
      <w:marTop w:val="0"/>
      <w:marBottom w:val="0"/>
      <w:divBdr>
        <w:top w:val="none" w:sz="0" w:space="0" w:color="auto"/>
        <w:left w:val="none" w:sz="0" w:space="0" w:color="auto"/>
        <w:bottom w:val="none" w:sz="0" w:space="0" w:color="auto"/>
        <w:right w:val="none" w:sz="0" w:space="0" w:color="auto"/>
      </w:divBdr>
    </w:div>
    <w:div w:id="602229405">
      <w:bodyDiv w:val="1"/>
      <w:marLeft w:val="0"/>
      <w:marRight w:val="0"/>
      <w:marTop w:val="0"/>
      <w:marBottom w:val="0"/>
      <w:divBdr>
        <w:top w:val="none" w:sz="0" w:space="0" w:color="auto"/>
        <w:left w:val="none" w:sz="0" w:space="0" w:color="auto"/>
        <w:bottom w:val="none" w:sz="0" w:space="0" w:color="auto"/>
        <w:right w:val="none" w:sz="0" w:space="0" w:color="auto"/>
      </w:divBdr>
    </w:div>
    <w:div w:id="603925615">
      <w:bodyDiv w:val="1"/>
      <w:marLeft w:val="0"/>
      <w:marRight w:val="0"/>
      <w:marTop w:val="0"/>
      <w:marBottom w:val="0"/>
      <w:divBdr>
        <w:top w:val="none" w:sz="0" w:space="0" w:color="auto"/>
        <w:left w:val="none" w:sz="0" w:space="0" w:color="auto"/>
        <w:bottom w:val="none" w:sz="0" w:space="0" w:color="auto"/>
        <w:right w:val="none" w:sz="0" w:space="0" w:color="auto"/>
      </w:divBdr>
    </w:div>
    <w:div w:id="614943744">
      <w:bodyDiv w:val="1"/>
      <w:marLeft w:val="0"/>
      <w:marRight w:val="0"/>
      <w:marTop w:val="0"/>
      <w:marBottom w:val="0"/>
      <w:divBdr>
        <w:top w:val="none" w:sz="0" w:space="0" w:color="auto"/>
        <w:left w:val="none" w:sz="0" w:space="0" w:color="auto"/>
        <w:bottom w:val="none" w:sz="0" w:space="0" w:color="auto"/>
        <w:right w:val="none" w:sz="0" w:space="0" w:color="auto"/>
      </w:divBdr>
    </w:div>
    <w:div w:id="628979975">
      <w:bodyDiv w:val="1"/>
      <w:marLeft w:val="0"/>
      <w:marRight w:val="0"/>
      <w:marTop w:val="0"/>
      <w:marBottom w:val="0"/>
      <w:divBdr>
        <w:top w:val="none" w:sz="0" w:space="0" w:color="auto"/>
        <w:left w:val="none" w:sz="0" w:space="0" w:color="auto"/>
        <w:bottom w:val="none" w:sz="0" w:space="0" w:color="auto"/>
        <w:right w:val="none" w:sz="0" w:space="0" w:color="auto"/>
      </w:divBdr>
    </w:div>
    <w:div w:id="633558173">
      <w:bodyDiv w:val="1"/>
      <w:marLeft w:val="0"/>
      <w:marRight w:val="0"/>
      <w:marTop w:val="0"/>
      <w:marBottom w:val="0"/>
      <w:divBdr>
        <w:top w:val="none" w:sz="0" w:space="0" w:color="auto"/>
        <w:left w:val="none" w:sz="0" w:space="0" w:color="auto"/>
        <w:bottom w:val="none" w:sz="0" w:space="0" w:color="auto"/>
        <w:right w:val="none" w:sz="0" w:space="0" w:color="auto"/>
      </w:divBdr>
    </w:div>
    <w:div w:id="643851174">
      <w:bodyDiv w:val="1"/>
      <w:marLeft w:val="0"/>
      <w:marRight w:val="0"/>
      <w:marTop w:val="0"/>
      <w:marBottom w:val="0"/>
      <w:divBdr>
        <w:top w:val="none" w:sz="0" w:space="0" w:color="auto"/>
        <w:left w:val="none" w:sz="0" w:space="0" w:color="auto"/>
        <w:bottom w:val="none" w:sz="0" w:space="0" w:color="auto"/>
        <w:right w:val="none" w:sz="0" w:space="0" w:color="auto"/>
      </w:divBdr>
    </w:div>
    <w:div w:id="645865443">
      <w:bodyDiv w:val="1"/>
      <w:marLeft w:val="0"/>
      <w:marRight w:val="0"/>
      <w:marTop w:val="0"/>
      <w:marBottom w:val="0"/>
      <w:divBdr>
        <w:top w:val="none" w:sz="0" w:space="0" w:color="auto"/>
        <w:left w:val="none" w:sz="0" w:space="0" w:color="auto"/>
        <w:bottom w:val="none" w:sz="0" w:space="0" w:color="auto"/>
        <w:right w:val="none" w:sz="0" w:space="0" w:color="auto"/>
      </w:divBdr>
    </w:div>
    <w:div w:id="657002297">
      <w:bodyDiv w:val="1"/>
      <w:marLeft w:val="0"/>
      <w:marRight w:val="0"/>
      <w:marTop w:val="0"/>
      <w:marBottom w:val="0"/>
      <w:divBdr>
        <w:top w:val="none" w:sz="0" w:space="0" w:color="auto"/>
        <w:left w:val="none" w:sz="0" w:space="0" w:color="auto"/>
        <w:bottom w:val="none" w:sz="0" w:space="0" w:color="auto"/>
        <w:right w:val="none" w:sz="0" w:space="0" w:color="auto"/>
      </w:divBdr>
    </w:div>
    <w:div w:id="666400137">
      <w:bodyDiv w:val="1"/>
      <w:marLeft w:val="0"/>
      <w:marRight w:val="0"/>
      <w:marTop w:val="0"/>
      <w:marBottom w:val="0"/>
      <w:divBdr>
        <w:top w:val="none" w:sz="0" w:space="0" w:color="auto"/>
        <w:left w:val="none" w:sz="0" w:space="0" w:color="auto"/>
        <w:bottom w:val="none" w:sz="0" w:space="0" w:color="auto"/>
        <w:right w:val="none" w:sz="0" w:space="0" w:color="auto"/>
      </w:divBdr>
    </w:div>
    <w:div w:id="669334614">
      <w:bodyDiv w:val="1"/>
      <w:marLeft w:val="0"/>
      <w:marRight w:val="0"/>
      <w:marTop w:val="0"/>
      <w:marBottom w:val="0"/>
      <w:divBdr>
        <w:top w:val="none" w:sz="0" w:space="0" w:color="auto"/>
        <w:left w:val="none" w:sz="0" w:space="0" w:color="auto"/>
        <w:bottom w:val="none" w:sz="0" w:space="0" w:color="auto"/>
        <w:right w:val="none" w:sz="0" w:space="0" w:color="auto"/>
      </w:divBdr>
    </w:div>
    <w:div w:id="673728706">
      <w:bodyDiv w:val="1"/>
      <w:marLeft w:val="0"/>
      <w:marRight w:val="0"/>
      <w:marTop w:val="0"/>
      <w:marBottom w:val="0"/>
      <w:divBdr>
        <w:top w:val="none" w:sz="0" w:space="0" w:color="auto"/>
        <w:left w:val="none" w:sz="0" w:space="0" w:color="auto"/>
        <w:bottom w:val="none" w:sz="0" w:space="0" w:color="auto"/>
        <w:right w:val="none" w:sz="0" w:space="0" w:color="auto"/>
      </w:divBdr>
    </w:div>
    <w:div w:id="675688753">
      <w:bodyDiv w:val="1"/>
      <w:marLeft w:val="0"/>
      <w:marRight w:val="0"/>
      <w:marTop w:val="0"/>
      <w:marBottom w:val="0"/>
      <w:divBdr>
        <w:top w:val="none" w:sz="0" w:space="0" w:color="auto"/>
        <w:left w:val="none" w:sz="0" w:space="0" w:color="auto"/>
        <w:bottom w:val="none" w:sz="0" w:space="0" w:color="auto"/>
        <w:right w:val="none" w:sz="0" w:space="0" w:color="auto"/>
      </w:divBdr>
    </w:div>
    <w:div w:id="679619336">
      <w:bodyDiv w:val="1"/>
      <w:marLeft w:val="0"/>
      <w:marRight w:val="0"/>
      <w:marTop w:val="0"/>
      <w:marBottom w:val="0"/>
      <w:divBdr>
        <w:top w:val="none" w:sz="0" w:space="0" w:color="auto"/>
        <w:left w:val="none" w:sz="0" w:space="0" w:color="auto"/>
        <w:bottom w:val="none" w:sz="0" w:space="0" w:color="auto"/>
        <w:right w:val="none" w:sz="0" w:space="0" w:color="auto"/>
      </w:divBdr>
    </w:div>
    <w:div w:id="684865959">
      <w:bodyDiv w:val="1"/>
      <w:marLeft w:val="0"/>
      <w:marRight w:val="0"/>
      <w:marTop w:val="0"/>
      <w:marBottom w:val="0"/>
      <w:divBdr>
        <w:top w:val="none" w:sz="0" w:space="0" w:color="auto"/>
        <w:left w:val="none" w:sz="0" w:space="0" w:color="auto"/>
        <w:bottom w:val="none" w:sz="0" w:space="0" w:color="auto"/>
        <w:right w:val="none" w:sz="0" w:space="0" w:color="auto"/>
      </w:divBdr>
    </w:div>
    <w:div w:id="689840724">
      <w:bodyDiv w:val="1"/>
      <w:marLeft w:val="0"/>
      <w:marRight w:val="0"/>
      <w:marTop w:val="0"/>
      <w:marBottom w:val="0"/>
      <w:divBdr>
        <w:top w:val="none" w:sz="0" w:space="0" w:color="auto"/>
        <w:left w:val="none" w:sz="0" w:space="0" w:color="auto"/>
        <w:bottom w:val="none" w:sz="0" w:space="0" w:color="auto"/>
        <w:right w:val="none" w:sz="0" w:space="0" w:color="auto"/>
      </w:divBdr>
    </w:div>
    <w:div w:id="693849907">
      <w:bodyDiv w:val="1"/>
      <w:marLeft w:val="0"/>
      <w:marRight w:val="0"/>
      <w:marTop w:val="0"/>
      <w:marBottom w:val="0"/>
      <w:divBdr>
        <w:top w:val="none" w:sz="0" w:space="0" w:color="auto"/>
        <w:left w:val="none" w:sz="0" w:space="0" w:color="auto"/>
        <w:bottom w:val="none" w:sz="0" w:space="0" w:color="auto"/>
        <w:right w:val="none" w:sz="0" w:space="0" w:color="auto"/>
      </w:divBdr>
    </w:div>
    <w:div w:id="701637023">
      <w:bodyDiv w:val="1"/>
      <w:marLeft w:val="0"/>
      <w:marRight w:val="0"/>
      <w:marTop w:val="0"/>
      <w:marBottom w:val="0"/>
      <w:divBdr>
        <w:top w:val="none" w:sz="0" w:space="0" w:color="auto"/>
        <w:left w:val="none" w:sz="0" w:space="0" w:color="auto"/>
        <w:bottom w:val="none" w:sz="0" w:space="0" w:color="auto"/>
        <w:right w:val="none" w:sz="0" w:space="0" w:color="auto"/>
      </w:divBdr>
    </w:div>
    <w:div w:id="706947260">
      <w:bodyDiv w:val="1"/>
      <w:marLeft w:val="0"/>
      <w:marRight w:val="0"/>
      <w:marTop w:val="0"/>
      <w:marBottom w:val="0"/>
      <w:divBdr>
        <w:top w:val="none" w:sz="0" w:space="0" w:color="auto"/>
        <w:left w:val="none" w:sz="0" w:space="0" w:color="auto"/>
        <w:bottom w:val="none" w:sz="0" w:space="0" w:color="auto"/>
        <w:right w:val="none" w:sz="0" w:space="0" w:color="auto"/>
      </w:divBdr>
    </w:div>
    <w:div w:id="707608212">
      <w:bodyDiv w:val="1"/>
      <w:marLeft w:val="0"/>
      <w:marRight w:val="0"/>
      <w:marTop w:val="0"/>
      <w:marBottom w:val="0"/>
      <w:divBdr>
        <w:top w:val="none" w:sz="0" w:space="0" w:color="auto"/>
        <w:left w:val="none" w:sz="0" w:space="0" w:color="auto"/>
        <w:bottom w:val="none" w:sz="0" w:space="0" w:color="auto"/>
        <w:right w:val="none" w:sz="0" w:space="0" w:color="auto"/>
      </w:divBdr>
    </w:div>
    <w:div w:id="708721259">
      <w:bodyDiv w:val="1"/>
      <w:marLeft w:val="0"/>
      <w:marRight w:val="0"/>
      <w:marTop w:val="0"/>
      <w:marBottom w:val="0"/>
      <w:divBdr>
        <w:top w:val="none" w:sz="0" w:space="0" w:color="auto"/>
        <w:left w:val="none" w:sz="0" w:space="0" w:color="auto"/>
        <w:bottom w:val="none" w:sz="0" w:space="0" w:color="auto"/>
        <w:right w:val="none" w:sz="0" w:space="0" w:color="auto"/>
      </w:divBdr>
    </w:div>
    <w:div w:id="712073504">
      <w:bodyDiv w:val="1"/>
      <w:marLeft w:val="0"/>
      <w:marRight w:val="0"/>
      <w:marTop w:val="0"/>
      <w:marBottom w:val="0"/>
      <w:divBdr>
        <w:top w:val="none" w:sz="0" w:space="0" w:color="auto"/>
        <w:left w:val="none" w:sz="0" w:space="0" w:color="auto"/>
        <w:bottom w:val="none" w:sz="0" w:space="0" w:color="auto"/>
        <w:right w:val="none" w:sz="0" w:space="0" w:color="auto"/>
      </w:divBdr>
    </w:div>
    <w:div w:id="713039668">
      <w:bodyDiv w:val="1"/>
      <w:marLeft w:val="0"/>
      <w:marRight w:val="0"/>
      <w:marTop w:val="0"/>
      <w:marBottom w:val="0"/>
      <w:divBdr>
        <w:top w:val="none" w:sz="0" w:space="0" w:color="auto"/>
        <w:left w:val="none" w:sz="0" w:space="0" w:color="auto"/>
        <w:bottom w:val="none" w:sz="0" w:space="0" w:color="auto"/>
        <w:right w:val="none" w:sz="0" w:space="0" w:color="auto"/>
      </w:divBdr>
    </w:div>
    <w:div w:id="724597473">
      <w:bodyDiv w:val="1"/>
      <w:marLeft w:val="0"/>
      <w:marRight w:val="0"/>
      <w:marTop w:val="0"/>
      <w:marBottom w:val="0"/>
      <w:divBdr>
        <w:top w:val="none" w:sz="0" w:space="0" w:color="auto"/>
        <w:left w:val="none" w:sz="0" w:space="0" w:color="auto"/>
        <w:bottom w:val="none" w:sz="0" w:space="0" w:color="auto"/>
        <w:right w:val="none" w:sz="0" w:space="0" w:color="auto"/>
      </w:divBdr>
    </w:div>
    <w:div w:id="729116969">
      <w:bodyDiv w:val="1"/>
      <w:marLeft w:val="0"/>
      <w:marRight w:val="0"/>
      <w:marTop w:val="0"/>
      <w:marBottom w:val="0"/>
      <w:divBdr>
        <w:top w:val="none" w:sz="0" w:space="0" w:color="auto"/>
        <w:left w:val="none" w:sz="0" w:space="0" w:color="auto"/>
        <w:bottom w:val="none" w:sz="0" w:space="0" w:color="auto"/>
        <w:right w:val="none" w:sz="0" w:space="0" w:color="auto"/>
      </w:divBdr>
    </w:div>
    <w:div w:id="734007387">
      <w:bodyDiv w:val="1"/>
      <w:marLeft w:val="0"/>
      <w:marRight w:val="0"/>
      <w:marTop w:val="0"/>
      <w:marBottom w:val="0"/>
      <w:divBdr>
        <w:top w:val="none" w:sz="0" w:space="0" w:color="auto"/>
        <w:left w:val="none" w:sz="0" w:space="0" w:color="auto"/>
        <w:bottom w:val="none" w:sz="0" w:space="0" w:color="auto"/>
        <w:right w:val="none" w:sz="0" w:space="0" w:color="auto"/>
      </w:divBdr>
    </w:div>
    <w:div w:id="735863964">
      <w:bodyDiv w:val="1"/>
      <w:marLeft w:val="0"/>
      <w:marRight w:val="0"/>
      <w:marTop w:val="0"/>
      <w:marBottom w:val="0"/>
      <w:divBdr>
        <w:top w:val="none" w:sz="0" w:space="0" w:color="auto"/>
        <w:left w:val="none" w:sz="0" w:space="0" w:color="auto"/>
        <w:bottom w:val="none" w:sz="0" w:space="0" w:color="auto"/>
        <w:right w:val="none" w:sz="0" w:space="0" w:color="auto"/>
      </w:divBdr>
    </w:div>
    <w:div w:id="749889564">
      <w:bodyDiv w:val="1"/>
      <w:marLeft w:val="0"/>
      <w:marRight w:val="0"/>
      <w:marTop w:val="0"/>
      <w:marBottom w:val="0"/>
      <w:divBdr>
        <w:top w:val="none" w:sz="0" w:space="0" w:color="auto"/>
        <w:left w:val="none" w:sz="0" w:space="0" w:color="auto"/>
        <w:bottom w:val="none" w:sz="0" w:space="0" w:color="auto"/>
        <w:right w:val="none" w:sz="0" w:space="0" w:color="auto"/>
      </w:divBdr>
    </w:div>
    <w:div w:id="765657865">
      <w:bodyDiv w:val="1"/>
      <w:marLeft w:val="0"/>
      <w:marRight w:val="0"/>
      <w:marTop w:val="0"/>
      <w:marBottom w:val="0"/>
      <w:divBdr>
        <w:top w:val="none" w:sz="0" w:space="0" w:color="auto"/>
        <w:left w:val="none" w:sz="0" w:space="0" w:color="auto"/>
        <w:bottom w:val="none" w:sz="0" w:space="0" w:color="auto"/>
        <w:right w:val="none" w:sz="0" w:space="0" w:color="auto"/>
      </w:divBdr>
    </w:div>
    <w:div w:id="768043335">
      <w:bodyDiv w:val="1"/>
      <w:marLeft w:val="0"/>
      <w:marRight w:val="0"/>
      <w:marTop w:val="0"/>
      <w:marBottom w:val="0"/>
      <w:divBdr>
        <w:top w:val="none" w:sz="0" w:space="0" w:color="auto"/>
        <w:left w:val="none" w:sz="0" w:space="0" w:color="auto"/>
        <w:bottom w:val="none" w:sz="0" w:space="0" w:color="auto"/>
        <w:right w:val="none" w:sz="0" w:space="0" w:color="auto"/>
      </w:divBdr>
    </w:div>
    <w:div w:id="768549948">
      <w:bodyDiv w:val="1"/>
      <w:marLeft w:val="0"/>
      <w:marRight w:val="0"/>
      <w:marTop w:val="0"/>
      <w:marBottom w:val="0"/>
      <w:divBdr>
        <w:top w:val="none" w:sz="0" w:space="0" w:color="auto"/>
        <w:left w:val="none" w:sz="0" w:space="0" w:color="auto"/>
        <w:bottom w:val="none" w:sz="0" w:space="0" w:color="auto"/>
        <w:right w:val="none" w:sz="0" w:space="0" w:color="auto"/>
      </w:divBdr>
    </w:div>
    <w:div w:id="782383778">
      <w:bodyDiv w:val="1"/>
      <w:marLeft w:val="0"/>
      <w:marRight w:val="0"/>
      <w:marTop w:val="0"/>
      <w:marBottom w:val="0"/>
      <w:divBdr>
        <w:top w:val="none" w:sz="0" w:space="0" w:color="auto"/>
        <w:left w:val="none" w:sz="0" w:space="0" w:color="auto"/>
        <w:bottom w:val="none" w:sz="0" w:space="0" w:color="auto"/>
        <w:right w:val="none" w:sz="0" w:space="0" w:color="auto"/>
      </w:divBdr>
    </w:div>
    <w:div w:id="790905424">
      <w:bodyDiv w:val="1"/>
      <w:marLeft w:val="0"/>
      <w:marRight w:val="0"/>
      <w:marTop w:val="0"/>
      <w:marBottom w:val="0"/>
      <w:divBdr>
        <w:top w:val="none" w:sz="0" w:space="0" w:color="auto"/>
        <w:left w:val="none" w:sz="0" w:space="0" w:color="auto"/>
        <w:bottom w:val="none" w:sz="0" w:space="0" w:color="auto"/>
        <w:right w:val="none" w:sz="0" w:space="0" w:color="auto"/>
      </w:divBdr>
    </w:div>
    <w:div w:id="795484592">
      <w:bodyDiv w:val="1"/>
      <w:marLeft w:val="0"/>
      <w:marRight w:val="0"/>
      <w:marTop w:val="0"/>
      <w:marBottom w:val="0"/>
      <w:divBdr>
        <w:top w:val="none" w:sz="0" w:space="0" w:color="auto"/>
        <w:left w:val="none" w:sz="0" w:space="0" w:color="auto"/>
        <w:bottom w:val="none" w:sz="0" w:space="0" w:color="auto"/>
        <w:right w:val="none" w:sz="0" w:space="0" w:color="auto"/>
      </w:divBdr>
    </w:div>
    <w:div w:id="796946662">
      <w:bodyDiv w:val="1"/>
      <w:marLeft w:val="0"/>
      <w:marRight w:val="0"/>
      <w:marTop w:val="0"/>
      <w:marBottom w:val="0"/>
      <w:divBdr>
        <w:top w:val="none" w:sz="0" w:space="0" w:color="auto"/>
        <w:left w:val="none" w:sz="0" w:space="0" w:color="auto"/>
        <w:bottom w:val="none" w:sz="0" w:space="0" w:color="auto"/>
        <w:right w:val="none" w:sz="0" w:space="0" w:color="auto"/>
      </w:divBdr>
    </w:div>
    <w:div w:id="799080709">
      <w:bodyDiv w:val="1"/>
      <w:marLeft w:val="0"/>
      <w:marRight w:val="0"/>
      <w:marTop w:val="0"/>
      <w:marBottom w:val="0"/>
      <w:divBdr>
        <w:top w:val="none" w:sz="0" w:space="0" w:color="auto"/>
        <w:left w:val="none" w:sz="0" w:space="0" w:color="auto"/>
        <w:bottom w:val="none" w:sz="0" w:space="0" w:color="auto"/>
        <w:right w:val="none" w:sz="0" w:space="0" w:color="auto"/>
      </w:divBdr>
    </w:div>
    <w:div w:id="800533216">
      <w:bodyDiv w:val="1"/>
      <w:marLeft w:val="0"/>
      <w:marRight w:val="0"/>
      <w:marTop w:val="0"/>
      <w:marBottom w:val="0"/>
      <w:divBdr>
        <w:top w:val="none" w:sz="0" w:space="0" w:color="auto"/>
        <w:left w:val="none" w:sz="0" w:space="0" w:color="auto"/>
        <w:bottom w:val="none" w:sz="0" w:space="0" w:color="auto"/>
        <w:right w:val="none" w:sz="0" w:space="0" w:color="auto"/>
      </w:divBdr>
    </w:div>
    <w:div w:id="801658873">
      <w:bodyDiv w:val="1"/>
      <w:marLeft w:val="0"/>
      <w:marRight w:val="0"/>
      <w:marTop w:val="0"/>
      <w:marBottom w:val="0"/>
      <w:divBdr>
        <w:top w:val="none" w:sz="0" w:space="0" w:color="auto"/>
        <w:left w:val="none" w:sz="0" w:space="0" w:color="auto"/>
        <w:bottom w:val="none" w:sz="0" w:space="0" w:color="auto"/>
        <w:right w:val="none" w:sz="0" w:space="0" w:color="auto"/>
      </w:divBdr>
    </w:div>
    <w:div w:id="808977726">
      <w:bodyDiv w:val="1"/>
      <w:marLeft w:val="0"/>
      <w:marRight w:val="0"/>
      <w:marTop w:val="0"/>
      <w:marBottom w:val="0"/>
      <w:divBdr>
        <w:top w:val="none" w:sz="0" w:space="0" w:color="auto"/>
        <w:left w:val="none" w:sz="0" w:space="0" w:color="auto"/>
        <w:bottom w:val="none" w:sz="0" w:space="0" w:color="auto"/>
        <w:right w:val="none" w:sz="0" w:space="0" w:color="auto"/>
      </w:divBdr>
    </w:div>
    <w:div w:id="812718506">
      <w:bodyDiv w:val="1"/>
      <w:marLeft w:val="0"/>
      <w:marRight w:val="0"/>
      <w:marTop w:val="0"/>
      <w:marBottom w:val="0"/>
      <w:divBdr>
        <w:top w:val="none" w:sz="0" w:space="0" w:color="auto"/>
        <w:left w:val="none" w:sz="0" w:space="0" w:color="auto"/>
        <w:bottom w:val="none" w:sz="0" w:space="0" w:color="auto"/>
        <w:right w:val="none" w:sz="0" w:space="0" w:color="auto"/>
      </w:divBdr>
    </w:div>
    <w:div w:id="821846503">
      <w:bodyDiv w:val="1"/>
      <w:marLeft w:val="0"/>
      <w:marRight w:val="0"/>
      <w:marTop w:val="0"/>
      <w:marBottom w:val="0"/>
      <w:divBdr>
        <w:top w:val="none" w:sz="0" w:space="0" w:color="auto"/>
        <w:left w:val="none" w:sz="0" w:space="0" w:color="auto"/>
        <w:bottom w:val="none" w:sz="0" w:space="0" w:color="auto"/>
        <w:right w:val="none" w:sz="0" w:space="0" w:color="auto"/>
      </w:divBdr>
    </w:div>
    <w:div w:id="824668000">
      <w:bodyDiv w:val="1"/>
      <w:marLeft w:val="0"/>
      <w:marRight w:val="0"/>
      <w:marTop w:val="0"/>
      <w:marBottom w:val="0"/>
      <w:divBdr>
        <w:top w:val="none" w:sz="0" w:space="0" w:color="auto"/>
        <w:left w:val="none" w:sz="0" w:space="0" w:color="auto"/>
        <w:bottom w:val="none" w:sz="0" w:space="0" w:color="auto"/>
        <w:right w:val="none" w:sz="0" w:space="0" w:color="auto"/>
      </w:divBdr>
    </w:div>
    <w:div w:id="830293083">
      <w:bodyDiv w:val="1"/>
      <w:marLeft w:val="0"/>
      <w:marRight w:val="0"/>
      <w:marTop w:val="0"/>
      <w:marBottom w:val="0"/>
      <w:divBdr>
        <w:top w:val="none" w:sz="0" w:space="0" w:color="auto"/>
        <w:left w:val="none" w:sz="0" w:space="0" w:color="auto"/>
        <w:bottom w:val="none" w:sz="0" w:space="0" w:color="auto"/>
        <w:right w:val="none" w:sz="0" w:space="0" w:color="auto"/>
      </w:divBdr>
    </w:div>
    <w:div w:id="830490849">
      <w:bodyDiv w:val="1"/>
      <w:marLeft w:val="0"/>
      <w:marRight w:val="0"/>
      <w:marTop w:val="0"/>
      <w:marBottom w:val="0"/>
      <w:divBdr>
        <w:top w:val="none" w:sz="0" w:space="0" w:color="auto"/>
        <w:left w:val="none" w:sz="0" w:space="0" w:color="auto"/>
        <w:bottom w:val="none" w:sz="0" w:space="0" w:color="auto"/>
        <w:right w:val="none" w:sz="0" w:space="0" w:color="auto"/>
      </w:divBdr>
    </w:div>
    <w:div w:id="831410289">
      <w:bodyDiv w:val="1"/>
      <w:marLeft w:val="0"/>
      <w:marRight w:val="0"/>
      <w:marTop w:val="0"/>
      <w:marBottom w:val="0"/>
      <w:divBdr>
        <w:top w:val="none" w:sz="0" w:space="0" w:color="auto"/>
        <w:left w:val="none" w:sz="0" w:space="0" w:color="auto"/>
        <w:bottom w:val="none" w:sz="0" w:space="0" w:color="auto"/>
        <w:right w:val="none" w:sz="0" w:space="0" w:color="auto"/>
      </w:divBdr>
    </w:div>
    <w:div w:id="840657823">
      <w:bodyDiv w:val="1"/>
      <w:marLeft w:val="0"/>
      <w:marRight w:val="0"/>
      <w:marTop w:val="0"/>
      <w:marBottom w:val="0"/>
      <w:divBdr>
        <w:top w:val="none" w:sz="0" w:space="0" w:color="auto"/>
        <w:left w:val="none" w:sz="0" w:space="0" w:color="auto"/>
        <w:bottom w:val="none" w:sz="0" w:space="0" w:color="auto"/>
        <w:right w:val="none" w:sz="0" w:space="0" w:color="auto"/>
      </w:divBdr>
    </w:div>
    <w:div w:id="852039288">
      <w:bodyDiv w:val="1"/>
      <w:marLeft w:val="0"/>
      <w:marRight w:val="0"/>
      <w:marTop w:val="0"/>
      <w:marBottom w:val="0"/>
      <w:divBdr>
        <w:top w:val="none" w:sz="0" w:space="0" w:color="auto"/>
        <w:left w:val="none" w:sz="0" w:space="0" w:color="auto"/>
        <w:bottom w:val="none" w:sz="0" w:space="0" w:color="auto"/>
        <w:right w:val="none" w:sz="0" w:space="0" w:color="auto"/>
      </w:divBdr>
    </w:div>
    <w:div w:id="852494754">
      <w:bodyDiv w:val="1"/>
      <w:marLeft w:val="0"/>
      <w:marRight w:val="0"/>
      <w:marTop w:val="0"/>
      <w:marBottom w:val="0"/>
      <w:divBdr>
        <w:top w:val="none" w:sz="0" w:space="0" w:color="auto"/>
        <w:left w:val="none" w:sz="0" w:space="0" w:color="auto"/>
        <w:bottom w:val="none" w:sz="0" w:space="0" w:color="auto"/>
        <w:right w:val="none" w:sz="0" w:space="0" w:color="auto"/>
      </w:divBdr>
    </w:div>
    <w:div w:id="863446908">
      <w:bodyDiv w:val="1"/>
      <w:marLeft w:val="0"/>
      <w:marRight w:val="0"/>
      <w:marTop w:val="0"/>
      <w:marBottom w:val="0"/>
      <w:divBdr>
        <w:top w:val="none" w:sz="0" w:space="0" w:color="auto"/>
        <w:left w:val="none" w:sz="0" w:space="0" w:color="auto"/>
        <w:bottom w:val="none" w:sz="0" w:space="0" w:color="auto"/>
        <w:right w:val="none" w:sz="0" w:space="0" w:color="auto"/>
      </w:divBdr>
    </w:div>
    <w:div w:id="866678955">
      <w:bodyDiv w:val="1"/>
      <w:marLeft w:val="0"/>
      <w:marRight w:val="0"/>
      <w:marTop w:val="0"/>
      <w:marBottom w:val="0"/>
      <w:divBdr>
        <w:top w:val="none" w:sz="0" w:space="0" w:color="auto"/>
        <w:left w:val="none" w:sz="0" w:space="0" w:color="auto"/>
        <w:bottom w:val="none" w:sz="0" w:space="0" w:color="auto"/>
        <w:right w:val="none" w:sz="0" w:space="0" w:color="auto"/>
      </w:divBdr>
    </w:div>
    <w:div w:id="872233052">
      <w:bodyDiv w:val="1"/>
      <w:marLeft w:val="0"/>
      <w:marRight w:val="0"/>
      <w:marTop w:val="0"/>
      <w:marBottom w:val="0"/>
      <w:divBdr>
        <w:top w:val="none" w:sz="0" w:space="0" w:color="auto"/>
        <w:left w:val="none" w:sz="0" w:space="0" w:color="auto"/>
        <w:bottom w:val="none" w:sz="0" w:space="0" w:color="auto"/>
        <w:right w:val="none" w:sz="0" w:space="0" w:color="auto"/>
      </w:divBdr>
    </w:div>
    <w:div w:id="880674662">
      <w:bodyDiv w:val="1"/>
      <w:marLeft w:val="0"/>
      <w:marRight w:val="0"/>
      <w:marTop w:val="0"/>
      <w:marBottom w:val="0"/>
      <w:divBdr>
        <w:top w:val="none" w:sz="0" w:space="0" w:color="auto"/>
        <w:left w:val="none" w:sz="0" w:space="0" w:color="auto"/>
        <w:bottom w:val="none" w:sz="0" w:space="0" w:color="auto"/>
        <w:right w:val="none" w:sz="0" w:space="0" w:color="auto"/>
      </w:divBdr>
    </w:div>
    <w:div w:id="881215244">
      <w:bodyDiv w:val="1"/>
      <w:marLeft w:val="0"/>
      <w:marRight w:val="0"/>
      <w:marTop w:val="0"/>
      <w:marBottom w:val="0"/>
      <w:divBdr>
        <w:top w:val="none" w:sz="0" w:space="0" w:color="auto"/>
        <w:left w:val="none" w:sz="0" w:space="0" w:color="auto"/>
        <w:bottom w:val="none" w:sz="0" w:space="0" w:color="auto"/>
        <w:right w:val="none" w:sz="0" w:space="0" w:color="auto"/>
      </w:divBdr>
    </w:div>
    <w:div w:id="891113564">
      <w:bodyDiv w:val="1"/>
      <w:marLeft w:val="0"/>
      <w:marRight w:val="0"/>
      <w:marTop w:val="0"/>
      <w:marBottom w:val="0"/>
      <w:divBdr>
        <w:top w:val="none" w:sz="0" w:space="0" w:color="auto"/>
        <w:left w:val="none" w:sz="0" w:space="0" w:color="auto"/>
        <w:bottom w:val="none" w:sz="0" w:space="0" w:color="auto"/>
        <w:right w:val="none" w:sz="0" w:space="0" w:color="auto"/>
      </w:divBdr>
    </w:div>
    <w:div w:id="895972231">
      <w:bodyDiv w:val="1"/>
      <w:marLeft w:val="0"/>
      <w:marRight w:val="0"/>
      <w:marTop w:val="0"/>
      <w:marBottom w:val="0"/>
      <w:divBdr>
        <w:top w:val="none" w:sz="0" w:space="0" w:color="auto"/>
        <w:left w:val="none" w:sz="0" w:space="0" w:color="auto"/>
        <w:bottom w:val="none" w:sz="0" w:space="0" w:color="auto"/>
        <w:right w:val="none" w:sz="0" w:space="0" w:color="auto"/>
      </w:divBdr>
    </w:div>
    <w:div w:id="900796813">
      <w:bodyDiv w:val="1"/>
      <w:marLeft w:val="0"/>
      <w:marRight w:val="0"/>
      <w:marTop w:val="0"/>
      <w:marBottom w:val="0"/>
      <w:divBdr>
        <w:top w:val="none" w:sz="0" w:space="0" w:color="auto"/>
        <w:left w:val="none" w:sz="0" w:space="0" w:color="auto"/>
        <w:bottom w:val="none" w:sz="0" w:space="0" w:color="auto"/>
        <w:right w:val="none" w:sz="0" w:space="0" w:color="auto"/>
      </w:divBdr>
    </w:div>
    <w:div w:id="906769006">
      <w:bodyDiv w:val="1"/>
      <w:marLeft w:val="0"/>
      <w:marRight w:val="0"/>
      <w:marTop w:val="0"/>
      <w:marBottom w:val="0"/>
      <w:divBdr>
        <w:top w:val="none" w:sz="0" w:space="0" w:color="auto"/>
        <w:left w:val="none" w:sz="0" w:space="0" w:color="auto"/>
        <w:bottom w:val="none" w:sz="0" w:space="0" w:color="auto"/>
        <w:right w:val="none" w:sz="0" w:space="0" w:color="auto"/>
      </w:divBdr>
    </w:div>
    <w:div w:id="908660740">
      <w:bodyDiv w:val="1"/>
      <w:marLeft w:val="0"/>
      <w:marRight w:val="0"/>
      <w:marTop w:val="0"/>
      <w:marBottom w:val="0"/>
      <w:divBdr>
        <w:top w:val="none" w:sz="0" w:space="0" w:color="auto"/>
        <w:left w:val="none" w:sz="0" w:space="0" w:color="auto"/>
        <w:bottom w:val="none" w:sz="0" w:space="0" w:color="auto"/>
        <w:right w:val="none" w:sz="0" w:space="0" w:color="auto"/>
      </w:divBdr>
    </w:div>
    <w:div w:id="922959416">
      <w:bodyDiv w:val="1"/>
      <w:marLeft w:val="0"/>
      <w:marRight w:val="0"/>
      <w:marTop w:val="0"/>
      <w:marBottom w:val="0"/>
      <w:divBdr>
        <w:top w:val="none" w:sz="0" w:space="0" w:color="auto"/>
        <w:left w:val="none" w:sz="0" w:space="0" w:color="auto"/>
        <w:bottom w:val="none" w:sz="0" w:space="0" w:color="auto"/>
        <w:right w:val="none" w:sz="0" w:space="0" w:color="auto"/>
      </w:divBdr>
    </w:div>
    <w:div w:id="924074714">
      <w:bodyDiv w:val="1"/>
      <w:marLeft w:val="0"/>
      <w:marRight w:val="0"/>
      <w:marTop w:val="0"/>
      <w:marBottom w:val="0"/>
      <w:divBdr>
        <w:top w:val="none" w:sz="0" w:space="0" w:color="auto"/>
        <w:left w:val="none" w:sz="0" w:space="0" w:color="auto"/>
        <w:bottom w:val="none" w:sz="0" w:space="0" w:color="auto"/>
        <w:right w:val="none" w:sz="0" w:space="0" w:color="auto"/>
      </w:divBdr>
    </w:div>
    <w:div w:id="927497966">
      <w:bodyDiv w:val="1"/>
      <w:marLeft w:val="0"/>
      <w:marRight w:val="0"/>
      <w:marTop w:val="0"/>
      <w:marBottom w:val="0"/>
      <w:divBdr>
        <w:top w:val="none" w:sz="0" w:space="0" w:color="auto"/>
        <w:left w:val="none" w:sz="0" w:space="0" w:color="auto"/>
        <w:bottom w:val="none" w:sz="0" w:space="0" w:color="auto"/>
        <w:right w:val="none" w:sz="0" w:space="0" w:color="auto"/>
      </w:divBdr>
    </w:div>
    <w:div w:id="931473881">
      <w:bodyDiv w:val="1"/>
      <w:marLeft w:val="0"/>
      <w:marRight w:val="0"/>
      <w:marTop w:val="0"/>
      <w:marBottom w:val="0"/>
      <w:divBdr>
        <w:top w:val="none" w:sz="0" w:space="0" w:color="auto"/>
        <w:left w:val="none" w:sz="0" w:space="0" w:color="auto"/>
        <w:bottom w:val="none" w:sz="0" w:space="0" w:color="auto"/>
        <w:right w:val="none" w:sz="0" w:space="0" w:color="auto"/>
      </w:divBdr>
    </w:div>
    <w:div w:id="935403818">
      <w:bodyDiv w:val="1"/>
      <w:marLeft w:val="0"/>
      <w:marRight w:val="0"/>
      <w:marTop w:val="0"/>
      <w:marBottom w:val="0"/>
      <w:divBdr>
        <w:top w:val="none" w:sz="0" w:space="0" w:color="auto"/>
        <w:left w:val="none" w:sz="0" w:space="0" w:color="auto"/>
        <w:bottom w:val="none" w:sz="0" w:space="0" w:color="auto"/>
        <w:right w:val="none" w:sz="0" w:space="0" w:color="auto"/>
      </w:divBdr>
    </w:div>
    <w:div w:id="936597546">
      <w:bodyDiv w:val="1"/>
      <w:marLeft w:val="0"/>
      <w:marRight w:val="0"/>
      <w:marTop w:val="0"/>
      <w:marBottom w:val="0"/>
      <w:divBdr>
        <w:top w:val="none" w:sz="0" w:space="0" w:color="auto"/>
        <w:left w:val="none" w:sz="0" w:space="0" w:color="auto"/>
        <w:bottom w:val="none" w:sz="0" w:space="0" w:color="auto"/>
        <w:right w:val="none" w:sz="0" w:space="0" w:color="auto"/>
      </w:divBdr>
    </w:div>
    <w:div w:id="942037701">
      <w:bodyDiv w:val="1"/>
      <w:marLeft w:val="0"/>
      <w:marRight w:val="0"/>
      <w:marTop w:val="0"/>
      <w:marBottom w:val="0"/>
      <w:divBdr>
        <w:top w:val="none" w:sz="0" w:space="0" w:color="auto"/>
        <w:left w:val="none" w:sz="0" w:space="0" w:color="auto"/>
        <w:bottom w:val="none" w:sz="0" w:space="0" w:color="auto"/>
        <w:right w:val="none" w:sz="0" w:space="0" w:color="auto"/>
      </w:divBdr>
    </w:div>
    <w:div w:id="946892245">
      <w:bodyDiv w:val="1"/>
      <w:marLeft w:val="0"/>
      <w:marRight w:val="0"/>
      <w:marTop w:val="0"/>
      <w:marBottom w:val="0"/>
      <w:divBdr>
        <w:top w:val="none" w:sz="0" w:space="0" w:color="auto"/>
        <w:left w:val="none" w:sz="0" w:space="0" w:color="auto"/>
        <w:bottom w:val="none" w:sz="0" w:space="0" w:color="auto"/>
        <w:right w:val="none" w:sz="0" w:space="0" w:color="auto"/>
      </w:divBdr>
    </w:div>
    <w:div w:id="963848163">
      <w:bodyDiv w:val="1"/>
      <w:marLeft w:val="0"/>
      <w:marRight w:val="0"/>
      <w:marTop w:val="0"/>
      <w:marBottom w:val="0"/>
      <w:divBdr>
        <w:top w:val="none" w:sz="0" w:space="0" w:color="auto"/>
        <w:left w:val="none" w:sz="0" w:space="0" w:color="auto"/>
        <w:bottom w:val="none" w:sz="0" w:space="0" w:color="auto"/>
        <w:right w:val="none" w:sz="0" w:space="0" w:color="auto"/>
      </w:divBdr>
    </w:div>
    <w:div w:id="968828361">
      <w:bodyDiv w:val="1"/>
      <w:marLeft w:val="0"/>
      <w:marRight w:val="0"/>
      <w:marTop w:val="0"/>
      <w:marBottom w:val="0"/>
      <w:divBdr>
        <w:top w:val="none" w:sz="0" w:space="0" w:color="auto"/>
        <w:left w:val="none" w:sz="0" w:space="0" w:color="auto"/>
        <w:bottom w:val="none" w:sz="0" w:space="0" w:color="auto"/>
        <w:right w:val="none" w:sz="0" w:space="0" w:color="auto"/>
      </w:divBdr>
    </w:div>
    <w:div w:id="971062588">
      <w:bodyDiv w:val="1"/>
      <w:marLeft w:val="0"/>
      <w:marRight w:val="0"/>
      <w:marTop w:val="0"/>
      <w:marBottom w:val="0"/>
      <w:divBdr>
        <w:top w:val="none" w:sz="0" w:space="0" w:color="auto"/>
        <w:left w:val="none" w:sz="0" w:space="0" w:color="auto"/>
        <w:bottom w:val="none" w:sz="0" w:space="0" w:color="auto"/>
        <w:right w:val="none" w:sz="0" w:space="0" w:color="auto"/>
      </w:divBdr>
    </w:div>
    <w:div w:id="974481202">
      <w:bodyDiv w:val="1"/>
      <w:marLeft w:val="0"/>
      <w:marRight w:val="0"/>
      <w:marTop w:val="0"/>
      <w:marBottom w:val="0"/>
      <w:divBdr>
        <w:top w:val="none" w:sz="0" w:space="0" w:color="auto"/>
        <w:left w:val="none" w:sz="0" w:space="0" w:color="auto"/>
        <w:bottom w:val="none" w:sz="0" w:space="0" w:color="auto"/>
        <w:right w:val="none" w:sz="0" w:space="0" w:color="auto"/>
      </w:divBdr>
    </w:div>
    <w:div w:id="976109106">
      <w:bodyDiv w:val="1"/>
      <w:marLeft w:val="0"/>
      <w:marRight w:val="0"/>
      <w:marTop w:val="0"/>
      <w:marBottom w:val="0"/>
      <w:divBdr>
        <w:top w:val="none" w:sz="0" w:space="0" w:color="auto"/>
        <w:left w:val="none" w:sz="0" w:space="0" w:color="auto"/>
        <w:bottom w:val="none" w:sz="0" w:space="0" w:color="auto"/>
        <w:right w:val="none" w:sz="0" w:space="0" w:color="auto"/>
      </w:divBdr>
    </w:div>
    <w:div w:id="977611568">
      <w:bodyDiv w:val="1"/>
      <w:marLeft w:val="0"/>
      <w:marRight w:val="0"/>
      <w:marTop w:val="0"/>
      <w:marBottom w:val="0"/>
      <w:divBdr>
        <w:top w:val="none" w:sz="0" w:space="0" w:color="auto"/>
        <w:left w:val="none" w:sz="0" w:space="0" w:color="auto"/>
        <w:bottom w:val="none" w:sz="0" w:space="0" w:color="auto"/>
        <w:right w:val="none" w:sz="0" w:space="0" w:color="auto"/>
      </w:divBdr>
    </w:div>
    <w:div w:id="982541510">
      <w:bodyDiv w:val="1"/>
      <w:marLeft w:val="0"/>
      <w:marRight w:val="0"/>
      <w:marTop w:val="0"/>
      <w:marBottom w:val="0"/>
      <w:divBdr>
        <w:top w:val="none" w:sz="0" w:space="0" w:color="auto"/>
        <w:left w:val="none" w:sz="0" w:space="0" w:color="auto"/>
        <w:bottom w:val="none" w:sz="0" w:space="0" w:color="auto"/>
        <w:right w:val="none" w:sz="0" w:space="0" w:color="auto"/>
      </w:divBdr>
    </w:div>
    <w:div w:id="986860764">
      <w:bodyDiv w:val="1"/>
      <w:marLeft w:val="0"/>
      <w:marRight w:val="0"/>
      <w:marTop w:val="0"/>
      <w:marBottom w:val="0"/>
      <w:divBdr>
        <w:top w:val="none" w:sz="0" w:space="0" w:color="auto"/>
        <w:left w:val="none" w:sz="0" w:space="0" w:color="auto"/>
        <w:bottom w:val="none" w:sz="0" w:space="0" w:color="auto"/>
        <w:right w:val="none" w:sz="0" w:space="0" w:color="auto"/>
      </w:divBdr>
    </w:div>
    <w:div w:id="989091688">
      <w:bodyDiv w:val="1"/>
      <w:marLeft w:val="0"/>
      <w:marRight w:val="0"/>
      <w:marTop w:val="0"/>
      <w:marBottom w:val="0"/>
      <w:divBdr>
        <w:top w:val="none" w:sz="0" w:space="0" w:color="auto"/>
        <w:left w:val="none" w:sz="0" w:space="0" w:color="auto"/>
        <w:bottom w:val="none" w:sz="0" w:space="0" w:color="auto"/>
        <w:right w:val="none" w:sz="0" w:space="0" w:color="auto"/>
      </w:divBdr>
    </w:div>
    <w:div w:id="997223396">
      <w:bodyDiv w:val="1"/>
      <w:marLeft w:val="0"/>
      <w:marRight w:val="0"/>
      <w:marTop w:val="0"/>
      <w:marBottom w:val="0"/>
      <w:divBdr>
        <w:top w:val="none" w:sz="0" w:space="0" w:color="auto"/>
        <w:left w:val="none" w:sz="0" w:space="0" w:color="auto"/>
        <w:bottom w:val="none" w:sz="0" w:space="0" w:color="auto"/>
        <w:right w:val="none" w:sz="0" w:space="0" w:color="auto"/>
      </w:divBdr>
    </w:div>
    <w:div w:id="999843299">
      <w:bodyDiv w:val="1"/>
      <w:marLeft w:val="0"/>
      <w:marRight w:val="0"/>
      <w:marTop w:val="0"/>
      <w:marBottom w:val="0"/>
      <w:divBdr>
        <w:top w:val="none" w:sz="0" w:space="0" w:color="auto"/>
        <w:left w:val="none" w:sz="0" w:space="0" w:color="auto"/>
        <w:bottom w:val="none" w:sz="0" w:space="0" w:color="auto"/>
        <w:right w:val="none" w:sz="0" w:space="0" w:color="auto"/>
      </w:divBdr>
    </w:div>
    <w:div w:id="1022319386">
      <w:bodyDiv w:val="1"/>
      <w:marLeft w:val="0"/>
      <w:marRight w:val="0"/>
      <w:marTop w:val="0"/>
      <w:marBottom w:val="0"/>
      <w:divBdr>
        <w:top w:val="none" w:sz="0" w:space="0" w:color="auto"/>
        <w:left w:val="none" w:sz="0" w:space="0" w:color="auto"/>
        <w:bottom w:val="none" w:sz="0" w:space="0" w:color="auto"/>
        <w:right w:val="none" w:sz="0" w:space="0" w:color="auto"/>
      </w:divBdr>
    </w:div>
    <w:div w:id="1023093149">
      <w:bodyDiv w:val="1"/>
      <w:marLeft w:val="0"/>
      <w:marRight w:val="0"/>
      <w:marTop w:val="0"/>
      <w:marBottom w:val="0"/>
      <w:divBdr>
        <w:top w:val="none" w:sz="0" w:space="0" w:color="auto"/>
        <w:left w:val="none" w:sz="0" w:space="0" w:color="auto"/>
        <w:bottom w:val="none" w:sz="0" w:space="0" w:color="auto"/>
        <w:right w:val="none" w:sz="0" w:space="0" w:color="auto"/>
      </w:divBdr>
    </w:div>
    <w:div w:id="1023901600">
      <w:bodyDiv w:val="1"/>
      <w:marLeft w:val="0"/>
      <w:marRight w:val="0"/>
      <w:marTop w:val="0"/>
      <w:marBottom w:val="0"/>
      <w:divBdr>
        <w:top w:val="none" w:sz="0" w:space="0" w:color="auto"/>
        <w:left w:val="none" w:sz="0" w:space="0" w:color="auto"/>
        <w:bottom w:val="none" w:sz="0" w:space="0" w:color="auto"/>
        <w:right w:val="none" w:sz="0" w:space="0" w:color="auto"/>
      </w:divBdr>
    </w:div>
    <w:div w:id="1029448220">
      <w:bodyDiv w:val="1"/>
      <w:marLeft w:val="0"/>
      <w:marRight w:val="0"/>
      <w:marTop w:val="0"/>
      <w:marBottom w:val="0"/>
      <w:divBdr>
        <w:top w:val="none" w:sz="0" w:space="0" w:color="auto"/>
        <w:left w:val="none" w:sz="0" w:space="0" w:color="auto"/>
        <w:bottom w:val="none" w:sz="0" w:space="0" w:color="auto"/>
        <w:right w:val="none" w:sz="0" w:space="0" w:color="auto"/>
      </w:divBdr>
    </w:div>
    <w:div w:id="1030688371">
      <w:bodyDiv w:val="1"/>
      <w:marLeft w:val="0"/>
      <w:marRight w:val="0"/>
      <w:marTop w:val="0"/>
      <w:marBottom w:val="0"/>
      <w:divBdr>
        <w:top w:val="none" w:sz="0" w:space="0" w:color="auto"/>
        <w:left w:val="none" w:sz="0" w:space="0" w:color="auto"/>
        <w:bottom w:val="none" w:sz="0" w:space="0" w:color="auto"/>
        <w:right w:val="none" w:sz="0" w:space="0" w:color="auto"/>
      </w:divBdr>
    </w:div>
    <w:div w:id="1076633022">
      <w:bodyDiv w:val="1"/>
      <w:marLeft w:val="0"/>
      <w:marRight w:val="0"/>
      <w:marTop w:val="0"/>
      <w:marBottom w:val="0"/>
      <w:divBdr>
        <w:top w:val="none" w:sz="0" w:space="0" w:color="auto"/>
        <w:left w:val="none" w:sz="0" w:space="0" w:color="auto"/>
        <w:bottom w:val="none" w:sz="0" w:space="0" w:color="auto"/>
        <w:right w:val="none" w:sz="0" w:space="0" w:color="auto"/>
      </w:divBdr>
    </w:div>
    <w:div w:id="1086536896">
      <w:bodyDiv w:val="1"/>
      <w:marLeft w:val="0"/>
      <w:marRight w:val="0"/>
      <w:marTop w:val="0"/>
      <w:marBottom w:val="0"/>
      <w:divBdr>
        <w:top w:val="none" w:sz="0" w:space="0" w:color="auto"/>
        <w:left w:val="none" w:sz="0" w:space="0" w:color="auto"/>
        <w:bottom w:val="none" w:sz="0" w:space="0" w:color="auto"/>
        <w:right w:val="none" w:sz="0" w:space="0" w:color="auto"/>
      </w:divBdr>
    </w:div>
    <w:div w:id="1092242373">
      <w:bodyDiv w:val="1"/>
      <w:marLeft w:val="0"/>
      <w:marRight w:val="0"/>
      <w:marTop w:val="0"/>
      <w:marBottom w:val="0"/>
      <w:divBdr>
        <w:top w:val="none" w:sz="0" w:space="0" w:color="auto"/>
        <w:left w:val="none" w:sz="0" w:space="0" w:color="auto"/>
        <w:bottom w:val="none" w:sz="0" w:space="0" w:color="auto"/>
        <w:right w:val="none" w:sz="0" w:space="0" w:color="auto"/>
      </w:divBdr>
    </w:div>
    <w:div w:id="1099906806">
      <w:bodyDiv w:val="1"/>
      <w:marLeft w:val="0"/>
      <w:marRight w:val="0"/>
      <w:marTop w:val="0"/>
      <w:marBottom w:val="0"/>
      <w:divBdr>
        <w:top w:val="none" w:sz="0" w:space="0" w:color="auto"/>
        <w:left w:val="none" w:sz="0" w:space="0" w:color="auto"/>
        <w:bottom w:val="none" w:sz="0" w:space="0" w:color="auto"/>
        <w:right w:val="none" w:sz="0" w:space="0" w:color="auto"/>
      </w:divBdr>
    </w:div>
    <w:div w:id="1104231854">
      <w:bodyDiv w:val="1"/>
      <w:marLeft w:val="0"/>
      <w:marRight w:val="0"/>
      <w:marTop w:val="0"/>
      <w:marBottom w:val="0"/>
      <w:divBdr>
        <w:top w:val="none" w:sz="0" w:space="0" w:color="auto"/>
        <w:left w:val="none" w:sz="0" w:space="0" w:color="auto"/>
        <w:bottom w:val="none" w:sz="0" w:space="0" w:color="auto"/>
        <w:right w:val="none" w:sz="0" w:space="0" w:color="auto"/>
      </w:divBdr>
    </w:div>
    <w:div w:id="1108889038">
      <w:bodyDiv w:val="1"/>
      <w:marLeft w:val="0"/>
      <w:marRight w:val="0"/>
      <w:marTop w:val="0"/>
      <w:marBottom w:val="0"/>
      <w:divBdr>
        <w:top w:val="none" w:sz="0" w:space="0" w:color="auto"/>
        <w:left w:val="none" w:sz="0" w:space="0" w:color="auto"/>
        <w:bottom w:val="none" w:sz="0" w:space="0" w:color="auto"/>
        <w:right w:val="none" w:sz="0" w:space="0" w:color="auto"/>
      </w:divBdr>
    </w:div>
    <w:div w:id="1112939344">
      <w:bodyDiv w:val="1"/>
      <w:marLeft w:val="0"/>
      <w:marRight w:val="0"/>
      <w:marTop w:val="0"/>
      <w:marBottom w:val="0"/>
      <w:divBdr>
        <w:top w:val="none" w:sz="0" w:space="0" w:color="auto"/>
        <w:left w:val="none" w:sz="0" w:space="0" w:color="auto"/>
        <w:bottom w:val="none" w:sz="0" w:space="0" w:color="auto"/>
        <w:right w:val="none" w:sz="0" w:space="0" w:color="auto"/>
      </w:divBdr>
    </w:div>
    <w:div w:id="1114135592">
      <w:bodyDiv w:val="1"/>
      <w:marLeft w:val="0"/>
      <w:marRight w:val="0"/>
      <w:marTop w:val="0"/>
      <w:marBottom w:val="0"/>
      <w:divBdr>
        <w:top w:val="none" w:sz="0" w:space="0" w:color="auto"/>
        <w:left w:val="none" w:sz="0" w:space="0" w:color="auto"/>
        <w:bottom w:val="none" w:sz="0" w:space="0" w:color="auto"/>
        <w:right w:val="none" w:sz="0" w:space="0" w:color="auto"/>
      </w:divBdr>
    </w:div>
    <w:div w:id="1127698000">
      <w:bodyDiv w:val="1"/>
      <w:marLeft w:val="0"/>
      <w:marRight w:val="0"/>
      <w:marTop w:val="0"/>
      <w:marBottom w:val="0"/>
      <w:divBdr>
        <w:top w:val="none" w:sz="0" w:space="0" w:color="auto"/>
        <w:left w:val="none" w:sz="0" w:space="0" w:color="auto"/>
        <w:bottom w:val="none" w:sz="0" w:space="0" w:color="auto"/>
        <w:right w:val="none" w:sz="0" w:space="0" w:color="auto"/>
      </w:divBdr>
    </w:div>
    <w:div w:id="1129473359">
      <w:bodyDiv w:val="1"/>
      <w:marLeft w:val="0"/>
      <w:marRight w:val="0"/>
      <w:marTop w:val="0"/>
      <w:marBottom w:val="0"/>
      <w:divBdr>
        <w:top w:val="none" w:sz="0" w:space="0" w:color="auto"/>
        <w:left w:val="none" w:sz="0" w:space="0" w:color="auto"/>
        <w:bottom w:val="none" w:sz="0" w:space="0" w:color="auto"/>
        <w:right w:val="none" w:sz="0" w:space="0" w:color="auto"/>
      </w:divBdr>
    </w:div>
    <w:div w:id="1141507750">
      <w:bodyDiv w:val="1"/>
      <w:marLeft w:val="0"/>
      <w:marRight w:val="0"/>
      <w:marTop w:val="0"/>
      <w:marBottom w:val="0"/>
      <w:divBdr>
        <w:top w:val="none" w:sz="0" w:space="0" w:color="auto"/>
        <w:left w:val="none" w:sz="0" w:space="0" w:color="auto"/>
        <w:bottom w:val="none" w:sz="0" w:space="0" w:color="auto"/>
        <w:right w:val="none" w:sz="0" w:space="0" w:color="auto"/>
      </w:divBdr>
    </w:div>
    <w:div w:id="1146237648">
      <w:bodyDiv w:val="1"/>
      <w:marLeft w:val="0"/>
      <w:marRight w:val="0"/>
      <w:marTop w:val="0"/>
      <w:marBottom w:val="0"/>
      <w:divBdr>
        <w:top w:val="none" w:sz="0" w:space="0" w:color="auto"/>
        <w:left w:val="none" w:sz="0" w:space="0" w:color="auto"/>
        <w:bottom w:val="none" w:sz="0" w:space="0" w:color="auto"/>
        <w:right w:val="none" w:sz="0" w:space="0" w:color="auto"/>
      </w:divBdr>
    </w:div>
    <w:div w:id="1154486871">
      <w:bodyDiv w:val="1"/>
      <w:marLeft w:val="0"/>
      <w:marRight w:val="0"/>
      <w:marTop w:val="0"/>
      <w:marBottom w:val="0"/>
      <w:divBdr>
        <w:top w:val="none" w:sz="0" w:space="0" w:color="auto"/>
        <w:left w:val="none" w:sz="0" w:space="0" w:color="auto"/>
        <w:bottom w:val="none" w:sz="0" w:space="0" w:color="auto"/>
        <w:right w:val="none" w:sz="0" w:space="0" w:color="auto"/>
      </w:divBdr>
    </w:div>
    <w:div w:id="1166166572">
      <w:bodyDiv w:val="1"/>
      <w:marLeft w:val="0"/>
      <w:marRight w:val="0"/>
      <w:marTop w:val="0"/>
      <w:marBottom w:val="0"/>
      <w:divBdr>
        <w:top w:val="none" w:sz="0" w:space="0" w:color="auto"/>
        <w:left w:val="none" w:sz="0" w:space="0" w:color="auto"/>
        <w:bottom w:val="none" w:sz="0" w:space="0" w:color="auto"/>
        <w:right w:val="none" w:sz="0" w:space="0" w:color="auto"/>
      </w:divBdr>
    </w:div>
    <w:div w:id="1203789772">
      <w:bodyDiv w:val="1"/>
      <w:marLeft w:val="0"/>
      <w:marRight w:val="0"/>
      <w:marTop w:val="0"/>
      <w:marBottom w:val="0"/>
      <w:divBdr>
        <w:top w:val="none" w:sz="0" w:space="0" w:color="auto"/>
        <w:left w:val="none" w:sz="0" w:space="0" w:color="auto"/>
        <w:bottom w:val="none" w:sz="0" w:space="0" w:color="auto"/>
        <w:right w:val="none" w:sz="0" w:space="0" w:color="auto"/>
      </w:divBdr>
    </w:div>
    <w:div w:id="1218281096">
      <w:bodyDiv w:val="1"/>
      <w:marLeft w:val="0"/>
      <w:marRight w:val="0"/>
      <w:marTop w:val="0"/>
      <w:marBottom w:val="0"/>
      <w:divBdr>
        <w:top w:val="none" w:sz="0" w:space="0" w:color="auto"/>
        <w:left w:val="none" w:sz="0" w:space="0" w:color="auto"/>
        <w:bottom w:val="none" w:sz="0" w:space="0" w:color="auto"/>
        <w:right w:val="none" w:sz="0" w:space="0" w:color="auto"/>
      </w:divBdr>
    </w:div>
    <w:div w:id="1224219170">
      <w:bodyDiv w:val="1"/>
      <w:marLeft w:val="0"/>
      <w:marRight w:val="0"/>
      <w:marTop w:val="0"/>
      <w:marBottom w:val="0"/>
      <w:divBdr>
        <w:top w:val="none" w:sz="0" w:space="0" w:color="auto"/>
        <w:left w:val="none" w:sz="0" w:space="0" w:color="auto"/>
        <w:bottom w:val="none" w:sz="0" w:space="0" w:color="auto"/>
        <w:right w:val="none" w:sz="0" w:space="0" w:color="auto"/>
      </w:divBdr>
    </w:div>
    <w:div w:id="1234773544">
      <w:bodyDiv w:val="1"/>
      <w:marLeft w:val="0"/>
      <w:marRight w:val="0"/>
      <w:marTop w:val="0"/>
      <w:marBottom w:val="0"/>
      <w:divBdr>
        <w:top w:val="none" w:sz="0" w:space="0" w:color="auto"/>
        <w:left w:val="none" w:sz="0" w:space="0" w:color="auto"/>
        <w:bottom w:val="none" w:sz="0" w:space="0" w:color="auto"/>
        <w:right w:val="none" w:sz="0" w:space="0" w:color="auto"/>
      </w:divBdr>
    </w:div>
    <w:div w:id="1245530669">
      <w:bodyDiv w:val="1"/>
      <w:marLeft w:val="0"/>
      <w:marRight w:val="0"/>
      <w:marTop w:val="0"/>
      <w:marBottom w:val="0"/>
      <w:divBdr>
        <w:top w:val="none" w:sz="0" w:space="0" w:color="auto"/>
        <w:left w:val="none" w:sz="0" w:space="0" w:color="auto"/>
        <w:bottom w:val="none" w:sz="0" w:space="0" w:color="auto"/>
        <w:right w:val="none" w:sz="0" w:space="0" w:color="auto"/>
      </w:divBdr>
    </w:div>
    <w:div w:id="1248273732">
      <w:bodyDiv w:val="1"/>
      <w:marLeft w:val="0"/>
      <w:marRight w:val="0"/>
      <w:marTop w:val="0"/>
      <w:marBottom w:val="0"/>
      <w:divBdr>
        <w:top w:val="none" w:sz="0" w:space="0" w:color="auto"/>
        <w:left w:val="none" w:sz="0" w:space="0" w:color="auto"/>
        <w:bottom w:val="none" w:sz="0" w:space="0" w:color="auto"/>
        <w:right w:val="none" w:sz="0" w:space="0" w:color="auto"/>
      </w:divBdr>
    </w:div>
    <w:div w:id="1251698836">
      <w:bodyDiv w:val="1"/>
      <w:marLeft w:val="0"/>
      <w:marRight w:val="0"/>
      <w:marTop w:val="0"/>
      <w:marBottom w:val="0"/>
      <w:divBdr>
        <w:top w:val="none" w:sz="0" w:space="0" w:color="auto"/>
        <w:left w:val="none" w:sz="0" w:space="0" w:color="auto"/>
        <w:bottom w:val="none" w:sz="0" w:space="0" w:color="auto"/>
        <w:right w:val="none" w:sz="0" w:space="0" w:color="auto"/>
      </w:divBdr>
    </w:div>
    <w:div w:id="1257518894">
      <w:bodyDiv w:val="1"/>
      <w:marLeft w:val="0"/>
      <w:marRight w:val="0"/>
      <w:marTop w:val="0"/>
      <w:marBottom w:val="0"/>
      <w:divBdr>
        <w:top w:val="none" w:sz="0" w:space="0" w:color="auto"/>
        <w:left w:val="none" w:sz="0" w:space="0" w:color="auto"/>
        <w:bottom w:val="none" w:sz="0" w:space="0" w:color="auto"/>
        <w:right w:val="none" w:sz="0" w:space="0" w:color="auto"/>
      </w:divBdr>
    </w:div>
    <w:div w:id="1265042864">
      <w:bodyDiv w:val="1"/>
      <w:marLeft w:val="0"/>
      <w:marRight w:val="0"/>
      <w:marTop w:val="0"/>
      <w:marBottom w:val="0"/>
      <w:divBdr>
        <w:top w:val="none" w:sz="0" w:space="0" w:color="auto"/>
        <w:left w:val="none" w:sz="0" w:space="0" w:color="auto"/>
        <w:bottom w:val="none" w:sz="0" w:space="0" w:color="auto"/>
        <w:right w:val="none" w:sz="0" w:space="0" w:color="auto"/>
      </w:divBdr>
    </w:div>
    <w:div w:id="1269309857">
      <w:bodyDiv w:val="1"/>
      <w:marLeft w:val="0"/>
      <w:marRight w:val="0"/>
      <w:marTop w:val="0"/>
      <w:marBottom w:val="0"/>
      <w:divBdr>
        <w:top w:val="none" w:sz="0" w:space="0" w:color="auto"/>
        <w:left w:val="none" w:sz="0" w:space="0" w:color="auto"/>
        <w:bottom w:val="none" w:sz="0" w:space="0" w:color="auto"/>
        <w:right w:val="none" w:sz="0" w:space="0" w:color="auto"/>
      </w:divBdr>
    </w:div>
    <w:div w:id="1271623376">
      <w:bodyDiv w:val="1"/>
      <w:marLeft w:val="0"/>
      <w:marRight w:val="0"/>
      <w:marTop w:val="0"/>
      <w:marBottom w:val="0"/>
      <w:divBdr>
        <w:top w:val="none" w:sz="0" w:space="0" w:color="auto"/>
        <w:left w:val="none" w:sz="0" w:space="0" w:color="auto"/>
        <w:bottom w:val="none" w:sz="0" w:space="0" w:color="auto"/>
        <w:right w:val="none" w:sz="0" w:space="0" w:color="auto"/>
      </w:divBdr>
    </w:div>
    <w:div w:id="1273392522">
      <w:bodyDiv w:val="1"/>
      <w:marLeft w:val="0"/>
      <w:marRight w:val="0"/>
      <w:marTop w:val="0"/>
      <w:marBottom w:val="0"/>
      <w:divBdr>
        <w:top w:val="none" w:sz="0" w:space="0" w:color="auto"/>
        <w:left w:val="none" w:sz="0" w:space="0" w:color="auto"/>
        <w:bottom w:val="none" w:sz="0" w:space="0" w:color="auto"/>
        <w:right w:val="none" w:sz="0" w:space="0" w:color="auto"/>
      </w:divBdr>
    </w:div>
    <w:div w:id="1279600131">
      <w:bodyDiv w:val="1"/>
      <w:marLeft w:val="0"/>
      <w:marRight w:val="0"/>
      <w:marTop w:val="0"/>
      <w:marBottom w:val="0"/>
      <w:divBdr>
        <w:top w:val="none" w:sz="0" w:space="0" w:color="auto"/>
        <w:left w:val="none" w:sz="0" w:space="0" w:color="auto"/>
        <w:bottom w:val="none" w:sz="0" w:space="0" w:color="auto"/>
        <w:right w:val="none" w:sz="0" w:space="0" w:color="auto"/>
      </w:divBdr>
    </w:div>
    <w:div w:id="1286232764">
      <w:bodyDiv w:val="1"/>
      <w:marLeft w:val="0"/>
      <w:marRight w:val="0"/>
      <w:marTop w:val="0"/>
      <w:marBottom w:val="0"/>
      <w:divBdr>
        <w:top w:val="none" w:sz="0" w:space="0" w:color="auto"/>
        <w:left w:val="none" w:sz="0" w:space="0" w:color="auto"/>
        <w:bottom w:val="none" w:sz="0" w:space="0" w:color="auto"/>
        <w:right w:val="none" w:sz="0" w:space="0" w:color="auto"/>
      </w:divBdr>
    </w:div>
    <w:div w:id="1290863231">
      <w:bodyDiv w:val="1"/>
      <w:marLeft w:val="0"/>
      <w:marRight w:val="0"/>
      <w:marTop w:val="0"/>
      <w:marBottom w:val="0"/>
      <w:divBdr>
        <w:top w:val="none" w:sz="0" w:space="0" w:color="auto"/>
        <w:left w:val="none" w:sz="0" w:space="0" w:color="auto"/>
        <w:bottom w:val="none" w:sz="0" w:space="0" w:color="auto"/>
        <w:right w:val="none" w:sz="0" w:space="0" w:color="auto"/>
      </w:divBdr>
    </w:div>
    <w:div w:id="1301960787">
      <w:bodyDiv w:val="1"/>
      <w:marLeft w:val="0"/>
      <w:marRight w:val="0"/>
      <w:marTop w:val="0"/>
      <w:marBottom w:val="0"/>
      <w:divBdr>
        <w:top w:val="none" w:sz="0" w:space="0" w:color="auto"/>
        <w:left w:val="none" w:sz="0" w:space="0" w:color="auto"/>
        <w:bottom w:val="none" w:sz="0" w:space="0" w:color="auto"/>
        <w:right w:val="none" w:sz="0" w:space="0" w:color="auto"/>
      </w:divBdr>
    </w:div>
    <w:div w:id="1309095067">
      <w:bodyDiv w:val="1"/>
      <w:marLeft w:val="0"/>
      <w:marRight w:val="0"/>
      <w:marTop w:val="0"/>
      <w:marBottom w:val="0"/>
      <w:divBdr>
        <w:top w:val="none" w:sz="0" w:space="0" w:color="auto"/>
        <w:left w:val="none" w:sz="0" w:space="0" w:color="auto"/>
        <w:bottom w:val="none" w:sz="0" w:space="0" w:color="auto"/>
        <w:right w:val="none" w:sz="0" w:space="0" w:color="auto"/>
      </w:divBdr>
    </w:div>
    <w:div w:id="1313632946">
      <w:bodyDiv w:val="1"/>
      <w:marLeft w:val="0"/>
      <w:marRight w:val="0"/>
      <w:marTop w:val="0"/>
      <w:marBottom w:val="0"/>
      <w:divBdr>
        <w:top w:val="none" w:sz="0" w:space="0" w:color="auto"/>
        <w:left w:val="none" w:sz="0" w:space="0" w:color="auto"/>
        <w:bottom w:val="none" w:sz="0" w:space="0" w:color="auto"/>
        <w:right w:val="none" w:sz="0" w:space="0" w:color="auto"/>
      </w:divBdr>
    </w:div>
    <w:div w:id="1315329828">
      <w:bodyDiv w:val="1"/>
      <w:marLeft w:val="0"/>
      <w:marRight w:val="0"/>
      <w:marTop w:val="0"/>
      <w:marBottom w:val="0"/>
      <w:divBdr>
        <w:top w:val="none" w:sz="0" w:space="0" w:color="auto"/>
        <w:left w:val="none" w:sz="0" w:space="0" w:color="auto"/>
        <w:bottom w:val="none" w:sz="0" w:space="0" w:color="auto"/>
        <w:right w:val="none" w:sz="0" w:space="0" w:color="auto"/>
      </w:divBdr>
    </w:div>
    <w:div w:id="1318874847">
      <w:bodyDiv w:val="1"/>
      <w:marLeft w:val="0"/>
      <w:marRight w:val="0"/>
      <w:marTop w:val="0"/>
      <w:marBottom w:val="0"/>
      <w:divBdr>
        <w:top w:val="none" w:sz="0" w:space="0" w:color="auto"/>
        <w:left w:val="none" w:sz="0" w:space="0" w:color="auto"/>
        <w:bottom w:val="none" w:sz="0" w:space="0" w:color="auto"/>
        <w:right w:val="none" w:sz="0" w:space="0" w:color="auto"/>
      </w:divBdr>
    </w:div>
    <w:div w:id="1326088170">
      <w:bodyDiv w:val="1"/>
      <w:marLeft w:val="0"/>
      <w:marRight w:val="0"/>
      <w:marTop w:val="0"/>
      <w:marBottom w:val="0"/>
      <w:divBdr>
        <w:top w:val="none" w:sz="0" w:space="0" w:color="auto"/>
        <w:left w:val="none" w:sz="0" w:space="0" w:color="auto"/>
        <w:bottom w:val="none" w:sz="0" w:space="0" w:color="auto"/>
        <w:right w:val="none" w:sz="0" w:space="0" w:color="auto"/>
      </w:divBdr>
    </w:div>
    <w:div w:id="1329677128">
      <w:bodyDiv w:val="1"/>
      <w:marLeft w:val="0"/>
      <w:marRight w:val="0"/>
      <w:marTop w:val="0"/>
      <w:marBottom w:val="0"/>
      <w:divBdr>
        <w:top w:val="none" w:sz="0" w:space="0" w:color="auto"/>
        <w:left w:val="none" w:sz="0" w:space="0" w:color="auto"/>
        <w:bottom w:val="none" w:sz="0" w:space="0" w:color="auto"/>
        <w:right w:val="none" w:sz="0" w:space="0" w:color="auto"/>
      </w:divBdr>
    </w:div>
    <w:div w:id="1331517611">
      <w:bodyDiv w:val="1"/>
      <w:marLeft w:val="0"/>
      <w:marRight w:val="0"/>
      <w:marTop w:val="0"/>
      <w:marBottom w:val="0"/>
      <w:divBdr>
        <w:top w:val="none" w:sz="0" w:space="0" w:color="auto"/>
        <w:left w:val="none" w:sz="0" w:space="0" w:color="auto"/>
        <w:bottom w:val="none" w:sz="0" w:space="0" w:color="auto"/>
        <w:right w:val="none" w:sz="0" w:space="0" w:color="auto"/>
      </w:divBdr>
    </w:div>
    <w:div w:id="1348822922">
      <w:bodyDiv w:val="1"/>
      <w:marLeft w:val="0"/>
      <w:marRight w:val="0"/>
      <w:marTop w:val="0"/>
      <w:marBottom w:val="0"/>
      <w:divBdr>
        <w:top w:val="none" w:sz="0" w:space="0" w:color="auto"/>
        <w:left w:val="none" w:sz="0" w:space="0" w:color="auto"/>
        <w:bottom w:val="none" w:sz="0" w:space="0" w:color="auto"/>
        <w:right w:val="none" w:sz="0" w:space="0" w:color="auto"/>
      </w:divBdr>
    </w:div>
    <w:div w:id="1351758667">
      <w:bodyDiv w:val="1"/>
      <w:marLeft w:val="0"/>
      <w:marRight w:val="0"/>
      <w:marTop w:val="0"/>
      <w:marBottom w:val="0"/>
      <w:divBdr>
        <w:top w:val="none" w:sz="0" w:space="0" w:color="auto"/>
        <w:left w:val="none" w:sz="0" w:space="0" w:color="auto"/>
        <w:bottom w:val="none" w:sz="0" w:space="0" w:color="auto"/>
        <w:right w:val="none" w:sz="0" w:space="0" w:color="auto"/>
      </w:divBdr>
    </w:div>
    <w:div w:id="1353410966">
      <w:bodyDiv w:val="1"/>
      <w:marLeft w:val="0"/>
      <w:marRight w:val="0"/>
      <w:marTop w:val="0"/>
      <w:marBottom w:val="0"/>
      <w:divBdr>
        <w:top w:val="none" w:sz="0" w:space="0" w:color="auto"/>
        <w:left w:val="none" w:sz="0" w:space="0" w:color="auto"/>
        <w:bottom w:val="none" w:sz="0" w:space="0" w:color="auto"/>
        <w:right w:val="none" w:sz="0" w:space="0" w:color="auto"/>
      </w:divBdr>
    </w:div>
    <w:div w:id="1354841776">
      <w:bodyDiv w:val="1"/>
      <w:marLeft w:val="0"/>
      <w:marRight w:val="0"/>
      <w:marTop w:val="0"/>
      <w:marBottom w:val="0"/>
      <w:divBdr>
        <w:top w:val="none" w:sz="0" w:space="0" w:color="auto"/>
        <w:left w:val="none" w:sz="0" w:space="0" w:color="auto"/>
        <w:bottom w:val="none" w:sz="0" w:space="0" w:color="auto"/>
        <w:right w:val="none" w:sz="0" w:space="0" w:color="auto"/>
      </w:divBdr>
    </w:div>
    <w:div w:id="1359426506">
      <w:bodyDiv w:val="1"/>
      <w:marLeft w:val="0"/>
      <w:marRight w:val="0"/>
      <w:marTop w:val="0"/>
      <w:marBottom w:val="0"/>
      <w:divBdr>
        <w:top w:val="none" w:sz="0" w:space="0" w:color="auto"/>
        <w:left w:val="none" w:sz="0" w:space="0" w:color="auto"/>
        <w:bottom w:val="none" w:sz="0" w:space="0" w:color="auto"/>
        <w:right w:val="none" w:sz="0" w:space="0" w:color="auto"/>
      </w:divBdr>
    </w:div>
    <w:div w:id="1392078409">
      <w:bodyDiv w:val="1"/>
      <w:marLeft w:val="0"/>
      <w:marRight w:val="0"/>
      <w:marTop w:val="0"/>
      <w:marBottom w:val="0"/>
      <w:divBdr>
        <w:top w:val="none" w:sz="0" w:space="0" w:color="auto"/>
        <w:left w:val="none" w:sz="0" w:space="0" w:color="auto"/>
        <w:bottom w:val="none" w:sz="0" w:space="0" w:color="auto"/>
        <w:right w:val="none" w:sz="0" w:space="0" w:color="auto"/>
      </w:divBdr>
    </w:div>
    <w:div w:id="1395859243">
      <w:bodyDiv w:val="1"/>
      <w:marLeft w:val="0"/>
      <w:marRight w:val="0"/>
      <w:marTop w:val="0"/>
      <w:marBottom w:val="0"/>
      <w:divBdr>
        <w:top w:val="none" w:sz="0" w:space="0" w:color="auto"/>
        <w:left w:val="none" w:sz="0" w:space="0" w:color="auto"/>
        <w:bottom w:val="none" w:sz="0" w:space="0" w:color="auto"/>
        <w:right w:val="none" w:sz="0" w:space="0" w:color="auto"/>
      </w:divBdr>
    </w:div>
    <w:div w:id="1397123587">
      <w:bodyDiv w:val="1"/>
      <w:marLeft w:val="0"/>
      <w:marRight w:val="0"/>
      <w:marTop w:val="0"/>
      <w:marBottom w:val="0"/>
      <w:divBdr>
        <w:top w:val="none" w:sz="0" w:space="0" w:color="auto"/>
        <w:left w:val="none" w:sz="0" w:space="0" w:color="auto"/>
        <w:bottom w:val="none" w:sz="0" w:space="0" w:color="auto"/>
        <w:right w:val="none" w:sz="0" w:space="0" w:color="auto"/>
      </w:divBdr>
    </w:div>
    <w:div w:id="1401322804">
      <w:bodyDiv w:val="1"/>
      <w:marLeft w:val="0"/>
      <w:marRight w:val="0"/>
      <w:marTop w:val="0"/>
      <w:marBottom w:val="0"/>
      <w:divBdr>
        <w:top w:val="none" w:sz="0" w:space="0" w:color="auto"/>
        <w:left w:val="none" w:sz="0" w:space="0" w:color="auto"/>
        <w:bottom w:val="none" w:sz="0" w:space="0" w:color="auto"/>
        <w:right w:val="none" w:sz="0" w:space="0" w:color="auto"/>
      </w:divBdr>
    </w:div>
    <w:div w:id="1411386217">
      <w:bodyDiv w:val="1"/>
      <w:marLeft w:val="0"/>
      <w:marRight w:val="0"/>
      <w:marTop w:val="0"/>
      <w:marBottom w:val="0"/>
      <w:divBdr>
        <w:top w:val="none" w:sz="0" w:space="0" w:color="auto"/>
        <w:left w:val="none" w:sz="0" w:space="0" w:color="auto"/>
        <w:bottom w:val="none" w:sz="0" w:space="0" w:color="auto"/>
        <w:right w:val="none" w:sz="0" w:space="0" w:color="auto"/>
      </w:divBdr>
    </w:div>
    <w:div w:id="1418945552">
      <w:bodyDiv w:val="1"/>
      <w:marLeft w:val="0"/>
      <w:marRight w:val="0"/>
      <w:marTop w:val="0"/>
      <w:marBottom w:val="0"/>
      <w:divBdr>
        <w:top w:val="none" w:sz="0" w:space="0" w:color="auto"/>
        <w:left w:val="none" w:sz="0" w:space="0" w:color="auto"/>
        <w:bottom w:val="none" w:sz="0" w:space="0" w:color="auto"/>
        <w:right w:val="none" w:sz="0" w:space="0" w:color="auto"/>
      </w:divBdr>
    </w:div>
    <w:div w:id="1420055425">
      <w:bodyDiv w:val="1"/>
      <w:marLeft w:val="0"/>
      <w:marRight w:val="0"/>
      <w:marTop w:val="0"/>
      <w:marBottom w:val="0"/>
      <w:divBdr>
        <w:top w:val="none" w:sz="0" w:space="0" w:color="auto"/>
        <w:left w:val="none" w:sz="0" w:space="0" w:color="auto"/>
        <w:bottom w:val="none" w:sz="0" w:space="0" w:color="auto"/>
        <w:right w:val="none" w:sz="0" w:space="0" w:color="auto"/>
      </w:divBdr>
    </w:div>
    <w:div w:id="1428036534">
      <w:bodyDiv w:val="1"/>
      <w:marLeft w:val="0"/>
      <w:marRight w:val="0"/>
      <w:marTop w:val="0"/>
      <w:marBottom w:val="0"/>
      <w:divBdr>
        <w:top w:val="none" w:sz="0" w:space="0" w:color="auto"/>
        <w:left w:val="none" w:sz="0" w:space="0" w:color="auto"/>
        <w:bottom w:val="none" w:sz="0" w:space="0" w:color="auto"/>
        <w:right w:val="none" w:sz="0" w:space="0" w:color="auto"/>
      </w:divBdr>
    </w:div>
    <w:div w:id="1434550220">
      <w:bodyDiv w:val="1"/>
      <w:marLeft w:val="0"/>
      <w:marRight w:val="0"/>
      <w:marTop w:val="0"/>
      <w:marBottom w:val="0"/>
      <w:divBdr>
        <w:top w:val="none" w:sz="0" w:space="0" w:color="auto"/>
        <w:left w:val="none" w:sz="0" w:space="0" w:color="auto"/>
        <w:bottom w:val="none" w:sz="0" w:space="0" w:color="auto"/>
        <w:right w:val="none" w:sz="0" w:space="0" w:color="auto"/>
      </w:divBdr>
    </w:div>
    <w:div w:id="1438332537">
      <w:bodyDiv w:val="1"/>
      <w:marLeft w:val="0"/>
      <w:marRight w:val="0"/>
      <w:marTop w:val="0"/>
      <w:marBottom w:val="0"/>
      <w:divBdr>
        <w:top w:val="none" w:sz="0" w:space="0" w:color="auto"/>
        <w:left w:val="none" w:sz="0" w:space="0" w:color="auto"/>
        <w:bottom w:val="none" w:sz="0" w:space="0" w:color="auto"/>
        <w:right w:val="none" w:sz="0" w:space="0" w:color="auto"/>
      </w:divBdr>
    </w:div>
    <w:div w:id="1440951230">
      <w:bodyDiv w:val="1"/>
      <w:marLeft w:val="0"/>
      <w:marRight w:val="0"/>
      <w:marTop w:val="0"/>
      <w:marBottom w:val="0"/>
      <w:divBdr>
        <w:top w:val="none" w:sz="0" w:space="0" w:color="auto"/>
        <w:left w:val="none" w:sz="0" w:space="0" w:color="auto"/>
        <w:bottom w:val="none" w:sz="0" w:space="0" w:color="auto"/>
        <w:right w:val="none" w:sz="0" w:space="0" w:color="auto"/>
      </w:divBdr>
    </w:div>
    <w:div w:id="1453741574">
      <w:bodyDiv w:val="1"/>
      <w:marLeft w:val="0"/>
      <w:marRight w:val="0"/>
      <w:marTop w:val="0"/>
      <w:marBottom w:val="0"/>
      <w:divBdr>
        <w:top w:val="none" w:sz="0" w:space="0" w:color="auto"/>
        <w:left w:val="none" w:sz="0" w:space="0" w:color="auto"/>
        <w:bottom w:val="none" w:sz="0" w:space="0" w:color="auto"/>
        <w:right w:val="none" w:sz="0" w:space="0" w:color="auto"/>
      </w:divBdr>
    </w:div>
    <w:div w:id="1462070065">
      <w:bodyDiv w:val="1"/>
      <w:marLeft w:val="0"/>
      <w:marRight w:val="0"/>
      <w:marTop w:val="0"/>
      <w:marBottom w:val="0"/>
      <w:divBdr>
        <w:top w:val="none" w:sz="0" w:space="0" w:color="auto"/>
        <w:left w:val="none" w:sz="0" w:space="0" w:color="auto"/>
        <w:bottom w:val="none" w:sz="0" w:space="0" w:color="auto"/>
        <w:right w:val="none" w:sz="0" w:space="0" w:color="auto"/>
      </w:divBdr>
    </w:div>
    <w:div w:id="1464155721">
      <w:bodyDiv w:val="1"/>
      <w:marLeft w:val="0"/>
      <w:marRight w:val="0"/>
      <w:marTop w:val="0"/>
      <w:marBottom w:val="0"/>
      <w:divBdr>
        <w:top w:val="none" w:sz="0" w:space="0" w:color="auto"/>
        <w:left w:val="none" w:sz="0" w:space="0" w:color="auto"/>
        <w:bottom w:val="none" w:sz="0" w:space="0" w:color="auto"/>
        <w:right w:val="none" w:sz="0" w:space="0" w:color="auto"/>
      </w:divBdr>
    </w:div>
    <w:div w:id="1465928497">
      <w:bodyDiv w:val="1"/>
      <w:marLeft w:val="0"/>
      <w:marRight w:val="0"/>
      <w:marTop w:val="0"/>
      <w:marBottom w:val="0"/>
      <w:divBdr>
        <w:top w:val="none" w:sz="0" w:space="0" w:color="auto"/>
        <w:left w:val="none" w:sz="0" w:space="0" w:color="auto"/>
        <w:bottom w:val="none" w:sz="0" w:space="0" w:color="auto"/>
        <w:right w:val="none" w:sz="0" w:space="0" w:color="auto"/>
      </w:divBdr>
    </w:div>
    <w:div w:id="1475563145">
      <w:bodyDiv w:val="1"/>
      <w:marLeft w:val="0"/>
      <w:marRight w:val="0"/>
      <w:marTop w:val="0"/>
      <w:marBottom w:val="0"/>
      <w:divBdr>
        <w:top w:val="none" w:sz="0" w:space="0" w:color="auto"/>
        <w:left w:val="none" w:sz="0" w:space="0" w:color="auto"/>
        <w:bottom w:val="none" w:sz="0" w:space="0" w:color="auto"/>
        <w:right w:val="none" w:sz="0" w:space="0" w:color="auto"/>
      </w:divBdr>
    </w:div>
    <w:div w:id="1478955461">
      <w:bodyDiv w:val="1"/>
      <w:marLeft w:val="0"/>
      <w:marRight w:val="0"/>
      <w:marTop w:val="0"/>
      <w:marBottom w:val="0"/>
      <w:divBdr>
        <w:top w:val="none" w:sz="0" w:space="0" w:color="auto"/>
        <w:left w:val="none" w:sz="0" w:space="0" w:color="auto"/>
        <w:bottom w:val="none" w:sz="0" w:space="0" w:color="auto"/>
        <w:right w:val="none" w:sz="0" w:space="0" w:color="auto"/>
      </w:divBdr>
    </w:div>
    <w:div w:id="1482773131">
      <w:bodyDiv w:val="1"/>
      <w:marLeft w:val="0"/>
      <w:marRight w:val="0"/>
      <w:marTop w:val="0"/>
      <w:marBottom w:val="0"/>
      <w:divBdr>
        <w:top w:val="none" w:sz="0" w:space="0" w:color="auto"/>
        <w:left w:val="none" w:sz="0" w:space="0" w:color="auto"/>
        <w:bottom w:val="none" w:sz="0" w:space="0" w:color="auto"/>
        <w:right w:val="none" w:sz="0" w:space="0" w:color="auto"/>
      </w:divBdr>
    </w:div>
    <w:div w:id="1489402956">
      <w:bodyDiv w:val="1"/>
      <w:marLeft w:val="0"/>
      <w:marRight w:val="0"/>
      <w:marTop w:val="0"/>
      <w:marBottom w:val="0"/>
      <w:divBdr>
        <w:top w:val="none" w:sz="0" w:space="0" w:color="auto"/>
        <w:left w:val="none" w:sz="0" w:space="0" w:color="auto"/>
        <w:bottom w:val="none" w:sz="0" w:space="0" w:color="auto"/>
        <w:right w:val="none" w:sz="0" w:space="0" w:color="auto"/>
      </w:divBdr>
    </w:div>
    <w:div w:id="1492058810">
      <w:bodyDiv w:val="1"/>
      <w:marLeft w:val="0"/>
      <w:marRight w:val="0"/>
      <w:marTop w:val="0"/>
      <w:marBottom w:val="0"/>
      <w:divBdr>
        <w:top w:val="none" w:sz="0" w:space="0" w:color="auto"/>
        <w:left w:val="none" w:sz="0" w:space="0" w:color="auto"/>
        <w:bottom w:val="none" w:sz="0" w:space="0" w:color="auto"/>
        <w:right w:val="none" w:sz="0" w:space="0" w:color="auto"/>
      </w:divBdr>
    </w:div>
    <w:div w:id="1493065518">
      <w:bodyDiv w:val="1"/>
      <w:marLeft w:val="0"/>
      <w:marRight w:val="0"/>
      <w:marTop w:val="0"/>
      <w:marBottom w:val="0"/>
      <w:divBdr>
        <w:top w:val="none" w:sz="0" w:space="0" w:color="auto"/>
        <w:left w:val="none" w:sz="0" w:space="0" w:color="auto"/>
        <w:bottom w:val="none" w:sz="0" w:space="0" w:color="auto"/>
        <w:right w:val="none" w:sz="0" w:space="0" w:color="auto"/>
      </w:divBdr>
    </w:div>
    <w:div w:id="1493181742">
      <w:bodyDiv w:val="1"/>
      <w:marLeft w:val="0"/>
      <w:marRight w:val="0"/>
      <w:marTop w:val="0"/>
      <w:marBottom w:val="0"/>
      <w:divBdr>
        <w:top w:val="none" w:sz="0" w:space="0" w:color="auto"/>
        <w:left w:val="none" w:sz="0" w:space="0" w:color="auto"/>
        <w:bottom w:val="none" w:sz="0" w:space="0" w:color="auto"/>
        <w:right w:val="none" w:sz="0" w:space="0" w:color="auto"/>
      </w:divBdr>
    </w:div>
    <w:div w:id="1525096083">
      <w:bodyDiv w:val="1"/>
      <w:marLeft w:val="0"/>
      <w:marRight w:val="0"/>
      <w:marTop w:val="0"/>
      <w:marBottom w:val="0"/>
      <w:divBdr>
        <w:top w:val="none" w:sz="0" w:space="0" w:color="auto"/>
        <w:left w:val="none" w:sz="0" w:space="0" w:color="auto"/>
        <w:bottom w:val="none" w:sz="0" w:space="0" w:color="auto"/>
        <w:right w:val="none" w:sz="0" w:space="0" w:color="auto"/>
      </w:divBdr>
    </w:div>
    <w:div w:id="1525948047">
      <w:bodyDiv w:val="1"/>
      <w:marLeft w:val="0"/>
      <w:marRight w:val="0"/>
      <w:marTop w:val="0"/>
      <w:marBottom w:val="0"/>
      <w:divBdr>
        <w:top w:val="none" w:sz="0" w:space="0" w:color="auto"/>
        <w:left w:val="none" w:sz="0" w:space="0" w:color="auto"/>
        <w:bottom w:val="none" w:sz="0" w:space="0" w:color="auto"/>
        <w:right w:val="none" w:sz="0" w:space="0" w:color="auto"/>
      </w:divBdr>
    </w:div>
    <w:div w:id="1532064956">
      <w:bodyDiv w:val="1"/>
      <w:marLeft w:val="0"/>
      <w:marRight w:val="0"/>
      <w:marTop w:val="0"/>
      <w:marBottom w:val="0"/>
      <w:divBdr>
        <w:top w:val="none" w:sz="0" w:space="0" w:color="auto"/>
        <w:left w:val="none" w:sz="0" w:space="0" w:color="auto"/>
        <w:bottom w:val="none" w:sz="0" w:space="0" w:color="auto"/>
        <w:right w:val="none" w:sz="0" w:space="0" w:color="auto"/>
      </w:divBdr>
    </w:div>
    <w:div w:id="1542084801">
      <w:bodyDiv w:val="1"/>
      <w:marLeft w:val="0"/>
      <w:marRight w:val="0"/>
      <w:marTop w:val="0"/>
      <w:marBottom w:val="0"/>
      <w:divBdr>
        <w:top w:val="none" w:sz="0" w:space="0" w:color="auto"/>
        <w:left w:val="none" w:sz="0" w:space="0" w:color="auto"/>
        <w:bottom w:val="none" w:sz="0" w:space="0" w:color="auto"/>
        <w:right w:val="none" w:sz="0" w:space="0" w:color="auto"/>
      </w:divBdr>
    </w:div>
    <w:div w:id="1557429071">
      <w:bodyDiv w:val="1"/>
      <w:marLeft w:val="0"/>
      <w:marRight w:val="0"/>
      <w:marTop w:val="0"/>
      <w:marBottom w:val="0"/>
      <w:divBdr>
        <w:top w:val="none" w:sz="0" w:space="0" w:color="auto"/>
        <w:left w:val="none" w:sz="0" w:space="0" w:color="auto"/>
        <w:bottom w:val="none" w:sz="0" w:space="0" w:color="auto"/>
        <w:right w:val="none" w:sz="0" w:space="0" w:color="auto"/>
      </w:divBdr>
    </w:div>
    <w:div w:id="1576084148">
      <w:bodyDiv w:val="1"/>
      <w:marLeft w:val="0"/>
      <w:marRight w:val="0"/>
      <w:marTop w:val="0"/>
      <w:marBottom w:val="0"/>
      <w:divBdr>
        <w:top w:val="none" w:sz="0" w:space="0" w:color="auto"/>
        <w:left w:val="none" w:sz="0" w:space="0" w:color="auto"/>
        <w:bottom w:val="none" w:sz="0" w:space="0" w:color="auto"/>
        <w:right w:val="none" w:sz="0" w:space="0" w:color="auto"/>
      </w:divBdr>
    </w:div>
    <w:div w:id="1585531870">
      <w:bodyDiv w:val="1"/>
      <w:marLeft w:val="0"/>
      <w:marRight w:val="0"/>
      <w:marTop w:val="0"/>
      <w:marBottom w:val="0"/>
      <w:divBdr>
        <w:top w:val="none" w:sz="0" w:space="0" w:color="auto"/>
        <w:left w:val="none" w:sz="0" w:space="0" w:color="auto"/>
        <w:bottom w:val="none" w:sz="0" w:space="0" w:color="auto"/>
        <w:right w:val="none" w:sz="0" w:space="0" w:color="auto"/>
      </w:divBdr>
    </w:div>
    <w:div w:id="1600524061">
      <w:bodyDiv w:val="1"/>
      <w:marLeft w:val="0"/>
      <w:marRight w:val="0"/>
      <w:marTop w:val="0"/>
      <w:marBottom w:val="0"/>
      <w:divBdr>
        <w:top w:val="none" w:sz="0" w:space="0" w:color="auto"/>
        <w:left w:val="none" w:sz="0" w:space="0" w:color="auto"/>
        <w:bottom w:val="none" w:sz="0" w:space="0" w:color="auto"/>
        <w:right w:val="none" w:sz="0" w:space="0" w:color="auto"/>
      </w:divBdr>
    </w:div>
    <w:div w:id="1613627710">
      <w:bodyDiv w:val="1"/>
      <w:marLeft w:val="0"/>
      <w:marRight w:val="0"/>
      <w:marTop w:val="0"/>
      <w:marBottom w:val="0"/>
      <w:divBdr>
        <w:top w:val="none" w:sz="0" w:space="0" w:color="auto"/>
        <w:left w:val="none" w:sz="0" w:space="0" w:color="auto"/>
        <w:bottom w:val="none" w:sz="0" w:space="0" w:color="auto"/>
        <w:right w:val="none" w:sz="0" w:space="0" w:color="auto"/>
      </w:divBdr>
    </w:div>
    <w:div w:id="1617324751">
      <w:bodyDiv w:val="1"/>
      <w:marLeft w:val="0"/>
      <w:marRight w:val="0"/>
      <w:marTop w:val="0"/>
      <w:marBottom w:val="0"/>
      <w:divBdr>
        <w:top w:val="none" w:sz="0" w:space="0" w:color="auto"/>
        <w:left w:val="none" w:sz="0" w:space="0" w:color="auto"/>
        <w:bottom w:val="none" w:sz="0" w:space="0" w:color="auto"/>
        <w:right w:val="none" w:sz="0" w:space="0" w:color="auto"/>
      </w:divBdr>
    </w:div>
    <w:div w:id="1619794256">
      <w:bodyDiv w:val="1"/>
      <w:marLeft w:val="0"/>
      <w:marRight w:val="0"/>
      <w:marTop w:val="0"/>
      <w:marBottom w:val="0"/>
      <w:divBdr>
        <w:top w:val="none" w:sz="0" w:space="0" w:color="auto"/>
        <w:left w:val="none" w:sz="0" w:space="0" w:color="auto"/>
        <w:bottom w:val="none" w:sz="0" w:space="0" w:color="auto"/>
        <w:right w:val="none" w:sz="0" w:space="0" w:color="auto"/>
      </w:divBdr>
    </w:div>
    <w:div w:id="1629316635">
      <w:bodyDiv w:val="1"/>
      <w:marLeft w:val="0"/>
      <w:marRight w:val="0"/>
      <w:marTop w:val="0"/>
      <w:marBottom w:val="0"/>
      <w:divBdr>
        <w:top w:val="none" w:sz="0" w:space="0" w:color="auto"/>
        <w:left w:val="none" w:sz="0" w:space="0" w:color="auto"/>
        <w:bottom w:val="none" w:sz="0" w:space="0" w:color="auto"/>
        <w:right w:val="none" w:sz="0" w:space="0" w:color="auto"/>
      </w:divBdr>
    </w:div>
    <w:div w:id="1631520933">
      <w:bodyDiv w:val="1"/>
      <w:marLeft w:val="0"/>
      <w:marRight w:val="0"/>
      <w:marTop w:val="0"/>
      <w:marBottom w:val="0"/>
      <w:divBdr>
        <w:top w:val="none" w:sz="0" w:space="0" w:color="auto"/>
        <w:left w:val="none" w:sz="0" w:space="0" w:color="auto"/>
        <w:bottom w:val="none" w:sz="0" w:space="0" w:color="auto"/>
        <w:right w:val="none" w:sz="0" w:space="0" w:color="auto"/>
      </w:divBdr>
    </w:div>
    <w:div w:id="1637563290">
      <w:bodyDiv w:val="1"/>
      <w:marLeft w:val="0"/>
      <w:marRight w:val="0"/>
      <w:marTop w:val="0"/>
      <w:marBottom w:val="0"/>
      <w:divBdr>
        <w:top w:val="none" w:sz="0" w:space="0" w:color="auto"/>
        <w:left w:val="none" w:sz="0" w:space="0" w:color="auto"/>
        <w:bottom w:val="none" w:sz="0" w:space="0" w:color="auto"/>
        <w:right w:val="none" w:sz="0" w:space="0" w:color="auto"/>
      </w:divBdr>
    </w:div>
    <w:div w:id="1642923987">
      <w:bodyDiv w:val="1"/>
      <w:marLeft w:val="0"/>
      <w:marRight w:val="0"/>
      <w:marTop w:val="0"/>
      <w:marBottom w:val="0"/>
      <w:divBdr>
        <w:top w:val="none" w:sz="0" w:space="0" w:color="auto"/>
        <w:left w:val="none" w:sz="0" w:space="0" w:color="auto"/>
        <w:bottom w:val="none" w:sz="0" w:space="0" w:color="auto"/>
        <w:right w:val="none" w:sz="0" w:space="0" w:color="auto"/>
      </w:divBdr>
    </w:div>
    <w:div w:id="1646860518">
      <w:bodyDiv w:val="1"/>
      <w:marLeft w:val="0"/>
      <w:marRight w:val="0"/>
      <w:marTop w:val="0"/>
      <w:marBottom w:val="0"/>
      <w:divBdr>
        <w:top w:val="none" w:sz="0" w:space="0" w:color="auto"/>
        <w:left w:val="none" w:sz="0" w:space="0" w:color="auto"/>
        <w:bottom w:val="none" w:sz="0" w:space="0" w:color="auto"/>
        <w:right w:val="none" w:sz="0" w:space="0" w:color="auto"/>
      </w:divBdr>
    </w:div>
    <w:div w:id="1656520448">
      <w:bodyDiv w:val="1"/>
      <w:marLeft w:val="0"/>
      <w:marRight w:val="0"/>
      <w:marTop w:val="0"/>
      <w:marBottom w:val="0"/>
      <w:divBdr>
        <w:top w:val="none" w:sz="0" w:space="0" w:color="auto"/>
        <w:left w:val="none" w:sz="0" w:space="0" w:color="auto"/>
        <w:bottom w:val="none" w:sz="0" w:space="0" w:color="auto"/>
        <w:right w:val="none" w:sz="0" w:space="0" w:color="auto"/>
      </w:divBdr>
    </w:div>
    <w:div w:id="1669868161">
      <w:bodyDiv w:val="1"/>
      <w:marLeft w:val="0"/>
      <w:marRight w:val="0"/>
      <w:marTop w:val="0"/>
      <w:marBottom w:val="0"/>
      <w:divBdr>
        <w:top w:val="none" w:sz="0" w:space="0" w:color="auto"/>
        <w:left w:val="none" w:sz="0" w:space="0" w:color="auto"/>
        <w:bottom w:val="none" w:sz="0" w:space="0" w:color="auto"/>
        <w:right w:val="none" w:sz="0" w:space="0" w:color="auto"/>
      </w:divBdr>
    </w:div>
    <w:div w:id="1670675398">
      <w:bodyDiv w:val="1"/>
      <w:marLeft w:val="0"/>
      <w:marRight w:val="0"/>
      <w:marTop w:val="0"/>
      <w:marBottom w:val="0"/>
      <w:divBdr>
        <w:top w:val="none" w:sz="0" w:space="0" w:color="auto"/>
        <w:left w:val="none" w:sz="0" w:space="0" w:color="auto"/>
        <w:bottom w:val="none" w:sz="0" w:space="0" w:color="auto"/>
        <w:right w:val="none" w:sz="0" w:space="0" w:color="auto"/>
      </w:divBdr>
    </w:div>
    <w:div w:id="1676490372">
      <w:bodyDiv w:val="1"/>
      <w:marLeft w:val="0"/>
      <w:marRight w:val="0"/>
      <w:marTop w:val="0"/>
      <w:marBottom w:val="0"/>
      <w:divBdr>
        <w:top w:val="none" w:sz="0" w:space="0" w:color="auto"/>
        <w:left w:val="none" w:sz="0" w:space="0" w:color="auto"/>
        <w:bottom w:val="none" w:sz="0" w:space="0" w:color="auto"/>
        <w:right w:val="none" w:sz="0" w:space="0" w:color="auto"/>
      </w:divBdr>
    </w:div>
    <w:div w:id="1676765134">
      <w:bodyDiv w:val="1"/>
      <w:marLeft w:val="0"/>
      <w:marRight w:val="0"/>
      <w:marTop w:val="0"/>
      <w:marBottom w:val="0"/>
      <w:divBdr>
        <w:top w:val="none" w:sz="0" w:space="0" w:color="auto"/>
        <w:left w:val="none" w:sz="0" w:space="0" w:color="auto"/>
        <w:bottom w:val="none" w:sz="0" w:space="0" w:color="auto"/>
        <w:right w:val="none" w:sz="0" w:space="0" w:color="auto"/>
      </w:divBdr>
    </w:div>
    <w:div w:id="1679849286">
      <w:bodyDiv w:val="1"/>
      <w:marLeft w:val="0"/>
      <w:marRight w:val="0"/>
      <w:marTop w:val="0"/>
      <w:marBottom w:val="0"/>
      <w:divBdr>
        <w:top w:val="none" w:sz="0" w:space="0" w:color="auto"/>
        <w:left w:val="none" w:sz="0" w:space="0" w:color="auto"/>
        <w:bottom w:val="none" w:sz="0" w:space="0" w:color="auto"/>
        <w:right w:val="none" w:sz="0" w:space="0" w:color="auto"/>
      </w:divBdr>
    </w:div>
    <w:div w:id="1686248930">
      <w:bodyDiv w:val="1"/>
      <w:marLeft w:val="0"/>
      <w:marRight w:val="0"/>
      <w:marTop w:val="0"/>
      <w:marBottom w:val="0"/>
      <w:divBdr>
        <w:top w:val="none" w:sz="0" w:space="0" w:color="auto"/>
        <w:left w:val="none" w:sz="0" w:space="0" w:color="auto"/>
        <w:bottom w:val="none" w:sz="0" w:space="0" w:color="auto"/>
        <w:right w:val="none" w:sz="0" w:space="0" w:color="auto"/>
      </w:divBdr>
    </w:div>
    <w:div w:id="1690914461">
      <w:bodyDiv w:val="1"/>
      <w:marLeft w:val="0"/>
      <w:marRight w:val="0"/>
      <w:marTop w:val="0"/>
      <w:marBottom w:val="0"/>
      <w:divBdr>
        <w:top w:val="none" w:sz="0" w:space="0" w:color="auto"/>
        <w:left w:val="none" w:sz="0" w:space="0" w:color="auto"/>
        <w:bottom w:val="none" w:sz="0" w:space="0" w:color="auto"/>
        <w:right w:val="none" w:sz="0" w:space="0" w:color="auto"/>
      </w:divBdr>
    </w:div>
    <w:div w:id="1693920999">
      <w:bodyDiv w:val="1"/>
      <w:marLeft w:val="0"/>
      <w:marRight w:val="0"/>
      <w:marTop w:val="0"/>
      <w:marBottom w:val="0"/>
      <w:divBdr>
        <w:top w:val="none" w:sz="0" w:space="0" w:color="auto"/>
        <w:left w:val="none" w:sz="0" w:space="0" w:color="auto"/>
        <w:bottom w:val="none" w:sz="0" w:space="0" w:color="auto"/>
        <w:right w:val="none" w:sz="0" w:space="0" w:color="auto"/>
      </w:divBdr>
    </w:div>
    <w:div w:id="1702240354">
      <w:bodyDiv w:val="1"/>
      <w:marLeft w:val="0"/>
      <w:marRight w:val="0"/>
      <w:marTop w:val="0"/>
      <w:marBottom w:val="0"/>
      <w:divBdr>
        <w:top w:val="none" w:sz="0" w:space="0" w:color="auto"/>
        <w:left w:val="none" w:sz="0" w:space="0" w:color="auto"/>
        <w:bottom w:val="none" w:sz="0" w:space="0" w:color="auto"/>
        <w:right w:val="none" w:sz="0" w:space="0" w:color="auto"/>
      </w:divBdr>
    </w:div>
    <w:div w:id="1722247243">
      <w:bodyDiv w:val="1"/>
      <w:marLeft w:val="0"/>
      <w:marRight w:val="0"/>
      <w:marTop w:val="0"/>
      <w:marBottom w:val="0"/>
      <w:divBdr>
        <w:top w:val="none" w:sz="0" w:space="0" w:color="auto"/>
        <w:left w:val="none" w:sz="0" w:space="0" w:color="auto"/>
        <w:bottom w:val="none" w:sz="0" w:space="0" w:color="auto"/>
        <w:right w:val="none" w:sz="0" w:space="0" w:color="auto"/>
      </w:divBdr>
    </w:div>
    <w:div w:id="1727989362">
      <w:bodyDiv w:val="1"/>
      <w:marLeft w:val="0"/>
      <w:marRight w:val="0"/>
      <w:marTop w:val="0"/>
      <w:marBottom w:val="0"/>
      <w:divBdr>
        <w:top w:val="none" w:sz="0" w:space="0" w:color="auto"/>
        <w:left w:val="none" w:sz="0" w:space="0" w:color="auto"/>
        <w:bottom w:val="none" w:sz="0" w:space="0" w:color="auto"/>
        <w:right w:val="none" w:sz="0" w:space="0" w:color="auto"/>
      </w:divBdr>
    </w:div>
    <w:div w:id="1728606081">
      <w:bodyDiv w:val="1"/>
      <w:marLeft w:val="0"/>
      <w:marRight w:val="0"/>
      <w:marTop w:val="0"/>
      <w:marBottom w:val="0"/>
      <w:divBdr>
        <w:top w:val="none" w:sz="0" w:space="0" w:color="auto"/>
        <w:left w:val="none" w:sz="0" w:space="0" w:color="auto"/>
        <w:bottom w:val="none" w:sz="0" w:space="0" w:color="auto"/>
        <w:right w:val="none" w:sz="0" w:space="0" w:color="auto"/>
      </w:divBdr>
    </w:div>
    <w:div w:id="1735614794">
      <w:bodyDiv w:val="1"/>
      <w:marLeft w:val="0"/>
      <w:marRight w:val="0"/>
      <w:marTop w:val="0"/>
      <w:marBottom w:val="0"/>
      <w:divBdr>
        <w:top w:val="none" w:sz="0" w:space="0" w:color="auto"/>
        <w:left w:val="none" w:sz="0" w:space="0" w:color="auto"/>
        <w:bottom w:val="none" w:sz="0" w:space="0" w:color="auto"/>
        <w:right w:val="none" w:sz="0" w:space="0" w:color="auto"/>
      </w:divBdr>
    </w:div>
    <w:div w:id="1737584287">
      <w:bodyDiv w:val="1"/>
      <w:marLeft w:val="0"/>
      <w:marRight w:val="0"/>
      <w:marTop w:val="0"/>
      <w:marBottom w:val="0"/>
      <w:divBdr>
        <w:top w:val="none" w:sz="0" w:space="0" w:color="auto"/>
        <w:left w:val="none" w:sz="0" w:space="0" w:color="auto"/>
        <w:bottom w:val="none" w:sz="0" w:space="0" w:color="auto"/>
        <w:right w:val="none" w:sz="0" w:space="0" w:color="auto"/>
      </w:divBdr>
    </w:div>
    <w:div w:id="1742172463">
      <w:bodyDiv w:val="1"/>
      <w:marLeft w:val="0"/>
      <w:marRight w:val="0"/>
      <w:marTop w:val="0"/>
      <w:marBottom w:val="0"/>
      <w:divBdr>
        <w:top w:val="none" w:sz="0" w:space="0" w:color="auto"/>
        <w:left w:val="none" w:sz="0" w:space="0" w:color="auto"/>
        <w:bottom w:val="none" w:sz="0" w:space="0" w:color="auto"/>
        <w:right w:val="none" w:sz="0" w:space="0" w:color="auto"/>
      </w:divBdr>
    </w:div>
    <w:div w:id="1745492048">
      <w:bodyDiv w:val="1"/>
      <w:marLeft w:val="0"/>
      <w:marRight w:val="0"/>
      <w:marTop w:val="0"/>
      <w:marBottom w:val="0"/>
      <w:divBdr>
        <w:top w:val="none" w:sz="0" w:space="0" w:color="auto"/>
        <w:left w:val="none" w:sz="0" w:space="0" w:color="auto"/>
        <w:bottom w:val="none" w:sz="0" w:space="0" w:color="auto"/>
        <w:right w:val="none" w:sz="0" w:space="0" w:color="auto"/>
      </w:divBdr>
    </w:div>
    <w:div w:id="1746342846">
      <w:bodyDiv w:val="1"/>
      <w:marLeft w:val="0"/>
      <w:marRight w:val="0"/>
      <w:marTop w:val="0"/>
      <w:marBottom w:val="0"/>
      <w:divBdr>
        <w:top w:val="none" w:sz="0" w:space="0" w:color="auto"/>
        <w:left w:val="none" w:sz="0" w:space="0" w:color="auto"/>
        <w:bottom w:val="none" w:sz="0" w:space="0" w:color="auto"/>
        <w:right w:val="none" w:sz="0" w:space="0" w:color="auto"/>
      </w:divBdr>
    </w:div>
    <w:div w:id="1749184432">
      <w:bodyDiv w:val="1"/>
      <w:marLeft w:val="0"/>
      <w:marRight w:val="0"/>
      <w:marTop w:val="0"/>
      <w:marBottom w:val="0"/>
      <w:divBdr>
        <w:top w:val="none" w:sz="0" w:space="0" w:color="auto"/>
        <w:left w:val="none" w:sz="0" w:space="0" w:color="auto"/>
        <w:bottom w:val="none" w:sz="0" w:space="0" w:color="auto"/>
        <w:right w:val="none" w:sz="0" w:space="0" w:color="auto"/>
      </w:divBdr>
    </w:div>
    <w:div w:id="1753971895">
      <w:bodyDiv w:val="1"/>
      <w:marLeft w:val="0"/>
      <w:marRight w:val="0"/>
      <w:marTop w:val="0"/>
      <w:marBottom w:val="0"/>
      <w:divBdr>
        <w:top w:val="none" w:sz="0" w:space="0" w:color="auto"/>
        <w:left w:val="none" w:sz="0" w:space="0" w:color="auto"/>
        <w:bottom w:val="none" w:sz="0" w:space="0" w:color="auto"/>
        <w:right w:val="none" w:sz="0" w:space="0" w:color="auto"/>
      </w:divBdr>
    </w:div>
    <w:div w:id="1757553940">
      <w:bodyDiv w:val="1"/>
      <w:marLeft w:val="0"/>
      <w:marRight w:val="0"/>
      <w:marTop w:val="0"/>
      <w:marBottom w:val="0"/>
      <w:divBdr>
        <w:top w:val="none" w:sz="0" w:space="0" w:color="auto"/>
        <w:left w:val="none" w:sz="0" w:space="0" w:color="auto"/>
        <w:bottom w:val="none" w:sz="0" w:space="0" w:color="auto"/>
        <w:right w:val="none" w:sz="0" w:space="0" w:color="auto"/>
      </w:divBdr>
    </w:div>
    <w:div w:id="1762722246">
      <w:bodyDiv w:val="1"/>
      <w:marLeft w:val="0"/>
      <w:marRight w:val="0"/>
      <w:marTop w:val="0"/>
      <w:marBottom w:val="0"/>
      <w:divBdr>
        <w:top w:val="none" w:sz="0" w:space="0" w:color="auto"/>
        <w:left w:val="none" w:sz="0" w:space="0" w:color="auto"/>
        <w:bottom w:val="none" w:sz="0" w:space="0" w:color="auto"/>
        <w:right w:val="none" w:sz="0" w:space="0" w:color="auto"/>
      </w:divBdr>
    </w:div>
    <w:div w:id="1765103853">
      <w:bodyDiv w:val="1"/>
      <w:marLeft w:val="0"/>
      <w:marRight w:val="0"/>
      <w:marTop w:val="0"/>
      <w:marBottom w:val="0"/>
      <w:divBdr>
        <w:top w:val="none" w:sz="0" w:space="0" w:color="auto"/>
        <w:left w:val="none" w:sz="0" w:space="0" w:color="auto"/>
        <w:bottom w:val="none" w:sz="0" w:space="0" w:color="auto"/>
        <w:right w:val="none" w:sz="0" w:space="0" w:color="auto"/>
      </w:divBdr>
    </w:div>
    <w:div w:id="1769616164">
      <w:bodyDiv w:val="1"/>
      <w:marLeft w:val="0"/>
      <w:marRight w:val="0"/>
      <w:marTop w:val="0"/>
      <w:marBottom w:val="0"/>
      <w:divBdr>
        <w:top w:val="none" w:sz="0" w:space="0" w:color="auto"/>
        <w:left w:val="none" w:sz="0" w:space="0" w:color="auto"/>
        <w:bottom w:val="none" w:sz="0" w:space="0" w:color="auto"/>
        <w:right w:val="none" w:sz="0" w:space="0" w:color="auto"/>
      </w:divBdr>
    </w:div>
    <w:div w:id="1779256505">
      <w:bodyDiv w:val="1"/>
      <w:marLeft w:val="0"/>
      <w:marRight w:val="0"/>
      <w:marTop w:val="0"/>
      <w:marBottom w:val="0"/>
      <w:divBdr>
        <w:top w:val="none" w:sz="0" w:space="0" w:color="auto"/>
        <w:left w:val="none" w:sz="0" w:space="0" w:color="auto"/>
        <w:bottom w:val="none" w:sz="0" w:space="0" w:color="auto"/>
        <w:right w:val="none" w:sz="0" w:space="0" w:color="auto"/>
      </w:divBdr>
    </w:div>
    <w:div w:id="1783919184">
      <w:bodyDiv w:val="1"/>
      <w:marLeft w:val="0"/>
      <w:marRight w:val="0"/>
      <w:marTop w:val="0"/>
      <w:marBottom w:val="0"/>
      <w:divBdr>
        <w:top w:val="none" w:sz="0" w:space="0" w:color="auto"/>
        <w:left w:val="none" w:sz="0" w:space="0" w:color="auto"/>
        <w:bottom w:val="none" w:sz="0" w:space="0" w:color="auto"/>
        <w:right w:val="none" w:sz="0" w:space="0" w:color="auto"/>
      </w:divBdr>
    </w:div>
    <w:div w:id="1794715003">
      <w:bodyDiv w:val="1"/>
      <w:marLeft w:val="0"/>
      <w:marRight w:val="0"/>
      <w:marTop w:val="0"/>
      <w:marBottom w:val="0"/>
      <w:divBdr>
        <w:top w:val="none" w:sz="0" w:space="0" w:color="auto"/>
        <w:left w:val="none" w:sz="0" w:space="0" w:color="auto"/>
        <w:bottom w:val="none" w:sz="0" w:space="0" w:color="auto"/>
        <w:right w:val="none" w:sz="0" w:space="0" w:color="auto"/>
      </w:divBdr>
    </w:div>
    <w:div w:id="1795103064">
      <w:bodyDiv w:val="1"/>
      <w:marLeft w:val="0"/>
      <w:marRight w:val="0"/>
      <w:marTop w:val="0"/>
      <w:marBottom w:val="0"/>
      <w:divBdr>
        <w:top w:val="none" w:sz="0" w:space="0" w:color="auto"/>
        <w:left w:val="none" w:sz="0" w:space="0" w:color="auto"/>
        <w:bottom w:val="none" w:sz="0" w:space="0" w:color="auto"/>
        <w:right w:val="none" w:sz="0" w:space="0" w:color="auto"/>
      </w:divBdr>
    </w:div>
    <w:div w:id="1797795693">
      <w:bodyDiv w:val="1"/>
      <w:marLeft w:val="0"/>
      <w:marRight w:val="0"/>
      <w:marTop w:val="0"/>
      <w:marBottom w:val="0"/>
      <w:divBdr>
        <w:top w:val="none" w:sz="0" w:space="0" w:color="auto"/>
        <w:left w:val="none" w:sz="0" w:space="0" w:color="auto"/>
        <w:bottom w:val="none" w:sz="0" w:space="0" w:color="auto"/>
        <w:right w:val="none" w:sz="0" w:space="0" w:color="auto"/>
      </w:divBdr>
    </w:div>
    <w:div w:id="1800368864">
      <w:bodyDiv w:val="1"/>
      <w:marLeft w:val="0"/>
      <w:marRight w:val="0"/>
      <w:marTop w:val="0"/>
      <w:marBottom w:val="0"/>
      <w:divBdr>
        <w:top w:val="none" w:sz="0" w:space="0" w:color="auto"/>
        <w:left w:val="none" w:sz="0" w:space="0" w:color="auto"/>
        <w:bottom w:val="none" w:sz="0" w:space="0" w:color="auto"/>
        <w:right w:val="none" w:sz="0" w:space="0" w:color="auto"/>
      </w:divBdr>
    </w:div>
    <w:div w:id="1821116673">
      <w:bodyDiv w:val="1"/>
      <w:marLeft w:val="0"/>
      <w:marRight w:val="0"/>
      <w:marTop w:val="0"/>
      <w:marBottom w:val="0"/>
      <w:divBdr>
        <w:top w:val="none" w:sz="0" w:space="0" w:color="auto"/>
        <w:left w:val="none" w:sz="0" w:space="0" w:color="auto"/>
        <w:bottom w:val="none" w:sz="0" w:space="0" w:color="auto"/>
        <w:right w:val="none" w:sz="0" w:space="0" w:color="auto"/>
      </w:divBdr>
    </w:div>
    <w:div w:id="1830444945">
      <w:bodyDiv w:val="1"/>
      <w:marLeft w:val="0"/>
      <w:marRight w:val="0"/>
      <w:marTop w:val="0"/>
      <w:marBottom w:val="0"/>
      <w:divBdr>
        <w:top w:val="none" w:sz="0" w:space="0" w:color="auto"/>
        <w:left w:val="none" w:sz="0" w:space="0" w:color="auto"/>
        <w:bottom w:val="none" w:sz="0" w:space="0" w:color="auto"/>
        <w:right w:val="none" w:sz="0" w:space="0" w:color="auto"/>
      </w:divBdr>
    </w:div>
    <w:div w:id="1851531706">
      <w:bodyDiv w:val="1"/>
      <w:marLeft w:val="0"/>
      <w:marRight w:val="0"/>
      <w:marTop w:val="0"/>
      <w:marBottom w:val="0"/>
      <w:divBdr>
        <w:top w:val="none" w:sz="0" w:space="0" w:color="auto"/>
        <w:left w:val="none" w:sz="0" w:space="0" w:color="auto"/>
        <w:bottom w:val="none" w:sz="0" w:space="0" w:color="auto"/>
        <w:right w:val="none" w:sz="0" w:space="0" w:color="auto"/>
      </w:divBdr>
    </w:div>
    <w:div w:id="1853521385">
      <w:bodyDiv w:val="1"/>
      <w:marLeft w:val="0"/>
      <w:marRight w:val="0"/>
      <w:marTop w:val="0"/>
      <w:marBottom w:val="0"/>
      <w:divBdr>
        <w:top w:val="none" w:sz="0" w:space="0" w:color="auto"/>
        <w:left w:val="none" w:sz="0" w:space="0" w:color="auto"/>
        <w:bottom w:val="none" w:sz="0" w:space="0" w:color="auto"/>
        <w:right w:val="none" w:sz="0" w:space="0" w:color="auto"/>
      </w:divBdr>
    </w:div>
    <w:div w:id="1858692574">
      <w:bodyDiv w:val="1"/>
      <w:marLeft w:val="0"/>
      <w:marRight w:val="0"/>
      <w:marTop w:val="0"/>
      <w:marBottom w:val="0"/>
      <w:divBdr>
        <w:top w:val="none" w:sz="0" w:space="0" w:color="auto"/>
        <w:left w:val="none" w:sz="0" w:space="0" w:color="auto"/>
        <w:bottom w:val="none" w:sz="0" w:space="0" w:color="auto"/>
        <w:right w:val="none" w:sz="0" w:space="0" w:color="auto"/>
      </w:divBdr>
    </w:div>
    <w:div w:id="1861553734">
      <w:bodyDiv w:val="1"/>
      <w:marLeft w:val="0"/>
      <w:marRight w:val="0"/>
      <w:marTop w:val="0"/>
      <w:marBottom w:val="0"/>
      <w:divBdr>
        <w:top w:val="none" w:sz="0" w:space="0" w:color="auto"/>
        <w:left w:val="none" w:sz="0" w:space="0" w:color="auto"/>
        <w:bottom w:val="none" w:sz="0" w:space="0" w:color="auto"/>
        <w:right w:val="none" w:sz="0" w:space="0" w:color="auto"/>
      </w:divBdr>
    </w:div>
    <w:div w:id="1870414672">
      <w:bodyDiv w:val="1"/>
      <w:marLeft w:val="0"/>
      <w:marRight w:val="0"/>
      <w:marTop w:val="0"/>
      <w:marBottom w:val="0"/>
      <w:divBdr>
        <w:top w:val="none" w:sz="0" w:space="0" w:color="auto"/>
        <w:left w:val="none" w:sz="0" w:space="0" w:color="auto"/>
        <w:bottom w:val="none" w:sz="0" w:space="0" w:color="auto"/>
        <w:right w:val="none" w:sz="0" w:space="0" w:color="auto"/>
      </w:divBdr>
    </w:div>
    <w:div w:id="1870675661">
      <w:bodyDiv w:val="1"/>
      <w:marLeft w:val="0"/>
      <w:marRight w:val="0"/>
      <w:marTop w:val="0"/>
      <w:marBottom w:val="0"/>
      <w:divBdr>
        <w:top w:val="none" w:sz="0" w:space="0" w:color="auto"/>
        <w:left w:val="none" w:sz="0" w:space="0" w:color="auto"/>
        <w:bottom w:val="none" w:sz="0" w:space="0" w:color="auto"/>
        <w:right w:val="none" w:sz="0" w:space="0" w:color="auto"/>
      </w:divBdr>
    </w:div>
    <w:div w:id="1876969003">
      <w:bodyDiv w:val="1"/>
      <w:marLeft w:val="0"/>
      <w:marRight w:val="0"/>
      <w:marTop w:val="0"/>
      <w:marBottom w:val="0"/>
      <w:divBdr>
        <w:top w:val="none" w:sz="0" w:space="0" w:color="auto"/>
        <w:left w:val="none" w:sz="0" w:space="0" w:color="auto"/>
        <w:bottom w:val="none" w:sz="0" w:space="0" w:color="auto"/>
        <w:right w:val="none" w:sz="0" w:space="0" w:color="auto"/>
      </w:divBdr>
    </w:div>
    <w:div w:id="1885175359">
      <w:bodyDiv w:val="1"/>
      <w:marLeft w:val="0"/>
      <w:marRight w:val="0"/>
      <w:marTop w:val="0"/>
      <w:marBottom w:val="0"/>
      <w:divBdr>
        <w:top w:val="none" w:sz="0" w:space="0" w:color="auto"/>
        <w:left w:val="none" w:sz="0" w:space="0" w:color="auto"/>
        <w:bottom w:val="none" w:sz="0" w:space="0" w:color="auto"/>
        <w:right w:val="none" w:sz="0" w:space="0" w:color="auto"/>
      </w:divBdr>
    </w:div>
    <w:div w:id="1885746935">
      <w:bodyDiv w:val="1"/>
      <w:marLeft w:val="0"/>
      <w:marRight w:val="0"/>
      <w:marTop w:val="0"/>
      <w:marBottom w:val="0"/>
      <w:divBdr>
        <w:top w:val="none" w:sz="0" w:space="0" w:color="auto"/>
        <w:left w:val="none" w:sz="0" w:space="0" w:color="auto"/>
        <w:bottom w:val="none" w:sz="0" w:space="0" w:color="auto"/>
        <w:right w:val="none" w:sz="0" w:space="0" w:color="auto"/>
      </w:divBdr>
    </w:div>
    <w:div w:id="1887596102">
      <w:bodyDiv w:val="1"/>
      <w:marLeft w:val="0"/>
      <w:marRight w:val="0"/>
      <w:marTop w:val="0"/>
      <w:marBottom w:val="0"/>
      <w:divBdr>
        <w:top w:val="none" w:sz="0" w:space="0" w:color="auto"/>
        <w:left w:val="none" w:sz="0" w:space="0" w:color="auto"/>
        <w:bottom w:val="none" w:sz="0" w:space="0" w:color="auto"/>
        <w:right w:val="none" w:sz="0" w:space="0" w:color="auto"/>
      </w:divBdr>
    </w:div>
    <w:div w:id="1889147052">
      <w:bodyDiv w:val="1"/>
      <w:marLeft w:val="0"/>
      <w:marRight w:val="0"/>
      <w:marTop w:val="0"/>
      <w:marBottom w:val="0"/>
      <w:divBdr>
        <w:top w:val="none" w:sz="0" w:space="0" w:color="auto"/>
        <w:left w:val="none" w:sz="0" w:space="0" w:color="auto"/>
        <w:bottom w:val="none" w:sz="0" w:space="0" w:color="auto"/>
        <w:right w:val="none" w:sz="0" w:space="0" w:color="auto"/>
      </w:divBdr>
    </w:div>
    <w:div w:id="1889952847">
      <w:bodyDiv w:val="1"/>
      <w:marLeft w:val="0"/>
      <w:marRight w:val="0"/>
      <w:marTop w:val="0"/>
      <w:marBottom w:val="0"/>
      <w:divBdr>
        <w:top w:val="none" w:sz="0" w:space="0" w:color="auto"/>
        <w:left w:val="none" w:sz="0" w:space="0" w:color="auto"/>
        <w:bottom w:val="none" w:sz="0" w:space="0" w:color="auto"/>
        <w:right w:val="none" w:sz="0" w:space="0" w:color="auto"/>
      </w:divBdr>
    </w:div>
    <w:div w:id="1893346598">
      <w:bodyDiv w:val="1"/>
      <w:marLeft w:val="0"/>
      <w:marRight w:val="0"/>
      <w:marTop w:val="0"/>
      <w:marBottom w:val="0"/>
      <w:divBdr>
        <w:top w:val="none" w:sz="0" w:space="0" w:color="auto"/>
        <w:left w:val="none" w:sz="0" w:space="0" w:color="auto"/>
        <w:bottom w:val="none" w:sz="0" w:space="0" w:color="auto"/>
        <w:right w:val="none" w:sz="0" w:space="0" w:color="auto"/>
      </w:divBdr>
    </w:div>
    <w:div w:id="1895849156">
      <w:bodyDiv w:val="1"/>
      <w:marLeft w:val="0"/>
      <w:marRight w:val="0"/>
      <w:marTop w:val="0"/>
      <w:marBottom w:val="0"/>
      <w:divBdr>
        <w:top w:val="none" w:sz="0" w:space="0" w:color="auto"/>
        <w:left w:val="none" w:sz="0" w:space="0" w:color="auto"/>
        <w:bottom w:val="none" w:sz="0" w:space="0" w:color="auto"/>
        <w:right w:val="none" w:sz="0" w:space="0" w:color="auto"/>
      </w:divBdr>
    </w:div>
    <w:div w:id="1902014238">
      <w:bodyDiv w:val="1"/>
      <w:marLeft w:val="0"/>
      <w:marRight w:val="0"/>
      <w:marTop w:val="0"/>
      <w:marBottom w:val="0"/>
      <w:divBdr>
        <w:top w:val="none" w:sz="0" w:space="0" w:color="auto"/>
        <w:left w:val="none" w:sz="0" w:space="0" w:color="auto"/>
        <w:bottom w:val="none" w:sz="0" w:space="0" w:color="auto"/>
        <w:right w:val="none" w:sz="0" w:space="0" w:color="auto"/>
      </w:divBdr>
    </w:div>
    <w:div w:id="1912152389">
      <w:bodyDiv w:val="1"/>
      <w:marLeft w:val="0"/>
      <w:marRight w:val="0"/>
      <w:marTop w:val="0"/>
      <w:marBottom w:val="0"/>
      <w:divBdr>
        <w:top w:val="none" w:sz="0" w:space="0" w:color="auto"/>
        <w:left w:val="none" w:sz="0" w:space="0" w:color="auto"/>
        <w:bottom w:val="none" w:sz="0" w:space="0" w:color="auto"/>
        <w:right w:val="none" w:sz="0" w:space="0" w:color="auto"/>
      </w:divBdr>
    </w:div>
    <w:div w:id="1916239548">
      <w:bodyDiv w:val="1"/>
      <w:marLeft w:val="0"/>
      <w:marRight w:val="0"/>
      <w:marTop w:val="0"/>
      <w:marBottom w:val="0"/>
      <w:divBdr>
        <w:top w:val="none" w:sz="0" w:space="0" w:color="auto"/>
        <w:left w:val="none" w:sz="0" w:space="0" w:color="auto"/>
        <w:bottom w:val="none" w:sz="0" w:space="0" w:color="auto"/>
        <w:right w:val="none" w:sz="0" w:space="0" w:color="auto"/>
      </w:divBdr>
    </w:div>
    <w:div w:id="1939678715">
      <w:bodyDiv w:val="1"/>
      <w:marLeft w:val="0"/>
      <w:marRight w:val="0"/>
      <w:marTop w:val="0"/>
      <w:marBottom w:val="0"/>
      <w:divBdr>
        <w:top w:val="none" w:sz="0" w:space="0" w:color="auto"/>
        <w:left w:val="none" w:sz="0" w:space="0" w:color="auto"/>
        <w:bottom w:val="none" w:sz="0" w:space="0" w:color="auto"/>
        <w:right w:val="none" w:sz="0" w:space="0" w:color="auto"/>
      </w:divBdr>
    </w:div>
    <w:div w:id="1940019642">
      <w:bodyDiv w:val="1"/>
      <w:marLeft w:val="0"/>
      <w:marRight w:val="0"/>
      <w:marTop w:val="0"/>
      <w:marBottom w:val="0"/>
      <w:divBdr>
        <w:top w:val="none" w:sz="0" w:space="0" w:color="auto"/>
        <w:left w:val="none" w:sz="0" w:space="0" w:color="auto"/>
        <w:bottom w:val="none" w:sz="0" w:space="0" w:color="auto"/>
        <w:right w:val="none" w:sz="0" w:space="0" w:color="auto"/>
      </w:divBdr>
    </w:div>
    <w:div w:id="1942226562">
      <w:bodyDiv w:val="1"/>
      <w:marLeft w:val="0"/>
      <w:marRight w:val="0"/>
      <w:marTop w:val="0"/>
      <w:marBottom w:val="0"/>
      <w:divBdr>
        <w:top w:val="none" w:sz="0" w:space="0" w:color="auto"/>
        <w:left w:val="none" w:sz="0" w:space="0" w:color="auto"/>
        <w:bottom w:val="none" w:sz="0" w:space="0" w:color="auto"/>
        <w:right w:val="none" w:sz="0" w:space="0" w:color="auto"/>
      </w:divBdr>
    </w:div>
    <w:div w:id="1949580212">
      <w:bodyDiv w:val="1"/>
      <w:marLeft w:val="0"/>
      <w:marRight w:val="0"/>
      <w:marTop w:val="0"/>
      <w:marBottom w:val="0"/>
      <w:divBdr>
        <w:top w:val="none" w:sz="0" w:space="0" w:color="auto"/>
        <w:left w:val="none" w:sz="0" w:space="0" w:color="auto"/>
        <w:bottom w:val="none" w:sz="0" w:space="0" w:color="auto"/>
        <w:right w:val="none" w:sz="0" w:space="0" w:color="auto"/>
      </w:divBdr>
    </w:div>
    <w:div w:id="1958412756">
      <w:bodyDiv w:val="1"/>
      <w:marLeft w:val="0"/>
      <w:marRight w:val="0"/>
      <w:marTop w:val="0"/>
      <w:marBottom w:val="0"/>
      <w:divBdr>
        <w:top w:val="none" w:sz="0" w:space="0" w:color="auto"/>
        <w:left w:val="none" w:sz="0" w:space="0" w:color="auto"/>
        <w:bottom w:val="none" w:sz="0" w:space="0" w:color="auto"/>
        <w:right w:val="none" w:sz="0" w:space="0" w:color="auto"/>
      </w:divBdr>
    </w:div>
    <w:div w:id="1966619837">
      <w:bodyDiv w:val="1"/>
      <w:marLeft w:val="0"/>
      <w:marRight w:val="0"/>
      <w:marTop w:val="0"/>
      <w:marBottom w:val="0"/>
      <w:divBdr>
        <w:top w:val="none" w:sz="0" w:space="0" w:color="auto"/>
        <w:left w:val="none" w:sz="0" w:space="0" w:color="auto"/>
        <w:bottom w:val="none" w:sz="0" w:space="0" w:color="auto"/>
        <w:right w:val="none" w:sz="0" w:space="0" w:color="auto"/>
      </w:divBdr>
    </w:div>
    <w:div w:id="1968122764">
      <w:bodyDiv w:val="1"/>
      <w:marLeft w:val="0"/>
      <w:marRight w:val="0"/>
      <w:marTop w:val="0"/>
      <w:marBottom w:val="0"/>
      <w:divBdr>
        <w:top w:val="none" w:sz="0" w:space="0" w:color="auto"/>
        <w:left w:val="none" w:sz="0" w:space="0" w:color="auto"/>
        <w:bottom w:val="none" w:sz="0" w:space="0" w:color="auto"/>
        <w:right w:val="none" w:sz="0" w:space="0" w:color="auto"/>
      </w:divBdr>
    </w:div>
    <w:div w:id="1978948623">
      <w:bodyDiv w:val="1"/>
      <w:marLeft w:val="0"/>
      <w:marRight w:val="0"/>
      <w:marTop w:val="0"/>
      <w:marBottom w:val="0"/>
      <w:divBdr>
        <w:top w:val="none" w:sz="0" w:space="0" w:color="auto"/>
        <w:left w:val="none" w:sz="0" w:space="0" w:color="auto"/>
        <w:bottom w:val="none" w:sz="0" w:space="0" w:color="auto"/>
        <w:right w:val="none" w:sz="0" w:space="0" w:color="auto"/>
      </w:divBdr>
    </w:div>
    <w:div w:id="1999797598">
      <w:bodyDiv w:val="1"/>
      <w:marLeft w:val="0"/>
      <w:marRight w:val="0"/>
      <w:marTop w:val="0"/>
      <w:marBottom w:val="0"/>
      <w:divBdr>
        <w:top w:val="none" w:sz="0" w:space="0" w:color="auto"/>
        <w:left w:val="none" w:sz="0" w:space="0" w:color="auto"/>
        <w:bottom w:val="none" w:sz="0" w:space="0" w:color="auto"/>
        <w:right w:val="none" w:sz="0" w:space="0" w:color="auto"/>
      </w:divBdr>
    </w:div>
    <w:div w:id="2008945707">
      <w:bodyDiv w:val="1"/>
      <w:marLeft w:val="0"/>
      <w:marRight w:val="0"/>
      <w:marTop w:val="0"/>
      <w:marBottom w:val="0"/>
      <w:divBdr>
        <w:top w:val="none" w:sz="0" w:space="0" w:color="auto"/>
        <w:left w:val="none" w:sz="0" w:space="0" w:color="auto"/>
        <w:bottom w:val="none" w:sz="0" w:space="0" w:color="auto"/>
        <w:right w:val="none" w:sz="0" w:space="0" w:color="auto"/>
      </w:divBdr>
    </w:div>
    <w:div w:id="2023428692">
      <w:bodyDiv w:val="1"/>
      <w:marLeft w:val="0"/>
      <w:marRight w:val="0"/>
      <w:marTop w:val="0"/>
      <w:marBottom w:val="0"/>
      <w:divBdr>
        <w:top w:val="none" w:sz="0" w:space="0" w:color="auto"/>
        <w:left w:val="none" w:sz="0" w:space="0" w:color="auto"/>
        <w:bottom w:val="none" w:sz="0" w:space="0" w:color="auto"/>
        <w:right w:val="none" w:sz="0" w:space="0" w:color="auto"/>
      </w:divBdr>
    </w:div>
    <w:div w:id="2031487142">
      <w:bodyDiv w:val="1"/>
      <w:marLeft w:val="0"/>
      <w:marRight w:val="0"/>
      <w:marTop w:val="0"/>
      <w:marBottom w:val="0"/>
      <w:divBdr>
        <w:top w:val="none" w:sz="0" w:space="0" w:color="auto"/>
        <w:left w:val="none" w:sz="0" w:space="0" w:color="auto"/>
        <w:bottom w:val="none" w:sz="0" w:space="0" w:color="auto"/>
        <w:right w:val="none" w:sz="0" w:space="0" w:color="auto"/>
      </w:divBdr>
    </w:div>
    <w:div w:id="2032998195">
      <w:bodyDiv w:val="1"/>
      <w:marLeft w:val="0"/>
      <w:marRight w:val="0"/>
      <w:marTop w:val="0"/>
      <w:marBottom w:val="0"/>
      <w:divBdr>
        <w:top w:val="none" w:sz="0" w:space="0" w:color="auto"/>
        <w:left w:val="none" w:sz="0" w:space="0" w:color="auto"/>
        <w:bottom w:val="none" w:sz="0" w:space="0" w:color="auto"/>
        <w:right w:val="none" w:sz="0" w:space="0" w:color="auto"/>
      </w:divBdr>
    </w:div>
    <w:div w:id="2035424400">
      <w:bodyDiv w:val="1"/>
      <w:marLeft w:val="0"/>
      <w:marRight w:val="0"/>
      <w:marTop w:val="0"/>
      <w:marBottom w:val="0"/>
      <w:divBdr>
        <w:top w:val="none" w:sz="0" w:space="0" w:color="auto"/>
        <w:left w:val="none" w:sz="0" w:space="0" w:color="auto"/>
        <w:bottom w:val="none" w:sz="0" w:space="0" w:color="auto"/>
        <w:right w:val="none" w:sz="0" w:space="0" w:color="auto"/>
      </w:divBdr>
    </w:div>
    <w:div w:id="2040542569">
      <w:bodyDiv w:val="1"/>
      <w:marLeft w:val="0"/>
      <w:marRight w:val="0"/>
      <w:marTop w:val="0"/>
      <w:marBottom w:val="0"/>
      <w:divBdr>
        <w:top w:val="none" w:sz="0" w:space="0" w:color="auto"/>
        <w:left w:val="none" w:sz="0" w:space="0" w:color="auto"/>
        <w:bottom w:val="none" w:sz="0" w:space="0" w:color="auto"/>
        <w:right w:val="none" w:sz="0" w:space="0" w:color="auto"/>
      </w:divBdr>
    </w:div>
    <w:div w:id="2053799518">
      <w:bodyDiv w:val="1"/>
      <w:marLeft w:val="0"/>
      <w:marRight w:val="0"/>
      <w:marTop w:val="0"/>
      <w:marBottom w:val="0"/>
      <w:divBdr>
        <w:top w:val="none" w:sz="0" w:space="0" w:color="auto"/>
        <w:left w:val="none" w:sz="0" w:space="0" w:color="auto"/>
        <w:bottom w:val="none" w:sz="0" w:space="0" w:color="auto"/>
        <w:right w:val="none" w:sz="0" w:space="0" w:color="auto"/>
      </w:divBdr>
    </w:div>
    <w:div w:id="2062319111">
      <w:bodyDiv w:val="1"/>
      <w:marLeft w:val="0"/>
      <w:marRight w:val="0"/>
      <w:marTop w:val="0"/>
      <w:marBottom w:val="0"/>
      <w:divBdr>
        <w:top w:val="none" w:sz="0" w:space="0" w:color="auto"/>
        <w:left w:val="none" w:sz="0" w:space="0" w:color="auto"/>
        <w:bottom w:val="none" w:sz="0" w:space="0" w:color="auto"/>
        <w:right w:val="none" w:sz="0" w:space="0" w:color="auto"/>
      </w:divBdr>
    </w:div>
    <w:div w:id="2067952346">
      <w:bodyDiv w:val="1"/>
      <w:marLeft w:val="0"/>
      <w:marRight w:val="0"/>
      <w:marTop w:val="0"/>
      <w:marBottom w:val="0"/>
      <w:divBdr>
        <w:top w:val="none" w:sz="0" w:space="0" w:color="auto"/>
        <w:left w:val="none" w:sz="0" w:space="0" w:color="auto"/>
        <w:bottom w:val="none" w:sz="0" w:space="0" w:color="auto"/>
        <w:right w:val="none" w:sz="0" w:space="0" w:color="auto"/>
      </w:divBdr>
    </w:div>
    <w:div w:id="2081057729">
      <w:bodyDiv w:val="1"/>
      <w:marLeft w:val="0"/>
      <w:marRight w:val="0"/>
      <w:marTop w:val="0"/>
      <w:marBottom w:val="0"/>
      <w:divBdr>
        <w:top w:val="none" w:sz="0" w:space="0" w:color="auto"/>
        <w:left w:val="none" w:sz="0" w:space="0" w:color="auto"/>
        <w:bottom w:val="none" w:sz="0" w:space="0" w:color="auto"/>
        <w:right w:val="none" w:sz="0" w:space="0" w:color="auto"/>
      </w:divBdr>
    </w:div>
    <w:div w:id="2082293777">
      <w:bodyDiv w:val="1"/>
      <w:marLeft w:val="0"/>
      <w:marRight w:val="0"/>
      <w:marTop w:val="0"/>
      <w:marBottom w:val="0"/>
      <w:divBdr>
        <w:top w:val="none" w:sz="0" w:space="0" w:color="auto"/>
        <w:left w:val="none" w:sz="0" w:space="0" w:color="auto"/>
        <w:bottom w:val="none" w:sz="0" w:space="0" w:color="auto"/>
        <w:right w:val="none" w:sz="0" w:space="0" w:color="auto"/>
      </w:divBdr>
    </w:div>
    <w:div w:id="2092697050">
      <w:bodyDiv w:val="1"/>
      <w:marLeft w:val="0"/>
      <w:marRight w:val="0"/>
      <w:marTop w:val="0"/>
      <w:marBottom w:val="0"/>
      <w:divBdr>
        <w:top w:val="none" w:sz="0" w:space="0" w:color="auto"/>
        <w:left w:val="none" w:sz="0" w:space="0" w:color="auto"/>
        <w:bottom w:val="none" w:sz="0" w:space="0" w:color="auto"/>
        <w:right w:val="none" w:sz="0" w:space="0" w:color="auto"/>
      </w:divBdr>
    </w:div>
    <w:div w:id="2093820233">
      <w:bodyDiv w:val="1"/>
      <w:marLeft w:val="0"/>
      <w:marRight w:val="0"/>
      <w:marTop w:val="0"/>
      <w:marBottom w:val="0"/>
      <w:divBdr>
        <w:top w:val="none" w:sz="0" w:space="0" w:color="auto"/>
        <w:left w:val="none" w:sz="0" w:space="0" w:color="auto"/>
        <w:bottom w:val="none" w:sz="0" w:space="0" w:color="auto"/>
        <w:right w:val="none" w:sz="0" w:space="0" w:color="auto"/>
      </w:divBdr>
    </w:div>
    <w:div w:id="2102137158">
      <w:bodyDiv w:val="1"/>
      <w:marLeft w:val="0"/>
      <w:marRight w:val="0"/>
      <w:marTop w:val="0"/>
      <w:marBottom w:val="0"/>
      <w:divBdr>
        <w:top w:val="none" w:sz="0" w:space="0" w:color="auto"/>
        <w:left w:val="none" w:sz="0" w:space="0" w:color="auto"/>
        <w:bottom w:val="none" w:sz="0" w:space="0" w:color="auto"/>
        <w:right w:val="none" w:sz="0" w:space="0" w:color="auto"/>
      </w:divBdr>
    </w:div>
    <w:div w:id="2104111691">
      <w:bodyDiv w:val="1"/>
      <w:marLeft w:val="0"/>
      <w:marRight w:val="0"/>
      <w:marTop w:val="0"/>
      <w:marBottom w:val="0"/>
      <w:divBdr>
        <w:top w:val="none" w:sz="0" w:space="0" w:color="auto"/>
        <w:left w:val="none" w:sz="0" w:space="0" w:color="auto"/>
        <w:bottom w:val="none" w:sz="0" w:space="0" w:color="auto"/>
        <w:right w:val="none" w:sz="0" w:space="0" w:color="auto"/>
      </w:divBdr>
    </w:div>
    <w:div w:id="2108848288">
      <w:bodyDiv w:val="1"/>
      <w:marLeft w:val="0"/>
      <w:marRight w:val="0"/>
      <w:marTop w:val="0"/>
      <w:marBottom w:val="0"/>
      <w:divBdr>
        <w:top w:val="none" w:sz="0" w:space="0" w:color="auto"/>
        <w:left w:val="none" w:sz="0" w:space="0" w:color="auto"/>
        <w:bottom w:val="none" w:sz="0" w:space="0" w:color="auto"/>
        <w:right w:val="none" w:sz="0" w:space="0" w:color="auto"/>
      </w:divBdr>
    </w:div>
    <w:div w:id="2118016077">
      <w:bodyDiv w:val="1"/>
      <w:marLeft w:val="0"/>
      <w:marRight w:val="0"/>
      <w:marTop w:val="0"/>
      <w:marBottom w:val="0"/>
      <w:divBdr>
        <w:top w:val="none" w:sz="0" w:space="0" w:color="auto"/>
        <w:left w:val="none" w:sz="0" w:space="0" w:color="auto"/>
        <w:bottom w:val="none" w:sz="0" w:space="0" w:color="auto"/>
        <w:right w:val="none" w:sz="0" w:space="0" w:color="auto"/>
      </w:divBdr>
    </w:div>
    <w:div w:id="2123916211">
      <w:bodyDiv w:val="1"/>
      <w:marLeft w:val="0"/>
      <w:marRight w:val="0"/>
      <w:marTop w:val="0"/>
      <w:marBottom w:val="0"/>
      <w:divBdr>
        <w:top w:val="none" w:sz="0" w:space="0" w:color="auto"/>
        <w:left w:val="none" w:sz="0" w:space="0" w:color="auto"/>
        <w:bottom w:val="none" w:sz="0" w:space="0" w:color="auto"/>
        <w:right w:val="none" w:sz="0" w:space="0" w:color="auto"/>
      </w:divBdr>
    </w:div>
    <w:div w:id="2124686707">
      <w:bodyDiv w:val="1"/>
      <w:marLeft w:val="0"/>
      <w:marRight w:val="0"/>
      <w:marTop w:val="0"/>
      <w:marBottom w:val="0"/>
      <w:divBdr>
        <w:top w:val="none" w:sz="0" w:space="0" w:color="auto"/>
        <w:left w:val="none" w:sz="0" w:space="0" w:color="auto"/>
        <w:bottom w:val="none" w:sz="0" w:space="0" w:color="auto"/>
        <w:right w:val="none" w:sz="0" w:space="0" w:color="auto"/>
      </w:divBdr>
    </w:div>
    <w:div w:id="2126922097">
      <w:bodyDiv w:val="1"/>
      <w:marLeft w:val="0"/>
      <w:marRight w:val="0"/>
      <w:marTop w:val="0"/>
      <w:marBottom w:val="0"/>
      <w:divBdr>
        <w:top w:val="none" w:sz="0" w:space="0" w:color="auto"/>
        <w:left w:val="none" w:sz="0" w:space="0" w:color="auto"/>
        <w:bottom w:val="none" w:sz="0" w:space="0" w:color="auto"/>
        <w:right w:val="none" w:sz="0" w:space="0" w:color="auto"/>
      </w:divBdr>
    </w:div>
    <w:div w:id="2146459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chart" Target="charts/chart17.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10" Type="http://schemas.openxmlformats.org/officeDocument/2006/relationships/chart" Target="charts/chart3.xml"/><Relationship Id="rId19" Type="http://schemas.openxmlformats.org/officeDocument/2006/relationships/chart" Target="charts/chart1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microsoft.com/office/2007/relationships/stylesWithEffects" Target="stylesWithEffects.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_____Microsoft_Office_Excel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_____Microsoft_Office_Excel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_____Microsoft_Office_Excel12.xlsx"/></Relationships>
</file>

<file path=word/charts/_rels/chart13.xml.rels><?xml version="1.0" encoding="UTF-8" standalone="yes"?>
<Relationships xmlns="http://schemas.openxmlformats.org/package/2006/relationships"><Relationship Id="rId1" Type="http://schemas.openxmlformats.org/officeDocument/2006/relationships/package" Target="../embeddings/_____Microsoft_Office_Excel13.xlsx"/></Relationships>
</file>

<file path=word/charts/_rels/chart14.xml.rels><?xml version="1.0" encoding="UTF-8" standalone="yes"?>
<Relationships xmlns="http://schemas.openxmlformats.org/package/2006/relationships"><Relationship Id="rId1" Type="http://schemas.openxmlformats.org/officeDocument/2006/relationships/package" Target="../embeddings/_____Microsoft_Office_Excel14.xlsx"/></Relationships>
</file>

<file path=word/charts/_rels/chart15.xml.rels><?xml version="1.0" encoding="UTF-8" standalone="yes"?>
<Relationships xmlns="http://schemas.openxmlformats.org/package/2006/relationships"><Relationship Id="rId1" Type="http://schemas.openxmlformats.org/officeDocument/2006/relationships/package" Target="../embeddings/_____Microsoft_Office_Excel15.xlsx"/></Relationships>
</file>

<file path=word/charts/_rels/chart16.xml.rels><?xml version="1.0" encoding="UTF-8" standalone="yes"?>
<Relationships xmlns="http://schemas.openxmlformats.org/package/2006/relationships"><Relationship Id="rId1" Type="http://schemas.openxmlformats.org/officeDocument/2006/relationships/package" Target="../embeddings/_____Microsoft_Office_Excel16.xlsx"/></Relationships>
</file>

<file path=word/charts/_rels/chart17.xml.rels><?xml version="1.0" encoding="UTF-8" standalone="yes"?>
<Relationships xmlns="http://schemas.openxmlformats.org/package/2006/relationships"><Relationship Id="rId1" Type="http://schemas.openxmlformats.org/officeDocument/2006/relationships/package" Target="../embeddings/_____Microsoft_Office_Excel17.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_____Microsoft_Office_Excel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_____Microsoft_Office_Excel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_____Microsoft_Office_Excel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_____Microsoft_Office_Excel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_____Microsoft_Office_Excel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_____Microsoft_Office_Excel9.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2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3.9999984430149356E-2"/>
          <c:y val="2.4503144654088049E-2"/>
          <c:w val="0.46407252006380406"/>
          <c:h val="0.85324974000891463"/>
        </c:manualLayout>
      </c:layout>
      <c:bar3DChart>
        <c:barDir val="col"/>
        <c:grouping val="clustered"/>
        <c:ser>
          <c:idx val="0"/>
          <c:order val="0"/>
          <c:tx>
            <c:strRef>
              <c:f>Sheet1!$A$2</c:f>
              <c:strCache>
                <c:ptCount val="1"/>
                <c:pt idx="0">
                  <c:v>высшая</c:v>
                </c:pt>
              </c:strCache>
            </c:strRef>
          </c:tx>
          <c:spPr>
            <a:solidFill>
              <a:srgbClr val="9999FF"/>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Sheet1!$B$2:$E$2</c:f>
              <c:numCache>
                <c:formatCode>General</c:formatCode>
                <c:ptCount val="4"/>
                <c:pt idx="1">
                  <c:v>18</c:v>
                </c:pt>
                <c:pt idx="2">
                  <c:v>16</c:v>
                </c:pt>
                <c:pt idx="3">
                  <c:v>14</c:v>
                </c:pt>
              </c:numCache>
            </c:numRef>
          </c:val>
        </c:ser>
        <c:ser>
          <c:idx val="1"/>
          <c:order val="1"/>
          <c:tx>
            <c:strRef>
              <c:f>Sheet1!$A$3</c:f>
              <c:strCache>
                <c:ptCount val="1"/>
                <c:pt idx="0">
                  <c:v>первая</c:v>
                </c:pt>
              </c:strCache>
            </c:strRef>
          </c:tx>
          <c:spPr>
            <a:solidFill>
              <a:srgbClr val="993366"/>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Sheet1!$B$3:$E$3</c:f>
              <c:numCache>
                <c:formatCode>General</c:formatCode>
                <c:ptCount val="4"/>
                <c:pt idx="1">
                  <c:v>7</c:v>
                </c:pt>
                <c:pt idx="2">
                  <c:v>3</c:v>
                </c:pt>
                <c:pt idx="3">
                  <c:v>3</c:v>
                </c:pt>
              </c:numCache>
            </c:numRef>
          </c:val>
        </c:ser>
        <c:ser>
          <c:idx val="2"/>
          <c:order val="2"/>
          <c:tx>
            <c:strRef>
              <c:f>Sheet1!$A$4</c:f>
              <c:strCache>
                <c:ptCount val="1"/>
                <c:pt idx="0">
                  <c:v>вторая</c:v>
                </c:pt>
              </c:strCache>
            </c:strRef>
          </c:tx>
          <c:spPr>
            <a:solidFill>
              <a:srgbClr val="FFFFCC"/>
            </a:solidFill>
            <a:ln w="13441">
              <a:solidFill>
                <a:srgbClr val="000000"/>
              </a:solidFill>
              <a:prstDash val="solid"/>
            </a:ln>
          </c:spPr>
          <c:dLbls>
            <c:spPr>
              <a:noFill/>
              <a:ln w="26882">
                <a:noFill/>
              </a:ln>
            </c:spPr>
            <c:txPr>
              <a:bodyPr/>
              <a:lstStyle/>
              <a:p>
                <a:pPr>
                  <a:defRPr sz="847" b="1" i="0" u="none" strike="noStrike" baseline="0">
                    <a:solidFill>
                      <a:srgbClr val="000000"/>
                    </a:solidFill>
                    <a:latin typeface="Arial Cyr"/>
                    <a:ea typeface="Arial Cyr"/>
                    <a:cs typeface="Arial Cyr"/>
                  </a:defRPr>
                </a:pPr>
                <a:endParaRPr lang="ru-RU"/>
              </a:p>
            </c:txPr>
            <c:showVal val="1"/>
          </c:dLbls>
          <c:cat>
            <c:strRef>
              <c:f>Sheet1!$B$1:$E$1</c:f>
              <c:strCache>
                <c:ptCount val="4"/>
                <c:pt idx="1">
                  <c:v>2016-2017</c:v>
                </c:pt>
                <c:pt idx="2">
                  <c:v>2017-2018</c:v>
                </c:pt>
                <c:pt idx="3">
                  <c:v>2018-2019</c:v>
                </c:pt>
              </c:strCache>
            </c:strRef>
          </c:cat>
          <c:val>
            <c:numRef>
              <c:f>Sheet1!$B$4:$E$4</c:f>
              <c:numCache>
                <c:formatCode>General</c:formatCode>
                <c:ptCount val="4"/>
                <c:pt idx="1">
                  <c:v>5</c:v>
                </c:pt>
                <c:pt idx="2">
                  <c:v>12</c:v>
                </c:pt>
                <c:pt idx="3">
                  <c:v>12</c:v>
                </c:pt>
              </c:numCache>
            </c:numRef>
          </c:val>
        </c:ser>
        <c:gapDepth val="0"/>
        <c:shape val="box"/>
        <c:axId val="122815232"/>
        <c:axId val="122816768"/>
        <c:axId val="0"/>
      </c:bar3DChart>
      <c:catAx>
        <c:axId val="122815232"/>
        <c:scaling>
          <c:orientation val="minMax"/>
        </c:scaling>
        <c:axPos val="b"/>
        <c:numFmt formatCode="General" sourceLinked="1"/>
        <c:tickLblPos val="low"/>
        <c:spPr>
          <a:ln w="3360">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122816768"/>
        <c:crosses val="autoZero"/>
        <c:auto val="1"/>
        <c:lblAlgn val="ctr"/>
        <c:lblOffset val="100"/>
        <c:tickLblSkip val="1"/>
        <c:tickMarkSkip val="1"/>
      </c:catAx>
      <c:valAx>
        <c:axId val="122816768"/>
        <c:scaling>
          <c:orientation val="minMax"/>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847" b="1" i="0" u="none" strike="noStrike" baseline="0">
                <a:solidFill>
                  <a:srgbClr val="000000"/>
                </a:solidFill>
                <a:latin typeface="Arial Cyr"/>
                <a:ea typeface="Arial Cyr"/>
                <a:cs typeface="Arial Cyr"/>
              </a:defRPr>
            </a:pPr>
            <a:endParaRPr lang="ru-RU"/>
          </a:p>
        </c:txPr>
        <c:crossAx val="122815232"/>
        <c:crosses val="autoZero"/>
        <c:crossBetween val="between"/>
      </c:valAx>
      <c:spPr>
        <a:noFill/>
        <a:ln w="26882">
          <a:noFill/>
        </a:ln>
      </c:spPr>
    </c:plotArea>
    <c:legend>
      <c:legendPos val="r"/>
      <c:layout>
        <c:manualLayout>
          <c:xMode val="edge"/>
          <c:yMode val="edge"/>
          <c:x val="0.52429954161062053"/>
          <c:y val="0.21675452540263451"/>
          <c:w val="9.951395610432423E-2"/>
          <c:h val="0.42964798517832331"/>
        </c:manualLayout>
      </c:layout>
      <c:spPr>
        <a:noFill/>
        <a:ln w="3360">
          <a:solidFill>
            <a:srgbClr val="000000"/>
          </a:solidFill>
          <a:prstDash val="solid"/>
        </a:ln>
      </c:spPr>
      <c:txPr>
        <a:bodyPr/>
        <a:lstStyle/>
        <a:p>
          <a:pPr>
            <a:defRPr sz="778"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847" b="1" i="0" u="none" strike="noStrike" baseline="0">
          <a:solidFill>
            <a:srgbClr val="000000"/>
          </a:solidFill>
          <a:latin typeface="Arial Cyr"/>
          <a:ea typeface="Arial Cyr"/>
          <a:cs typeface="Arial Cyr"/>
        </a:defRPr>
      </a:pPr>
      <a:endParaRPr lang="ru-RU"/>
    </a:p>
  </c:txPr>
  <c:externalData r:id="rId1"/>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100</c:v>
                </c:pt>
                <c:pt idx="1">
                  <c:v>92.2</c:v>
                </c:pt>
                <c:pt idx="2">
                  <c:v>95</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68.8</c:v>
                </c:pt>
                <c:pt idx="1">
                  <c:v>57.6</c:v>
                </c:pt>
                <c:pt idx="2">
                  <c:v>51.1</c:v>
                </c:pt>
                <c:pt idx="3">
                  <c:v>70.599999999999994</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3.9</c:v>
                </c:pt>
                <c:pt idx="1">
                  <c:v>3.6</c:v>
                </c:pt>
                <c:pt idx="2">
                  <c:v>3.6</c:v>
                </c:pt>
                <c:pt idx="3">
                  <c:v>3.9</c:v>
                </c:pt>
              </c:numCache>
            </c:numRef>
          </c:val>
        </c:ser>
        <c:ser>
          <c:idx val="3"/>
          <c:order val="3"/>
          <c:tx>
            <c:v>ср.балл</c:v>
          </c:tx>
          <c:val>
            <c:numLit>
              <c:formatCode>General</c:formatCode>
              <c:ptCount val="1"/>
              <c:pt idx="0">
                <c:v>1</c:v>
              </c:pt>
            </c:numLit>
          </c:val>
        </c:ser>
        <c:gapDepth val="0"/>
        <c:shape val="box"/>
        <c:axId val="123564416"/>
        <c:axId val="123565952"/>
        <c:axId val="0"/>
      </c:bar3DChart>
      <c:catAx>
        <c:axId val="12356441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565952"/>
        <c:crosses val="autoZero"/>
        <c:auto val="1"/>
        <c:lblAlgn val="ctr"/>
        <c:lblOffset val="100"/>
        <c:tickLblSkip val="1"/>
        <c:tickMarkSkip val="1"/>
      </c:catAx>
      <c:valAx>
        <c:axId val="123565952"/>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56441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99.4</c:v>
                </c:pt>
                <c:pt idx="1">
                  <c:v>96.7</c:v>
                </c:pt>
                <c:pt idx="2">
                  <c:v>95.1</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59</c:v>
                </c:pt>
                <c:pt idx="1">
                  <c:v>62.3</c:v>
                </c:pt>
                <c:pt idx="2">
                  <c:v>51.2</c:v>
                </c:pt>
                <c:pt idx="3">
                  <c:v>60.2</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3.7</c:v>
                </c:pt>
                <c:pt idx="2">
                  <c:v>3.6</c:v>
                </c:pt>
                <c:pt idx="3">
                  <c:v>3.8</c:v>
                </c:pt>
              </c:numCache>
            </c:numRef>
          </c:val>
        </c:ser>
        <c:ser>
          <c:idx val="3"/>
          <c:order val="3"/>
          <c:tx>
            <c:v>ср.балл</c:v>
          </c:tx>
          <c:val>
            <c:numLit>
              <c:formatCode>General</c:formatCode>
              <c:ptCount val="1"/>
              <c:pt idx="0">
                <c:v>1</c:v>
              </c:pt>
            </c:numLit>
          </c:val>
        </c:ser>
        <c:gapDepth val="0"/>
        <c:shape val="box"/>
        <c:axId val="123516416"/>
        <c:axId val="123517952"/>
        <c:axId val="0"/>
      </c:bar3DChart>
      <c:catAx>
        <c:axId val="12351641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517952"/>
        <c:crosses val="autoZero"/>
        <c:auto val="1"/>
        <c:lblAlgn val="ctr"/>
        <c:lblOffset val="100"/>
        <c:tickLblSkip val="1"/>
        <c:tickMarkSkip val="1"/>
      </c:catAx>
      <c:valAx>
        <c:axId val="123517952"/>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51641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93</c:v>
                </c:pt>
                <c:pt idx="1">
                  <c:v>95</c:v>
                </c:pt>
                <c:pt idx="2">
                  <c:v>100</c:v>
                </c:pt>
                <c:pt idx="3">
                  <c:v>94</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64.7</c:v>
                </c:pt>
                <c:pt idx="1">
                  <c:v>77</c:v>
                </c:pt>
                <c:pt idx="2">
                  <c:v>91.6</c:v>
                </c:pt>
                <c:pt idx="3">
                  <c:v>69</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4</c:v>
                </c:pt>
                <c:pt idx="2">
                  <c:v>4.2</c:v>
                </c:pt>
                <c:pt idx="3">
                  <c:v>3.9</c:v>
                </c:pt>
              </c:numCache>
            </c:numRef>
          </c:val>
        </c:ser>
        <c:ser>
          <c:idx val="3"/>
          <c:order val="3"/>
          <c:tx>
            <c:v>ср.балл</c:v>
          </c:tx>
          <c:val>
            <c:numLit>
              <c:formatCode>General</c:formatCode>
              <c:ptCount val="1"/>
              <c:pt idx="0">
                <c:v>1</c:v>
              </c:pt>
            </c:numLit>
          </c:val>
        </c:ser>
        <c:gapDepth val="0"/>
        <c:shape val="box"/>
        <c:axId val="123718272"/>
        <c:axId val="123736448"/>
        <c:axId val="0"/>
      </c:bar3DChart>
      <c:catAx>
        <c:axId val="12371827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736448"/>
        <c:crosses val="autoZero"/>
        <c:auto val="1"/>
        <c:lblAlgn val="ctr"/>
        <c:lblOffset val="100"/>
        <c:tickLblSkip val="1"/>
        <c:tickMarkSkip val="1"/>
      </c:catAx>
      <c:valAx>
        <c:axId val="12373644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71827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96</c:v>
                </c:pt>
                <c:pt idx="1">
                  <c:v>94</c:v>
                </c:pt>
                <c:pt idx="2">
                  <c:v>89.2</c:v>
                </c:pt>
                <c:pt idx="3">
                  <c:v>91</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53</c:v>
                </c:pt>
                <c:pt idx="1">
                  <c:v>40.300000000000004</c:v>
                </c:pt>
                <c:pt idx="2">
                  <c:v>37.200000000000003</c:v>
                </c:pt>
                <c:pt idx="3">
                  <c:v>49</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3.6</c:v>
                </c:pt>
                <c:pt idx="1">
                  <c:v>3.1</c:v>
                </c:pt>
                <c:pt idx="2">
                  <c:v>3.4</c:v>
                </c:pt>
                <c:pt idx="3">
                  <c:v>3.6</c:v>
                </c:pt>
              </c:numCache>
            </c:numRef>
          </c:val>
        </c:ser>
        <c:ser>
          <c:idx val="3"/>
          <c:order val="3"/>
          <c:tx>
            <c:v>ср.балл</c:v>
          </c:tx>
          <c:val>
            <c:numLit>
              <c:formatCode>General</c:formatCode>
              <c:ptCount val="1"/>
              <c:pt idx="0">
                <c:v>1</c:v>
              </c:pt>
            </c:numLit>
          </c:val>
        </c:ser>
        <c:gapDepth val="0"/>
        <c:shape val="box"/>
        <c:axId val="123772928"/>
        <c:axId val="123774464"/>
        <c:axId val="0"/>
      </c:bar3DChart>
      <c:catAx>
        <c:axId val="123772928"/>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774464"/>
        <c:crosses val="autoZero"/>
        <c:auto val="1"/>
        <c:lblAlgn val="ctr"/>
        <c:lblOffset val="100"/>
        <c:tickLblSkip val="1"/>
        <c:tickMarkSkip val="1"/>
      </c:catAx>
      <c:valAx>
        <c:axId val="123774464"/>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772928"/>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97</c:v>
                </c:pt>
                <c:pt idx="1">
                  <c:v>94</c:v>
                </c:pt>
                <c:pt idx="2">
                  <c:v>86.8</c:v>
                </c:pt>
                <c:pt idx="3">
                  <c:v>98</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43</c:v>
                </c:pt>
                <c:pt idx="1">
                  <c:v>50</c:v>
                </c:pt>
                <c:pt idx="2">
                  <c:v>35.5</c:v>
                </c:pt>
                <c:pt idx="3">
                  <c:v>40</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3.5</c:v>
                </c:pt>
                <c:pt idx="1">
                  <c:v>3.6</c:v>
                </c:pt>
                <c:pt idx="2">
                  <c:v>3.3</c:v>
                </c:pt>
                <c:pt idx="3">
                  <c:v>3.5</c:v>
                </c:pt>
              </c:numCache>
            </c:numRef>
          </c:val>
        </c:ser>
        <c:ser>
          <c:idx val="3"/>
          <c:order val="3"/>
          <c:tx>
            <c:v>ср.балл</c:v>
          </c:tx>
          <c:val>
            <c:numLit>
              <c:formatCode>General</c:formatCode>
              <c:ptCount val="1"/>
              <c:pt idx="0">
                <c:v>1</c:v>
              </c:pt>
            </c:numLit>
          </c:val>
        </c:ser>
        <c:gapDepth val="0"/>
        <c:shape val="box"/>
        <c:axId val="124294272"/>
        <c:axId val="124295808"/>
        <c:axId val="0"/>
      </c:bar3DChart>
      <c:catAx>
        <c:axId val="12429427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4295808"/>
        <c:crosses val="autoZero"/>
        <c:auto val="1"/>
        <c:lblAlgn val="ctr"/>
        <c:lblOffset val="100"/>
        <c:tickLblSkip val="1"/>
        <c:tickMarkSkip val="1"/>
      </c:catAx>
      <c:valAx>
        <c:axId val="12429580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429427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88.4</c:v>
                </c:pt>
              </c:numCache>
            </c:numRef>
          </c:val>
        </c:ser>
        <c:ser>
          <c:idx val="1"/>
          <c:order val="1"/>
          <c:tx>
            <c:strRef>
              <c:f>Лист1!$C$1</c:f>
              <c:strCache>
                <c:ptCount val="1"/>
                <c:pt idx="0">
                  <c:v>Качество </c:v>
                </c:pt>
              </c:strCache>
            </c:strRef>
          </c:tx>
          <c:cat>
            <c:numRef>
              <c:f>Лист1!$A$2</c:f>
              <c:numCache>
                <c:formatCode>General</c:formatCode>
                <c:ptCount val="1"/>
              </c:numCache>
            </c:numRef>
          </c:cat>
          <c:val>
            <c:numRef>
              <c:f>Лист1!$C$2</c:f>
              <c:numCache>
                <c:formatCode>General</c:formatCode>
                <c:ptCount val="1"/>
                <c:pt idx="0">
                  <c:v>51.2</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3.5</c:v>
                </c:pt>
              </c:numCache>
            </c:numRef>
          </c:val>
        </c:ser>
        <c:axId val="124320384"/>
        <c:axId val="124404096"/>
      </c:barChart>
      <c:catAx>
        <c:axId val="124320384"/>
        <c:scaling>
          <c:orientation val="minMax"/>
        </c:scaling>
        <c:axPos val="b"/>
        <c:numFmt formatCode="General" sourceLinked="1"/>
        <c:tickLblPos val="nextTo"/>
        <c:crossAx val="124404096"/>
        <c:crosses val="autoZero"/>
        <c:auto val="1"/>
        <c:lblAlgn val="ctr"/>
        <c:lblOffset val="100"/>
      </c:catAx>
      <c:valAx>
        <c:axId val="124404096"/>
        <c:scaling>
          <c:orientation val="minMax"/>
        </c:scaling>
        <c:axPos val="l"/>
        <c:majorGridlines/>
        <c:numFmt formatCode="General" sourceLinked="1"/>
        <c:tickLblPos val="nextTo"/>
        <c:crossAx val="124320384"/>
        <c:crosses val="autoZero"/>
        <c:crossBetween val="between"/>
      </c:valAx>
    </c:plotArea>
    <c:legend>
      <c:legendPos val="r"/>
    </c:legend>
    <c:plotVisOnly val="1"/>
  </c:chart>
  <c:externalData r:id="rId1"/>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94.1</c:v>
                </c:pt>
              </c:numCache>
            </c:numRef>
          </c:val>
        </c:ser>
        <c:ser>
          <c:idx val="1"/>
          <c:order val="1"/>
          <c:tx>
            <c:strRef>
              <c:f>Лист1!$C$1</c:f>
              <c:strCache>
                <c:ptCount val="1"/>
                <c:pt idx="0">
                  <c:v>Качество</c:v>
                </c:pt>
              </c:strCache>
            </c:strRef>
          </c:tx>
          <c:cat>
            <c:numRef>
              <c:f>Лист1!$A$2</c:f>
              <c:numCache>
                <c:formatCode>General</c:formatCode>
                <c:ptCount val="1"/>
              </c:numCache>
            </c:numRef>
          </c:cat>
          <c:val>
            <c:numRef>
              <c:f>Лист1!$C$2</c:f>
              <c:numCache>
                <c:formatCode>General</c:formatCode>
                <c:ptCount val="1"/>
                <c:pt idx="0">
                  <c:v>61.6</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3.8</c:v>
                </c:pt>
              </c:numCache>
            </c:numRef>
          </c:val>
        </c:ser>
        <c:axId val="124421248"/>
        <c:axId val="124422784"/>
      </c:barChart>
      <c:catAx>
        <c:axId val="124421248"/>
        <c:scaling>
          <c:orientation val="minMax"/>
        </c:scaling>
        <c:axPos val="b"/>
        <c:numFmt formatCode="General" sourceLinked="1"/>
        <c:tickLblPos val="nextTo"/>
        <c:crossAx val="124422784"/>
        <c:crosses val="autoZero"/>
        <c:auto val="1"/>
        <c:lblAlgn val="ctr"/>
        <c:lblOffset val="100"/>
      </c:catAx>
      <c:valAx>
        <c:axId val="124422784"/>
        <c:scaling>
          <c:orientation val="minMax"/>
        </c:scaling>
        <c:axPos val="l"/>
        <c:majorGridlines/>
        <c:numFmt formatCode="General" sourceLinked="1"/>
        <c:tickLblPos val="nextTo"/>
        <c:crossAx val="124421248"/>
        <c:crosses val="autoZero"/>
        <c:crossBetween val="between"/>
      </c:valAx>
    </c:plotArea>
    <c:legend>
      <c:legendPos val="r"/>
    </c:legend>
    <c:plotVisOnly val="1"/>
  </c:chart>
  <c:externalData r:id="rId1"/>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numRef>
              <c:f>Лист1!$A$2</c:f>
              <c:numCache>
                <c:formatCode>General</c:formatCode>
                <c:ptCount val="1"/>
              </c:numCache>
            </c:numRef>
          </c:cat>
          <c:val>
            <c:numRef>
              <c:f>Лист1!$B$2</c:f>
              <c:numCache>
                <c:formatCode>General</c:formatCode>
                <c:ptCount val="1"/>
                <c:pt idx="0">
                  <c:v>96.5</c:v>
                </c:pt>
              </c:numCache>
            </c:numRef>
          </c:val>
        </c:ser>
        <c:ser>
          <c:idx val="1"/>
          <c:order val="1"/>
          <c:tx>
            <c:strRef>
              <c:f>Лист1!$C$1</c:f>
              <c:strCache>
                <c:ptCount val="1"/>
                <c:pt idx="0">
                  <c:v>Качество</c:v>
                </c:pt>
              </c:strCache>
            </c:strRef>
          </c:tx>
          <c:cat>
            <c:numRef>
              <c:f>Лист1!$A$2</c:f>
              <c:numCache>
                <c:formatCode>General</c:formatCode>
                <c:ptCount val="1"/>
              </c:numCache>
            </c:numRef>
          </c:cat>
          <c:val>
            <c:numRef>
              <c:f>Лист1!$C$2</c:f>
              <c:numCache>
                <c:formatCode>General</c:formatCode>
                <c:ptCount val="1"/>
                <c:pt idx="0">
                  <c:v>46.5</c:v>
                </c:pt>
              </c:numCache>
            </c:numRef>
          </c:val>
        </c:ser>
        <c:ser>
          <c:idx val="2"/>
          <c:order val="2"/>
          <c:tx>
            <c:strRef>
              <c:f>Лист1!$D$1</c:f>
              <c:strCache>
                <c:ptCount val="1"/>
                <c:pt idx="0">
                  <c:v>Средний балл</c:v>
                </c:pt>
              </c:strCache>
            </c:strRef>
          </c:tx>
          <c:cat>
            <c:numRef>
              <c:f>Лист1!$A$2</c:f>
              <c:numCache>
                <c:formatCode>General</c:formatCode>
                <c:ptCount val="1"/>
              </c:numCache>
            </c:numRef>
          </c:cat>
          <c:val>
            <c:numRef>
              <c:f>Лист1!$D$2</c:f>
              <c:numCache>
                <c:formatCode>General</c:formatCode>
                <c:ptCount val="1"/>
                <c:pt idx="0">
                  <c:v>3.5</c:v>
                </c:pt>
              </c:numCache>
            </c:numRef>
          </c:val>
        </c:ser>
        <c:axId val="123473280"/>
        <c:axId val="124359808"/>
      </c:barChart>
      <c:catAx>
        <c:axId val="123473280"/>
        <c:scaling>
          <c:orientation val="minMax"/>
        </c:scaling>
        <c:axPos val="b"/>
        <c:numFmt formatCode="General" sourceLinked="1"/>
        <c:tickLblPos val="nextTo"/>
        <c:crossAx val="124359808"/>
        <c:crosses val="autoZero"/>
        <c:auto val="1"/>
        <c:lblAlgn val="ctr"/>
        <c:lblOffset val="100"/>
      </c:catAx>
      <c:valAx>
        <c:axId val="124359808"/>
        <c:scaling>
          <c:orientation val="minMax"/>
        </c:scaling>
        <c:axPos val="l"/>
        <c:majorGridlines/>
        <c:numFmt formatCode="General" sourceLinked="1"/>
        <c:tickLblPos val="nextTo"/>
        <c:crossAx val="12347328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83.6</c:v>
                </c:pt>
                <c:pt idx="1">
                  <c:v>83.7</c:v>
                </c:pt>
                <c:pt idx="2">
                  <c:v>83.8</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53</c:v>
                </c:pt>
                <c:pt idx="1">
                  <c:v>62.8</c:v>
                </c:pt>
                <c:pt idx="2">
                  <c:v>52.7</c:v>
                </c:pt>
              </c:numCache>
            </c:numRef>
          </c:val>
        </c:ser>
        <c:axId val="122860672"/>
        <c:axId val="122862208"/>
      </c:barChart>
      <c:catAx>
        <c:axId val="122860672"/>
        <c:scaling>
          <c:orientation val="minMax"/>
        </c:scaling>
        <c:axPos val="b"/>
        <c:tickLblPos val="nextTo"/>
        <c:crossAx val="122862208"/>
        <c:crosses val="autoZero"/>
        <c:auto val="1"/>
        <c:lblAlgn val="ctr"/>
        <c:lblOffset val="100"/>
      </c:catAx>
      <c:valAx>
        <c:axId val="122862208"/>
        <c:scaling>
          <c:orientation val="minMax"/>
        </c:scaling>
        <c:axPos val="l"/>
        <c:majorGridlines/>
        <c:numFmt formatCode="General" sourceLinked="1"/>
        <c:tickLblPos val="nextTo"/>
        <c:crossAx val="122860672"/>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 </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84.9</c:v>
                </c:pt>
                <c:pt idx="1">
                  <c:v>75.900000000000006</c:v>
                </c:pt>
                <c:pt idx="2">
                  <c:v>80.5</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56.2</c:v>
                </c:pt>
                <c:pt idx="1">
                  <c:v>57</c:v>
                </c:pt>
                <c:pt idx="2">
                  <c:v>52.3</c:v>
                </c:pt>
              </c:numCache>
            </c:numRef>
          </c:val>
        </c:ser>
        <c:axId val="122956416"/>
        <c:axId val="122970496"/>
      </c:barChart>
      <c:catAx>
        <c:axId val="122956416"/>
        <c:scaling>
          <c:orientation val="minMax"/>
        </c:scaling>
        <c:axPos val="b"/>
        <c:tickLblPos val="nextTo"/>
        <c:crossAx val="122970496"/>
        <c:crosses val="autoZero"/>
        <c:auto val="1"/>
        <c:lblAlgn val="ctr"/>
        <c:lblOffset val="100"/>
      </c:catAx>
      <c:valAx>
        <c:axId val="122970496"/>
        <c:scaling>
          <c:orientation val="minMax"/>
        </c:scaling>
        <c:axPos val="l"/>
        <c:majorGridlines/>
        <c:numFmt formatCode="General" sourceLinked="1"/>
        <c:tickLblPos val="nextTo"/>
        <c:crossAx val="122956416"/>
        <c:crosses val="autoZero"/>
        <c:crossBetween val="between"/>
      </c:valAx>
    </c:plotArea>
    <c:legend>
      <c:legendPos val="r"/>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ru-RU"/>
  <c:chart>
    <c:plotArea>
      <c:layout/>
      <c:barChart>
        <c:barDir val="col"/>
        <c:grouping val="clustered"/>
        <c:ser>
          <c:idx val="0"/>
          <c:order val="0"/>
          <c:tx>
            <c:strRef>
              <c:f>Лист1!$B$1</c:f>
              <c:strCache>
                <c:ptCount val="1"/>
                <c:pt idx="0">
                  <c:v>Успеваемость</c:v>
                </c:pt>
              </c:strCache>
            </c:strRef>
          </c:tx>
          <c:cat>
            <c:strRef>
              <c:f>Лист1!$A$2:$A$4</c:f>
              <c:strCache>
                <c:ptCount val="3"/>
                <c:pt idx="0">
                  <c:v>Стартовый</c:v>
                </c:pt>
                <c:pt idx="1">
                  <c:v>Рубежный</c:v>
                </c:pt>
                <c:pt idx="2">
                  <c:v>Итоговый</c:v>
                </c:pt>
              </c:strCache>
            </c:strRef>
          </c:cat>
          <c:val>
            <c:numRef>
              <c:f>Лист1!$B$2:$B$4</c:f>
              <c:numCache>
                <c:formatCode>General</c:formatCode>
                <c:ptCount val="3"/>
                <c:pt idx="0">
                  <c:v>87.7</c:v>
                </c:pt>
                <c:pt idx="1">
                  <c:v>83</c:v>
                </c:pt>
                <c:pt idx="2">
                  <c:v>88</c:v>
                </c:pt>
              </c:numCache>
            </c:numRef>
          </c:val>
        </c:ser>
        <c:ser>
          <c:idx val="1"/>
          <c:order val="1"/>
          <c:tx>
            <c:strRef>
              <c:f>Лист1!$C$1</c:f>
              <c:strCache>
                <c:ptCount val="1"/>
                <c:pt idx="0">
                  <c:v>Качество</c:v>
                </c:pt>
              </c:strCache>
            </c:strRef>
          </c:tx>
          <c:cat>
            <c:strRef>
              <c:f>Лист1!$A$2:$A$4</c:f>
              <c:strCache>
                <c:ptCount val="3"/>
                <c:pt idx="0">
                  <c:v>Стартовый</c:v>
                </c:pt>
                <c:pt idx="1">
                  <c:v>Рубежный</c:v>
                </c:pt>
                <c:pt idx="2">
                  <c:v>Итоговый</c:v>
                </c:pt>
              </c:strCache>
            </c:strRef>
          </c:cat>
          <c:val>
            <c:numRef>
              <c:f>Лист1!$C$2:$C$4</c:f>
              <c:numCache>
                <c:formatCode>General</c:formatCode>
                <c:ptCount val="3"/>
                <c:pt idx="0">
                  <c:v>80.599999999999994</c:v>
                </c:pt>
                <c:pt idx="1">
                  <c:v>75.599999999999994</c:v>
                </c:pt>
                <c:pt idx="2">
                  <c:v>78.099999999999994</c:v>
                </c:pt>
              </c:numCache>
            </c:numRef>
          </c:val>
        </c:ser>
        <c:axId val="123027840"/>
        <c:axId val="123029376"/>
      </c:barChart>
      <c:catAx>
        <c:axId val="123027840"/>
        <c:scaling>
          <c:orientation val="minMax"/>
        </c:scaling>
        <c:axPos val="b"/>
        <c:tickLblPos val="nextTo"/>
        <c:crossAx val="123029376"/>
        <c:crosses val="autoZero"/>
        <c:auto val="1"/>
        <c:lblAlgn val="ctr"/>
        <c:lblOffset val="100"/>
      </c:catAx>
      <c:valAx>
        <c:axId val="123029376"/>
        <c:scaling>
          <c:orientation val="minMax"/>
        </c:scaling>
        <c:axPos val="l"/>
        <c:majorGridlines/>
        <c:numFmt formatCode="General" sourceLinked="1"/>
        <c:tickLblPos val="nextTo"/>
        <c:crossAx val="123027840"/>
        <c:crosses val="autoZero"/>
        <c:crossBetween val="between"/>
      </c:valAx>
    </c:plotArea>
    <c:legend>
      <c:legendPos val="r"/>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 </c:v>
                </c:pt>
                <c:pt idx="1">
                  <c:v>входной 2018-2019</c:v>
                </c:pt>
                <c:pt idx="2">
                  <c:v>рубежный 2018-2019</c:v>
                </c:pt>
                <c:pt idx="3">
                  <c:v>итоговый 2018-2019</c:v>
                </c:pt>
              </c:strCache>
            </c:strRef>
          </c:cat>
          <c:val>
            <c:numRef>
              <c:f>Sheet1!$B$2:$E$2</c:f>
              <c:numCache>
                <c:formatCode>General</c:formatCode>
                <c:ptCount val="4"/>
                <c:pt idx="1">
                  <c:v>90</c:v>
                </c:pt>
                <c:pt idx="2">
                  <c:v>88.3</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 </c:v>
                </c:pt>
                <c:pt idx="1">
                  <c:v>входной 2018-2019</c:v>
                </c:pt>
                <c:pt idx="2">
                  <c:v>рубежный 2018-2019</c:v>
                </c:pt>
                <c:pt idx="3">
                  <c:v>итоговый 2018-2019</c:v>
                </c:pt>
              </c:strCache>
            </c:strRef>
          </c:cat>
          <c:val>
            <c:numRef>
              <c:f>Sheet1!$B$3:$E$3</c:f>
              <c:numCache>
                <c:formatCode>General</c:formatCode>
                <c:ptCount val="4"/>
                <c:pt idx="1">
                  <c:v>50</c:v>
                </c:pt>
                <c:pt idx="2">
                  <c:v>46.5</c:v>
                </c:pt>
                <c:pt idx="3">
                  <c:v>52</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 </c:v>
                </c:pt>
                <c:pt idx="1">
                  <c:v>входной 2018-2019</c:v>
                </c:pt>
                <c:pt idx="2">
                  <c:v>рубежный 2018-2019</c:v>
                </c:pt>
                <c:pt idx="3">
                  <c:v>итоговый 2018-2019</c:v>
                </c:pt>
              </c:strCache>
            </c:strRef>
          </c:cat>
          <c:val>
            <c:numRef>
              <c:f>Sheet1!$B$4:$E$4</c:f>
              <c:numCache>
                <c:formatCode>General</c:formatCode>
                <c:ptCount val="4"/>
                <c:pt idx="1">
                  <c:v>3.5</c:v>
                </c:pt>
                <c:pt idx="2">
                  <c:v>3.5</c:v>
                </c:pt>
                <c:pt idx="3">
                  <c:v>3.7</c:v>
                </c:pt>
              </c:numCache>
            </c:numRef>
          </c:val>
        </c:ser>
        <c:ser>
          <c:idx val="3"/>
          <c:order val="3"/>
          <c:tx>
            <c:v>ср.балл</c:v>
          </c:tx>
          <c:val>
            <c:numLit>
              <c:formatCode>General</c:formatCode>
              <c:ptCount val="1"/>
              <c:pt idx="0">
                <c:v>1</c:v>
              </c:pt>
            </c:numLit>
          </c:val>
        </c:ser>
        <c:gapDepth val="0"/>
        <c:shape val="box"/>
        <c:axId val="123074816"/>
        <c:axId val="123092992"/>
        <c:axId val="0"/>
      </c:bar3DChart>
      <c:catAx>
        <c:axId val="12307481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092992"/>
        <c:crosses val="autoZero"/>
        <c:auto val="1"/>
        <c:lblAlgn val="ctr"/>
        <c:lblOffset val="100"/>
        <c:tickLblSkip val="1"/>
        <c:tickMarkSkip val="1"/>
      </c:catAx>
      <c:valAx>
        <c:axId val="123092992"/>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07481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98</c:v>
                </c:pt>
                <c:pt idx="1">
                  <c:v>78</c:v>
                </c:pt>
                <c:pt idx="2">
                  <c:v>81</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45</c:v>
                </c:pt>
                <c:pt idx="1">
                  <c:v>45.4</c:v>
                </c:pt>
                <c:pt idx="2">
                  <c:v>40</c:v>
                </c:pt>
                <c:pt idx="3">
                  <c:v>41</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3.5</c:v>
                </c:pt>
                <c:pt idx="1">
                  <c:v>3.3</c:v>
                </c:pt>
                <c:pt idx="2">
                  <c:v>3.3</c:v>
                </c:pt>
                <c:pt idx="3">
                  <c:v>3.4</c:v>
                </c:pt>
              </c:numCache>
            </c:numRef>
          </c:val>
        </c:ser>
        <c:ser>
          <c:idx val="3"/>
          <c:order val="3"/>
          <c:tx>
            <c:v>ср.балл</c:v>
          </c:tx>
          <c:val>
            <c:numLit>
              <c:formatCode>General</c:formatCode>
              <c:ptCount val="1"/>
              <c:pt idx="0">
                <c:v>1</c:v>
              </c:pt>
            </c:numLit>
          </c:val>
        </c:ser>
        <c:gapDepth val="0"/>
        <c:shape val="box"/>
        <c:axId val="123121024"/>
        <c:axId val="123126912"/>
        <c:axId val="0"/>
      </c:bar3DChart>
      <c:catAx>
        <c:axId val="123121024"/>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126912"/>
        <c:crosses val="autoZero"/>
        <c:auto val="1"/>
        <c:lblAlgn val="ctr"/>
        <c:lblOffset val="100"/>
        <c:tickLblSkip val="1"/>
        <c:tickMarkSkip val="1"/>
      </c:catAx>
      <c:valAx>
        <c:axId val="123126912"/>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121024"/>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100</c:v>
                </c:pt>
                <c:pt idx="1">
                  <c:v>84.8</c:v>
                </c:pt>
                <c:pt idx="2">
                  <c:v>89.6</c:v>
                </c:pt>
                <c:pt idx="3">
                  <c:v>100</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60</c:v>
                </c:pt>
                <c:pt idx="1">
                  <c:v>48</c:v>
                </c:pt>
                <c:pt idx="2">
                  <c:v>41.2</c:v>
                </c:pt>
                <c:pt idx="3">
                  <c:v>51.3</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3.7</c:v>
                </c:pt>
                <c:pt idx="1">
                  <c:v>3.5</c:v>
                </c:pt>
                <c:pt idx="2">
                  <c:v>3.3</c:v>
                </c:pt>
                <c:pt idx="3">
                  <c:v>3.7</c:v>
                </c:pt>
              </c:numCache>
            </c:numRef>
          </c:val>
        </c:ser>
        <c:ser>
          <c:idx val="3"/>
          <c:order val="3"/>
          <c:tx>
            <c:v>ср.балл</c:v>
          </c:tx>
          <c:val>
            <c:numLit>
              <c:formatCode>General</c:formatCode>
              <c:ptCount val="1"/>
              <c:pt idx="0">
                <c:v>1</c:v>
              </c:pt>
            </c:numLit>
          </c:val>
        </c:ser>
        <c:gapDepth val="0"/>
        <c:shape val="box"/>
        <c:axId val="123273984"/>
        <c:axId val="123275520"/>
        <c:axId val="0"/>
      </c:bar3DChart>
      <c:catAx>
        <c:axId val="123273984"/>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275520"/>
        <c:crosses val="autoZero"/>
        <c:auto val="1"/>
        <c:lblAlgn val="ctr"/>
        <c:lblOffset val="100"/>
        <c:tickLblSkip val="1"/>
        <c:tickMarkSkip val="1"/>
      </c:catAx>
      <c:valAx>
        <c:axId val="123275520"/>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273984"/>
        <c:crosses val="autoZero"/>
        <c:crossBetween val="between"/>
        <c:majorUnit val="20"/>
        <c:minorUnit val="4"/>
      </c:valAx>
      <c:spPr>
        <a:noFill/>
        <a:ln w="26882">
          <a:noFill/>
        </a:ln>
      </c:spPr>
    </c:plotArea>
    <c:legend>
      <c:legendPos val="r"/>
      <c:legendEntry>
        <c:idx val="2"/>
        <c:delete val="1"/>
      </c:legendEntry>
      <c:layout>
        <c:manualLayout>
          <c:xMode val="edge"/>
          <c:yMode val="edge"/>
          <c:x val="0.87493252696078061"/>
          <c:y val="0.417099478364127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98.6</c:v>
                </c:pt>
                <c:pt idx="1">
                  <c:v>95.4</c:v>
                </c:pt>
                <c:pt idx="2">
                  <c:v>94</c:v>
                </c:pt>
                <c:pt idx="3">
                  <c:v>99</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58.6</c:v>
                </c:pt>
                <c:pt idx="1">
                  <c:v>69.8</c:v>
                </c:pt>
                <c:pt idx="2">
                  <c:v>64.900000000000006</c:v>
                </c:pt>
                <c:pt idx="3">
                  <c:v>68.3</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3.8</c:v>
                </c:pt>
                <c:pt idx="1">
                  <c:v>3.9</c:v>
                </c:pt>
                <c:pt idx="2">
                  <c:v>3.8</c:v>
                </c:pt>
                <c:pt idx="3">
                  <c:v>3.9</c:v>
                </c:pt>
              </c:numCache>
            </c:numRef>
          </c:val>
        </c:ser>
        <c:ser>
          <c:idx val="3"/>
          <c:order val="3"/>
          <c:tx>
            <c:v>ср.балл</c:v>
          </c:tx>
          <c:val>
            <c:numLit>
              <c:formatCode>General</c:formatCode>
              <c:ptCount val="1"/>
              <c:pt idx="0">
                <c:v>1</c:v>
              </c:pt>
            </c:numLit>
          </c:val>
        </c:ser>
        <c:gapDepth val="0"/>
        <c:shape val="box"/>
        <c:axId val="123320192"/>
        <c:axId val="123321728"/>
        <c:axId val="0"/>
      </c:bar3DChart>
      <c:catAx>
        <c:axId val="123320192"/>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321728"/>
        <c:crosses val="autoZero"/>
        <c:auto val="1"/>
        <c:lblAlgn val="ctr"/>
        <c:lblOffset val="100"/>
        <c:tickLblSkip val="1"/>
        <c:tickMarkSkip val="1"/>
      </c:catAx>
      <c:valAx>
        <c:axId val="12332172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320192"/>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ru-RU"/>
  <c:chart>
    <c:autoTitleDeleted val="1"/>
    <c:view3D>
      <c:hPercent val="36"/>
      <c:depthPercent val="100"/>
      <c:rAngAx val="1"/>
    </c:view3D>
    <c:floor>
      <c:spPr>
        <a:solidFill>
          <a:srgbClr val="C0C0C0"/>
        </a:solidFill>
        <a:ln w="3175">
          <a:solidFill>
            <a:srgbClr val="000000"/>
          </a:solidFill>
          <a:prstDash val="solid"/>
        </a:ln>
      </c:spPr>
    </c:floor>
    <c:sideWall>
      <c:spPr>
        <a:solidFill>
          <a:srgbClr val="C0C0C0"/>
        </a:solidFill>
        <a:ln w="12700">
          <a:solidFill>
            <a:srgbClr val="808080"/>
          </a:solidFill>
          <a:prstDash val="solid"/>
        </a:ln>
      </c:spPr>
    </c:sideWall>
    <c:backWall>
      <c:spPr>
        <a:solidFill>
          <a:srgbClr val="C0C0C0"/>
        </a:solidFill>
        <a:ln w="12700">
          <a:solidFill>
            <a:srgbClr val="808080"/>
          </a:solidFill>
          <a:prstDash val="solid"/>
        </a:ln>
      </c:spPr>
    </c:backWall>
    <c:plotArea>
      <c:layout>
        <c:manualLayout>
          <c:layoutTarget val="inner"/>
          <c:xMode val="edge"/>
          <c:yMode val="edge"/>
          <c:x val="7.5281827395337952E-2"/>
          <c:y val="0.13344992933575611"/>
          <c:w val="0.79026845637583965"/>
          <c:h val="0.74747474747474763"/>
        </c:manualLayout>
      </c:layout>
      <c:bar3DChart>
        <c:barDir val="col"/>
        <c:grouping val="clustered"/>
        <c:ser>
          <c:idx val="0"/>
          <c:order val="0"/>
          <c:tx>
            <c:strRef>
              <c:f>Sheet1!$A$2</c:f>
              <c:strCache>
                <c:ptCount val="1"/>
                <c:pt idx="0">
                  <c:v>успев.</c:v>
                </c:pt>
              </c:strCache>
            </c:strRef>
          </c:tx>
          <c:spPr>
            <a:solidFill>
              <a:srgbClr val="9999FF"/>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Sheet1!$B$2:$E$2</c:f>
              <c:numCache>
                <c:formatCode>General</c:formatCode>
                <c:ptCount val="4"/>
                <c:pt idx="0">
                  <c:v>91.6</c:v>
                </c:pt>
                <c:pt idx="1">
                  <c:v>82</c:v>
                </c:pt>
                <c:pt idx="2">
                  <c:v>88</c:v>
                </c:pt>
                <c:pt idx="3">
                  <c:v>90.5</c:v>
                </c:pt>
              </c:numCache>
            </c:numRef>
          </c:val>
        </c:ser>
        <c:ser>
          <c:idx val="1"/>
          <c:order val="1"/>
          <c:tx>
            <c:strRef>
              <c:f>Sheet1!$A$3</c:f>
              <c:strCache>
                <c:ptCount val="1"/>
                <c:pt idx="0">
                  <c:v>качество</c:v>
                </c:pt>
              </c:strCache>
            </c:strRef>
          </c:tx>
          <c:spPr>
            <a:solidFill>
              <a:srgbClr val="993366"/>
            </a:solidFill>
            <a:ln w="13441">
              <a:solidFill>
                <a:srgbClr val="000000"/>
              </a:solidFill>
              <a:prstDash val="solid"/>
            </a:ln>
          </c:spPr>
          <c:dLbls>
            <c:spPr>
              <a:noFill/>
              <a:ln w="26882">
                <a:noFill/>
              </a:ln>
            </c:spPr>
            <c:txPr>
              <a:bodyPr/>
              <a:lstStyle/>
              <a:p>
                <a:pPr>
                  <a:defRPr sz="926" b="1" i="0" u="none" strike="noStrike" baseline="0">
                    <a:solidFill>
                      <a:srgbClr val="000000"/>
                    </a:solidFill>
                    <a:latin typeface="Arial Cyr"/>
                    <a:ea typeface="Arial Cyr"/>
                    <a:cs typeface="Arial Cyr"/>
                  </a:defRPr>
                </a:pPr>
                <a:endParaRPr lang="ru-RU"/>
              </a:p>
            </c:txPr>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Sheet1!$B$3:$E$3</c:f>
              <c:numCache>
                <c:formatCode>General</c:formatCode>
                <c:ptCount val="4"/>
                <c:pt idx="0">
                  <c:v>60.7</c:v>
                </c:pt>
                <c:pt idx="1">
                  <c:v>47</c:v>
                </c:pt>
                <c:pt idx="2">
                  <c:v>51.8</c:v>
                </c:pt>
                <c:pt idx="3">
                  <c:v>58.1</c:v>
                </c:pt>
              </c:numCache>
            </c:numRef>
          </c:val>
        </c:ser>
        <c:ser>
          <c:idx val="2"/>
          <c:order val="2"/>
          <c:tx>
            <c:strRef>
              <c:f>Sheet1!$A$4</c:f>
              <c:strCache>
                <c:ptCount val="1"/>
                <c:pt idx="0">
                  <c:v>ср.балл</c:v>
                </c:pt>
              </c:strCache>
            </c:strRef>
          </c:tx>
          <c:spPr>
            <a:solidFill>
              <a:srgbClr val="FFFFCC"/>
            </a:solidFill>
            <a:ln w="13441">
              <a:solidFill>
                <a:srgbClr val="000000"/>
              </a:solidFill>
              <a:prstDash val="solid"/>
            </a:ln>
          </c:spPr>
          <c:dLbls>
            <c:showVal val="1"/>
          </c:dLbls>
          <c:cat>
            <c:strRef>
              <c:f>Sheet1!$B$1:$E$1</c:f>
              <c:strCache>
                <c:ptCount val="4"/>
                <c:pt idx="0">
                  <c:v>итоговый 2017-2018</c:v>
                </c:pt>
                <c:pt idx="1">
                  <c:v>входной 2018-2019</c:v>
                </c:pt>
                <c:pt idx="2">
                  <c:v>рубежный 2018-2019</c:v>
                </c:pt>
                <c:pt idx="3">
                  <c:v>итоговый 2018-2019</c:v>
                </c:pt>
              </c:strCache>
            </c:strRef>
          </c:cat>
          <c:val>
            <c:numRef>
              <c:f>Sheet1!$B$4:$E$4</c:f>
              <c:numCache>
                <c:formatCode>General</c:formatCode>
                <c:ptCount val="4"/>
                <c:pt idx="0">
                  <c:v>3.7</c:v>
                </c:pt>
                <c:pt idx="1">
                  <c:v>3.4</c:v>
                </c:pt>
                <c:pt idx="2">
                  <c:v>3.6</c:v>
                </c:pt>
                <c:pt idx="3">
                  <c:v>3.7</c:v>
                </c:pt>
              </c:numCache>
            </c:numRef>
          </c:val>
        </c:ser>
        <c:ser>
          <c:idx val="3"/>
          <c:order val="3"/>
          <c:tx>
            <c:v>ср.балл</c:v>
          </c:tx>
          <c:val>
            <c:numLit>
              <c:formatCode>General</c:formatCode>
              <c:ptCount val="1"/>
              <c:pt idx="0">
                <c:v>1</c:v>
              </c:pt>
            </c:numLit>
          </c:val>
        </c:ser>
        <c:gapDepth val="0"/>
        <c:shape val="box"/>
        <c:axId val="123227136"/>
        <c:axId val="123474688"/>
        <c:axId val="0"/>
      </c:bar3DChart>
      <c:catAx>
        <c:axId val="123227136"/>
        <c:scaling>
          <c:orientation val="minMax"/>
        </c:scaling>
        <c:axPos val="b"/>
        <c:numFmt formatCode="General" sourceLinked="1"/>
        <c:tickLblPos val="low"/>
        <c:spPr>
          <a:ln w="3360">
            <a:solidFill>
              <a:srgbClr val="000000"/>
            </a:solidFill>
            <a:prstDash val="solid"/>
          </a:ln>
        </c:spPr>
        <c:txPr>
          <a:bodyPr rot="0" vert="horz"/>
          <a:lstStyle/>
          <a:p>
            <a:pPr>
              <a:defRPr sz="800" b="1" i="0" u="none" strike="noStrike" baseline="0">
                <a:solidFill>
                  <a:srgbClr val="000000"/>
                </a:solidFill>
                <a:latin typeface="Times New Roman" pitchFamily="18" charset="0"/>
                <a:ea typeface="Arial Cyr"/>
                <a:cs typeface="Times New Roman" pitchFamily="18" charset="0"/>
              </a:defRPr>
            </a:pPr>
            <a:endParaRPr lang="ru-RU"/>
          </a:p>
        </c:txPr>
        <c:crossAx val="123474688"/>
        <c:crosses val="autoZero"/>
        <c:auto val="1"/>
        <c:lblAlgn val="ctr"/>
        <c:lblOffset val="100"/>
        <c:tickLblSkip val="1"/>
        <c:tickMarkSkip val="1"/>
      </c:catAx>
      <c:valAx>
        <c:axId val="123474688"/>
        <c:scaling>
          <c:orientation val="minMax"/>
          <c:max val="100"/>
        </c:scaling>
        <c:axPos val="l"/>
        <c:majorGridlines>
          <c:spPr>
            <a:ln w="3360">
              <a:solidFill>
                <a:srgbClr val="000000"/>
              </a:solidFill>
              <a:prstDash val="solid"/>
            </a:ln>
          </c:spPr>
        </c:majorGridlines>
        <c:numFmt formatCode="General" sourceLinked="1"/>
        <c:tickLblPos val="nextTo"/>
        <c:spPr>
          <a:ln w="3360">
            <a:solidFill>
              <a:srgbClr val="000000"/>
            </a:solidFill>
            <a:prstDash val="solid"/>
          </a:ln>
        </c:spPr>
        <c:txPr>
          <a:bodyPr rot="0" vert="horz"/>
          <a:lstStyle/>
          <a:p>
            <a:pPr>
              <a:defRPr sz="926" b="1" i="0" u="none" strike="noStrike" baseline="0">
                <a:solidFill>
                  <a:srgbClr val="000000"/>
                </a:solidFill>
                <a:latin typeface="Arial Cyr"/>
                <a:ea typeface="Arial Cyr"/>
                <a:cs typeface="Arial Cyr"/>
              </a:defRPr>
            </a:pPr>
            <a:endParaRPr lang="ru-RU"/>
          </a:p>
        </c:txPr>
        <c:crossAx val="123227136"/>
        <c:crosses val="autoZero"/>
        <c:crossBetween val="between"/>
        <c:majorUnit val="20"/>
        <c:minorUnit val="4"/>
      </c:valAx>
      <c:spPr>
        <a:noFill/>
        <a:ln w="26882">
          <a:noFill/>
        </a:ln>
      </c:spPr>
    </c:plotArea>
    <c:legend>
      <c:legendPos val="r"/>
      <c:legendEntry>
        <c:idx val="2"/>
        <c:delete val="1"/>
      </c:legendEntry>
      <c:layout>
        <c:manualLayout>
          <c:xMode val="edge"/>
          <c:yMode val="edge"/>
          <c:x val="0.87080536912751683"/>
          <c:y val="0.3989898989899231"/>
          <c:w val="0.12248322147651572"/>
          <c:h val="0.38655764183323238"/>
        </c:manualLayout>
      </c:layout>
      <c:spPr>
        <a:noFill/>
        <a:ln w="3360">
          <a:solidFill>
            <a:srgbClr val="000000"/>
          </a:solidFill>
          <a:prstDash val="solid"/>
        </a:ln>
      </c:spPr>
      <c:txPr>
        <a:bodyPr/>
        <a:lstStyle/>
        <a:p>
          <a:pPr>
            <a:defRPr sz="852" b="1" i="0" u="none" strike="noStrike" baseline="0">
              <a:solidFill>
                <a:srgbClr val="000000"/>
              </a:solidFill>
              <a:latin typeface="Arial Cyr"/>
              <a:ea typeface="Arial Cyr"/>
              <a:cs typeface="Arial Cyr"/>
            </a:defRPr>
          </a:pPr>
          <a:endParaRPr lang="ru-RU"/>
        </a:p>
      </c:txPr>
    </c:legend>
    <c:plotVisOnly val="1"/>
    <c:dispBlanksAs val="gap"/>
  </c:chart>
  <c:spPr>
    <a:noFill/>
    <a:ln>
      <a:noFill/>
    </a:ln>
  </c:spPr>
  <c:txPr>
    <a:bodyPr/>
    <a:lstStyle/>
    <a:p>
      <a:pPr>
        <a:defRPr sz="926" b="1" i="0" u="none" strike="noStrike" baseline="0">
          <a:solidFill>
            <a:srgbClr val="000000"/>
          </a:solidFill>
          <a:latin typeface="Arial Cyr"/>
          <a:ea typeface="Arial Cyr"/>
          <a:cs typeface="Arial Cyr"/>
        </a:defRPr>
      </a:pPr>
      <a:endParaRPr lang="ru-RU"/>
    </a:p>
  </c:txPr>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EA476B-F068-4A00-831A-4FB92F988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70</Pages>
  <Words>14380</Words>
  <Characters>81966</Characters>
  <Application>Microsoft Office Word</Application>
  <DocSecurity>0</DocSecurity>
  <Lines>683</Lines>
  <Paragraphs>192</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96154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zamdiruvr</dc:creator>
  <cp:lastModifiedBy>вадим</cp:lastModifiedBy>
  <cp:revision>2</cp:revision>
  <cp:lastPrinted>2016-06-28T11:03:00Z</cp:lastPrinted>
  <dcterms:created xsi:type="dcterms:W3CDTF">2019-09-06T19:34:00Z</dcterms:created>
  <dcterms:modified xsi:type="dcterms:W3CDTF">2019-09-06T19:34:00Z</dcterms:modified>
</cp:coreProperties>
</file>